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120" w:type="dxa"/>
        <w:jc w:val="center"/>
        <w:tblInd w:w="288" w:type="dxa"/>
        <w:tblLook w:val="0000"/>
      </w:tblPr>
      <w:tblGrid>
        <w:gridCol w:w="1823"/>
        <w:gridCol w:w="1866"/>
        <w:gridCol w:w="2431"/>
      </w:tblGrid>
      <w:tr w:rsidR="008B63AE" w:rsidRPr="00923E13">
        <w:trPr>
          <w:trHeight w:val="1440"/>
          <w:jc w:val="center"/>
        </w:trPr>
        <w:tc>
          <w:tcPr>
            <w:tcW w:w="1980" w:type="dxa"/>
            <w:vAlign w:val="center"/>
          </w:tcPr>
          <w:p w:rsidR="008B63AE" w:rsidRPr="00923E13" w:rsidRDefault="008B63AE" w:rsidP="002D6105">
            <w:pPr>
              <w:jc w:val="center"/>
            </w:pPr>
          </w:p>
        </w:tc>
        <w:tc>
          <w:tcPr>
            <w:tcW w:w="1620" w:type="dxa"/>
          </w:tcPr>
          <w:p w:rsidR="008B63AE" w:rsidRPr="00923E13" w:rsidRDefault="002D6105" w:rsidP="002D6105">
            <w:pPr>
              <w:jc w:val="center"/>
            </w:pPr>
            <w:r w:rsidRPr="00923E13">
              <w:rPr>
                <w:noProof/>
              </w:rPr>
              <w:drawing>
                <wp:inline distT="0" distB="0" distL="0" distR="0">
                  <wp:extent cx="1028700" cy="1057275"/>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1028700" cy="1057275"/>
                          </a:xfrm>
                          <a:prstGeom prst="rect">
                            <a:avLst/>
                          </a:prstGeom>
                          <a:noFill/>
                          <a:ln w="9525">
                            <a:noFill/>
                            <a:miter lim="800000"/>
                            <a:headEnd/>
                            <a:tailEnd/>
                          </a:ln>
                        </pic:spPr>
                      </pic:pic>
                    </a:graphicData>
                  </a:graphic>
                </wp:inline>
              </w:drawing>
            </w:r>
          </w:p>
        </w:tc>
        <w:tc>
          <w:tcPr>
            <w:tcW w:w="2520" w:type="dxa"/>
            <w:vAlign w:val="center"/>
          </w:tcPr>
          <w:p w:rsidR="00D06527" w:rsidRDefault="00957C20" w:rsidP="002D6105">
            <w:pPr>
              <w:jc w:val="center"/>
            </w:pPr>
            <w:r>
              <w:t>13 ма</w:t>
            </w:r>
            <w:r w:rsidR="00810771">
              <w:t>я</w:t>
            </w:r>
            <w:r w:rsidR="00076198">
              <w:t xml:space="preserve"> 20</w:t>
            </w:r>
            <w:r w:rsidR="00CF3E9A">
              <w:t>2</w:t>
            </w:r>
            <w:r w:rsidR="00391A36">
              <w:t>4</w:t>
            </w:r>
            <w:r w:rsidR="008B63AE" w:rsidRPr="00923E13">
              <w:t xml:space="preserve"> г</w:t>
            </w:r>
            <w:r w:rsidR="007748E7">
              <w:t>.</w:t>
            </w:r>
          </w:p>
          <w:p w:rsidR="008B63AE" w:rsidRPr="0055627D" w:rsidRDefault="00957C20" w:rsidP="009B3397">
            <w:pPr>
              <w:jc w:val="center"/>
              <w:rPr>
                <w:b/>
              </w:rPr>
            </w:pPr>
            <w:r>
              <w:t xml:space="preserve">понедельник </w:t>
            </w:r>
            <w:r w:rsidR="00D40D21" w:rsidRPr="0055627D">
              <w:rPr>
                <w:b/>
              </w:rPr>
              <w:t>№</w:t>
            </w:r>
            <w:r w:rsidR="00391A36">
              <w:rPr>
                <w:b/>
              </w:rPr>
              <w:t>1</w:t>
            </w:r>
            <w:r>
              <w:rPr>
                <w:b/>
              </w:rPr>
              <w:t>7</w:t>
            </w:r>
          </w:p>
        </w:tc>
      </w:tr>
    </w:tbl>
    <w:p w:rsidR="00CA4009" w:rsidRPr="00923E13" w:rsidRDefault="00CA4009" w:rsidP="00896E0B"/>
    <w:p w:rsidR="00CA4009" w:rsidRPr="00923E13" w:rsidRDefault="00CA4009" w:rsidP="00896E0B"/>
    <w:p w:rsidR="00711CBA" w:rsidRPr="00923E13" w:rsidRDefault="00711CBA" w:rsidP="00896E0B"/>
    <w:p w:rsidR="00711CBA" w:rsidRPr="00923E13" w:rsidRDefault="00711CBA" w:rsidP="00896E0B"/>
    <w:p w:rsidR="00711CBA" w:rsidRPr="00923E13" w:rsidRDefault="00711CBA" w:rsidP="00896E0B"/>
    <w:p w:rsidR="00CA4009" w:rsidRPr="00923E13" w:rsidRDefault="00E74219" w:rsidP="00896E0B">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3.25pt;height:101.25pt" fillcolor="#60c" strokecolor="#c9f">
            <v:fill color2="#c0c" focus="100%" type="gradient"/>
            <v:shadow on="t" color="#99f" opacity="52429f" offset="3pt,3pt"/>
            <v:textpath style="font-family:&quot;Impact&quot;;font-weight:bold;v-text-kern:t" trim="t" fitpath="t" string="ВЕСТНИК"/>
          </v:shape>
        </w:pict>
      </w:r>
    </w:p>
    <w:p w:rsidR="00153CFD" w:rsidRPr="00923E13" w:rsidRDefault="00153CFD" w:rsidP="00896E0B">
      <w:pPr>
        <w:jc w:val="center"/>
        <w:rPr>
          <w:b/>
        </w:rPr>
      </w:pPr>
    </w:p>
    <w:p w:rsidR="00153CFD" w:rsidRPr="00923E13" w:rsidRDefault="00153CFD" w:rsidP="00896E0B">
      <w:pPr>
        <w:jc w:val="center"/>
        <w:rPr>
          <w:b/>
        </w:rPr>
      </w:pPr>
    </w:p>
    <w:p w:rsidR="00711CBA" w:rsidRPr="00923E13" w:rsidRDefault="00711CBA" w:rsidP="00896E0B">
      <w:pPr>
        <w:jc w:val="center"/>
        <w:rPr>
          <w:b/>
        </w:rPr>
      </w:pPr>
    </w:p>
    <w:p w:rsidR="00711CBA" w:rsidRPr="00923E13" w:rsidRDefault="00711CBA" w:rsidP="00896E0B">
      <w:pPr>
        <w:jc w:val="center"/>
        <w:rPr>
          <w:b/>
        </w:rPr>
      </w:pPr>
    </w:p>
    <w:p w:rsidR="00711CBA" w:rsidRPr="00923E13" w:rsidRDefault="00711CBA" w:rsidP="00896E0B">
      <w:pPr>
        <w:jc w:val="center"/>
        <w:rPr>
          <w:b/>
        </w:rPr>
      </w:pPr>
    </w:p>
    <w:p w:rsidR="00CA4009" w:rsidRPr="00923E13" w:rsidRDefault="00CA4009" w:rsidP="00896E0B">
      <w:pPr>
        <w:jc w:val="center"/>
        <w:rPr>
          <w:b/>
        </w:rPr>
      </w:pPr>
      <w:r w:rsidRPr="00923E13">
        <w:rPr>
          <w:b/>
        </w:rPr>
        <w:t>МУНИЦИПАЛЬНЫХ ПРАВОВЫХ АКТОВ</w:t>
      </w:r>
    </w:p>
    <w:p w:rsidR="00B96BE7" w:rsidRPr="00923E13" w:rsidRDefault="00B96BE7" w:rsidP="00896E0B"/>
    <w:p w:rsidR="00CA4009" w:rsidRPr="00923E13" w:rsidRDefault="00ED0C7D" w:rsidP="00896E0B">
      <w:pPr>
        <w:jc w:val="center"/>
        <w:rPr>
          <w:b/>
        </w:rPr>
      </w:pPr>
      <w:r w:rsidRPr="00923E13">
        <w:rPr>
          <w:b/>
        </w:rPr>
        <w:t>НИЖНЕКИСЛЯЙСКОГО ГОРОДСКОГО</w:t>
      </w:r>
      <w:r w:rsidR="00CA4009" w:rsidRPr="00923E13">
        <w:rPr>
          <w:b/>
        </w:rPr>
        <w:t xml:space="preserve"> ПОСЕЛЕНИЯ</w:t>
      </w:r>
    </w:p>
    <w:p w:rsidR="00CA4009" w:rsidRPr="00923E13" w:rsidRDefault="00CA4009" w:rsidP="00896E0B">
      <w:pPr>
        <w:jc w:val="center"/>
        <w:rPr>
          <w:b/>
        </w:rPr>
      </w:pPr>
      <w:r w:rsidRPr="00923E13">
        <w:rPr>
          <w:b/>
        </w:rPr>
        <w:t>БУТУРЛИНОВСКОГО МУНИЦИПАЛЬНОГО РАЙОНА</w:t>
      </w:r>
    </w:p>
    <w:p w:rsidR="00CA4009" w:rsidRPr="00923E13" w:rsidRDefault="00CA4009" w:rsidP="00896E0B">
      <w:pPr>
        <w:jc w:val="center"/>
        <w:rPr>
          <w:b/>
        </w:rPr>
      </w:pPr>
      <w:r w:rsidRPr="00923E13">
        <w:rPr>
          <w:b/>
        </w:rPr>
        <w:t>ВОРОНЕЖСКОЙ ОБЛАСТИ</w:t>
      </w:r>
    </w:p>
    <w:p w:rsidR="00CA4009" w:rsidRPr="00923E13" w:rsidRDefault="00CA4009" w:rsidP="00896E0B"/>
    <w:p w:rsidR="00CA4009" w:rsidRPr="00923E13" w:rsidRDefault="00CA4009" w:rsidP="00896E0B"/>
    <w:p w:rsidR="00153CFD" w:rsidRPr="00923E13" w:rsidRDefault="00153CFD" w:rsidP="00896E0B"/>
    <w:p w:rsidR="00711CBA" w:rsidRPr="00923E13" w:rsidRDefault="008B63AE" w:rsidP="00896E0B">
      <w:pPr>
        <w:jc w:val="center"/>
        <w:rPr>
          <w:b/>
        </w:rPr>
      </w:pPr>
      <w:r w:rsidRPr="00923E13">
        <w:rPr>
          <w:b/>
        </w:rPr>
        <w:t xml:space="preserve">В настоящем номере «Вестника» публикуются муниципальные правовые акты </w:t>
      </w:r>
    </w:p>
    <w:p w:rsidR="00CA4009" w:rsidRPr="00923E13" w:rsidRDefault="008B63AE" w:rsidP="00896E0B">
      <w:pPr>
        <w:jc w:val="center"/>
        <w:rPr>
          <w:b/>
        </w:rPr>
      </w:pPr>
      <w:r w:rsidRPr="00923E13">
        <w:rPr>
          <w:b/>
        </w:rPr>
        <w:t>Совета народных</w:t>
      </w:r>
      <w:r w:rsidR="009B3397">
        <w:rPr>
          <w:b/>
        </w:rPr>
        <w:t xml:space="preserve"> </w:t>
      </w:r>
      <w:r w:rsidRPr="00923E13">
        <w:rPr>
          <w:b/>
        </w:rPr>
        <w:t xml:space="preserve">депутатов Нижнекисляйского городского поселения  </w:t>
      </w:r>
    </w:p>
    <w:p w:rsidR="00CA4009" w:rsidRPr="00923E13" w:rsidRDefault="00CA4009" w:rsidP="00896E0B"/>
    <w:p w:rsidR="00CA4009" w:rsidRPr="00923E13" w:rsidRDefault="00CA4009" w:rsidP="00896E0B"/>
    <w:p w:rsidR="00B96BE7" w:rsidRPr="00923E13" w:rsidRDefault="00B96BE7" w:rsidP="00896E0B"/>
    <w:p w:rsidR="006A66DA" w:rsidRPr="00923E13" w:rsidRDefault="006A66D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6A66DA" w:rsidRPr="00923E13" w:rsidRDefault="006A66DA" w:rsidP="00896E0B"/>
    <w:p w:rsidR="006C07E4" w:rsidRPr="00923E13" w:rsidRDefault="006C07E4" w:rsidP="00896E0B"/>
    <w:tbl>
      <w:tblPr>
        <w:tblW w:w="0" w:type="auto"/>
        <w:tblLook w:val="01E0"/>
      </w:tblPr>
      <w:tblGrid>
        <w:gridCol w:w="9571"/>
      </w:tblGrid>
      <w:tr w:rsidR="00CA4009" w:rsidRPr="00923E13" w:rsidTr="00C4401D">
        <w:tc>
          <w:tcPr>
            <w:tcW w:w="10137" w:type="dxa"/>
          </w:tcPr>
          <w:p w:rsidR="00CA4009" w:rsidRPr="00923E13" w:rsidRDefault="00ED0C7D" w:rsidP="00896E0B">
            <w:pPr>
              <w:spacing w:after="160"/>
              <w:jc w:val="center"/>
              <w:rPr>
                <w:b/>
              </w:rPr>
            </w:pPr>
            <w:r w:rsidRPr="00923E13">
              <w:rPr>
                <w:b/>
              </w:rPr>
              <w:t>р.</w:t>
            </w:r>
            <w:r w:rsidR="00CA4009" w:rsidRPr="00923E13">
              <w:rPr>
                <w:b/>
              </w:rPr>
              <w:t xml:space="preserve">п. </w:t>
            </w:r>
            <w:r w:rsidRPr="00923E13">
              <w:rPr>
                <w:b/>
              </w:rPr>
              <w:t>Нижний Кисляй</w:t>
            </w:r>
          </w:p>
          <w:p w:rsidR="00CA4009" w:rsidRPr="00923E13" w:rsidRDefault="00CA4009" w:rsidP="00896E0B">
            <w:pPr>
              <w:spacing w:after="160"/>
              <w:jc w:val="center"/>
              <w:rPr>
                <w:b/>
              </w:rPr>
            </w:pPr>
            <w:r w:rsidRPr="00923E13">
              <w:rPr>
                <w:b/>
              </w:rPr>
              <w:t>Бутурлиновского  района  Воронежской области</w:t>
            </w:r>
          </w:p>
          <w:p w:rsidR="00CA4009" w:rsidRDefault="00CF3E9A" w:rsidP="008A6CC1">
            <w:pPr>
              <w:spacing w:after="160"/>
              <w:jc w:val="center"/>
              <w:rPr>
                <w:b/>
                <w:lang w:val="en-US"/>
              </w:rPr>
            </w:pPr>
            <w:r>
              <w:rPr>
                <w:b/>
              </w:rPr>
              <w:t>202</w:t>
            </w:r>
            <w:r w:rsidR="00391A36">
              <w:rPr>
                <w:b/>
              </w:rPr>
              <w:t>4</w:t>
            </w:r>
            <w:r w:rsidR="00CA4009" w:rsidRPr="00923E13">
              <w:rPr>
                <w:b/>
              </w:rPr>
              <w:t xml:space="preserve"> год </w:t>
            </w:r>
          </w:p>
          <w:p w:rsidR="009157CD" w:rsidRPr="009157CD" w:rsidRDefault="009157CD" w:rsidP="008A6CC1">
            <w:pPr>
              <w:spacing w:after="160"/>
              <w:jc w:val="center"/>
            </w:pPr>
          </w:p>
        </w:tc>
      </w:tr>
    </w:tbl>
    <w:p w:rsidR="006841E3" w:rsidRDefault="002B2F48" w:rsidP="00C05318">
      <w:pPr>
        <w:tabs>
          <w:tab w:val="left" w:pos="3990"/>
        </w:tabs>
        <w:rPr>
          <w:b/>
        </w:rPr>
      </w:pPr>
      <w:r w:rsidRPr="00923E13">
        <w:rPr>
          <w:b/>
        </w:rPr>
        <w:tab/>
      </w:r>
    </w:p>
    <w:p w:rsidR="006841E3" w:rsidRDefault="006841E3" w:rsidP="00C05318">
      <w:pPr>
        <w:tabs>
          <w:tab w:val="left" w:pos="3990"/>
        </w:tabs>
        <w:rPr>
          <w:b/>
        </w:rPr>
      </w:pPr>
    </w:p>
    <w:p w:rsidR="006841E3" w:rsidRDefault="006841E3" w:rsidP="00C05318">
      <w:pPr>
        <w:tabs>
          <w:tab w:val="left" w:pos="3990"/>
        </w:tabs>
        <w:rPr>
          <w:b/>
        </w:rPr>
      </w:pPr>
    </w:p>
    <w:p w:rsidR="00653C13" w:rsidRDefault="00653C13" w:rsidP="00C05318">
      <w:pPr>
        <w:tabs>
          <w:tab w:val="left" w:pos="3990"/>
        </w:tabs>
        <w:rPr>
          <w:b/>
        </w:rPr>
      </w:pPr>
    </w:p>
    <w:p w:rsidR="00653C13" w:rsidRDefault="00653C13" w:rsidP="00C05318">
      <w:pPr>
        <w:tabs>
          <w:tab w:val="left" w:pos="3990"/>
        </w:tabs>
        <w:rPr>
          <w:b/>
        </w:rPr>
      </w:pPr>
    </w:p>
    <w:p w:rsidR="006841E3" w:rsidRDefault="006841E3" w:rsidP="00C05318">
      <w:pPr>
        <w:tabs>
          <w:tab w:val="left" w:pos="3990"/>
        </w:tabs>
        <w:rPr>
          <w:b/>
        </w:rPr>
      </w:pPr>
    </w:p>
    <w:p w:rsidR="006841E3" w:rsidRDefault="006841E3" w:rsidP="00C05318">
      <w:pPr>
        <w:tabs>
          <w:tab w:val="left" w:pos="3990"/>
        </w:tabs>
        <w:rPr>
          <w:b/>
        </w:rPr>
      </w:pPr>
    </w:p>
    <w:p w:rsidR="00CA4009" w:rsidRPr="00923E13" w:rsidRDefault="00CA4009" w:rsidP="006841E3">
      <w:pPr>
        <w:tabs>
          <w:tab w:val="left" w:pos="3990"/>
        </w:tabs>
        <w:jc w:val="center"/>
        <w:rPr>
          <w:b/>
        </w:rPr>
      </w:pPr>
      <w:r w:rsidRPr="00923E13">
        <w:rPr>
          <w:b/>
        </w:rPr>
        <w:t>СОДЕРЖАНИЕ</w:t>
      </w:r>
    </w:p>
    <w:p w:rsidR="00F87A96" w:rsidRPr="00923E13" w:rsidRDefault="00F87A96" w:rsidP="00896E0B">
      <w:pPr>
        <w:jc w:val="center"/>
        <w:rPr>
          <w:b/>
        </w:rPr>
      </w:pPr>
    </w:p>
    <w:tbl>
      <w:tblPr>
        <w:tblW w:w="10420" w:type="dxa"/>
        <w:jc w:val="center"/>
        <w:tblInd w:w="84" w:type="dxa"/>
        <w:tblLook w:val="01E0"/>
      </w:tblPr>
      <w:tblGrid>
        <w:gridCol w:w="605"/>
        <w:gridCol w:w="8468"/>
        <w:gridCol w:w="1347"/>
      </w:tblGrid>
      <w:tr w:rsidR="00153CFD" w:rsidRPr="00CF3E9A" w:rsidTr="001312CD">
        <w:trPr>
          <w:trHeight w:val="865"/>
          <w:jc w:val="center"/>
        </w:trPr>
        <w:tc>
          <w:tcPr>
            <w:tcW w:w="605" w:type="dxa"/>
            <w:vAlign w:val="center"/>
          </w:tcPr>
          <w:p w:rsidR="00153CFD" w:rsidRPr="00CF3E9A" w:rsidRDefault="00153CFD" w:rsidP="00896E0B">
            <w:pPr>
              <w:spacing w:after="160"/>
              <w:jc w:val="center"/>
            </w:pPr>
            <w:r w:rsidRPr="00CF3E9A">
              <w:t>№</w:t>
            </w:r>
          </w:p>
          <w:p w:rsidR="00153CFD" w:rsidRPr="00CF3E9A" w:rsidRDefault="00153CFD" w:rsidP="00896E0B">
            <w:pPr>
              <w:spacing w:after="160"/>
              <w:jc w:val="center"/>
            </w:pPr>
            <w:r w:rsidRPr="00CF3E9A">
              <w:t>п/п</w:t>
            </w:r>
          </w:p>
        </w:tc>
        <w:tc>
          <w:tcPr>
            <w:tcW w:w="8468" w:type="dxa"/>
            <w:vAlign w:val="center"/>
          </w:tcPr>
          <w:p w:rsidR="00153CFD" w:rsidRPr="00CF3E9A" w:rsidRDefault="00153CFD" w:rsidP="00896E0B">
            <w:pPr>
              <w:spacing w:after="160"/>
              <w:jc w:val="center"/>
            </w:pPr>
            <w:r w:rsidRPr="00CF3E9A">
              <w:t>Наименование документа</w:t>
            </w:r>
          </w:p>
        </w:tc>
        <w:tc>
          <w:tcPr>
            <w:tcW w:w="1347" w:type="dxa"/>
            <w:vAlign w:val="center"/>
          </w:tcPr>
          <w:p w:rsidR="00153CFD" w:rsidRPr="00CF3E9A" w:rsidRDefault="00BB7B88" w:rsidP="00896E0B">
            <w:pPr>
              <w:spacing w:after="160"/>
              <w:jc w:val="center"/>
            </w:pPr>
            <w:r w:rsidRPr="00CF3E9A">
              <w:t>страница</w:t>
            </w:r>
          </w:p>
        </w:tc>
      </w:tr>
      <w:tr w:rsidR="001E5133" w:rsidRPr="003D33EF" w:rsidTr="001312CD">
        <w:trPr>
          <w:trHeight w:val="311"/>
          <w:jc w:val="center"/>
        </w:trPr>
        <w:tc>
          <w:tcPr>
            <w:tcW w:w="605" w:type="dxa"/>
          </w:tcPr>
          <w:p w:rsidR="001E5133" w:rsidRPr="009F4F10" w:rsidRDefault="009B3397" w:rsidP="009F4F10">
            <w:r>
              <w:t>1</w:t>
            </w:r>
          </w:p>
        </w:tc>
        <w:tc>
          <w:tcPr>
            <w:tcW w:w="8468" w:type="dxa"/>
          </w:tcPr>
          <w:p w:rsidR="001E5133" w:rsidRPr="003D33EF" w:rsidRDefault="00957C20" w:rsidP="00957C20">
            <w:r>
              <w:t>Об утверждении Положения о ведении реестра муниципальной собственности</w:t>
            </w:r>
          </w:p>
        </w:tc>
        <w:tc>
          <w:tcPr>
            <w:tcW w:w="1347" w:type="dxa"/>
          </w:tcPr>
          <w:p w:rsidR="009F4F10" w:rsidRPr="003D33EF" w:rsidRDefault="002E712E" w:rsidP="00CA41E7">
            <w:pPr>
              <w:spacing w:after="160" w:line="240" w:lineRule="exact"/>
              <w:jc w:val="both"/>
            </w:pPr>
            <w:r>
              <w:t>3-</w:t>
            </w:r>
            <w:r w:rsidR="00957C20">
              <w:t>18</w:t>
            </w:r>
          </w:p>
        </w:tc>
      </w:tr>
      <w:tr w:rsidR="00957C20" w:rsidRPr="003D33EF" w:rsidTr="001312CD">
        <w:trPr>
          <w:trHeight w:val="311"/>
          <w:jc w:val="center"/>
        </w:trPr>
        <w:tc>
          <w:tcPr>
            <w:tcW w:w="605" w:type="dxa"/>
          </w:tcPr>
          <w:p w:rsidR="00957C20" w:rsidRDefault="00957C20" w:rsidP="009F4F10">
            <w:r>
              <w:t>2</w:t>
            </w:r>
          </w:p>
        </w:tc>
        <w:tc>
          <w:tcPr>
            <w:tcW w:w="8468" w:type="dxa"/>
          </w:tcPr>
          <w:p w:rsidR="00957C20" w:rsidRPr="009B3397" w:rsidRDefault="00957C20" w:rsidP="009B3397">
            <w:r w:rsidRPr="00957C20">
              <w:t>О внесении изменений в решение Совета народных депутатов Нижнекисляйского городского поселения от 20.03.2024г. № 134 «Об оплате труда работников, замещающих должности, не являющиеся должностями муниципальной службы органов местного самоуправления Нижнекисляйского городского поселения Бутурлиновского муниципального района Воронежской области»</w:t>
            </w:r>
          </w:p>
        </w:tc>
        <w:tc>
          <w:tcPr>
            <w:tcW w:w="1347" w:type="dxa"/>
          </w:tcPr>
          <w:p w:rsidR="00957C20" w:rsidRDefault="00957C20" w:rsidP="00CA41E7">
            <w:pPr>
              <w:spacing w:after="160" w:line="240" w:lineRule="exact"/>
              <w:jc w:val="both"/>
            </w:pPr>
            <w:r>
              <w:t>19-20</w:t>
            </w:r>
          </w:p>
        </w:tc>
      </w:tr>
      <w:tr w:rsidR="00957C20" w:rsidRPr="003D33EF" w:rsidTr="001312CD">
        <w:trPr>
          <w:trHeight w:val="311"/>
          <w:jc w:val="center"/>
        </w:trPr>
        <w:tc>
          <w:tcPr>
            <w:tcW w:w="605" w:type="dxa"/>
          </w:tcPr>
          <w:p w:rsidR="00957C20" w:rsidRDefault="00957C20" w:rsidP="009F4F10">
            <w:r>
              <w:t>3</w:t>
            </w:r>
          </w:p>
        </w:tc>
        <w:tc>
          <w:tcPr>
            <w:tcW w:w="8468" w:type="dxa"/>
          </w:tcPr>
          <w:p w:rsidR="00957C20" w:rsidRPr="00957C20" w:rsidRDefault="00957C20" w:rsidP="00957C20">
            <w:r w:rsidRPr="00957C20">
              <w:t>О внесении изменений в решение Совета  народных депутатов Нижнекисляйского  городского поселения от 25.09.2015 г. № 06 «Об установлении размера стоимости движимого имущества,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w:t>
            </w:r>
          </w:p>
          <w:p w:rsidR="00957C20" w:rsidRPr="00957C20" w:rsidRDefault="00957C20" w:rsidP="009B3397"/>
        </w:tc>
        <w:tc>
          <w:tcPr>
            <w:tcW w:w="1347" w:type="dxa"/>
          </w:tcPr>
          <w:p w:rsidR="00957C20" w:rsidRDefault="00957C20" w:rsidP="00CA41E7">
            <w:pPr>
              <w:spacing w:after="160" w:line="240" w:lineRule="exact"/>
              <w:jc w:val="both"/>
            </w:pPr>
            <w:r>
              <w:t>21-22</w:t>
            </w:r>
          </w:p>
        </w:tc>
      </w:tr>
      <w:tr w:rsidR="00957C20" w:rsidRPr="003D33EF" w:rsidTr="001312CD">
        <w:trPr>
          <w:trHeight w:val="311"/>
          <w:jc w:val="center"/>
        </w:trPr>
        <w:tc>
          <w:tcPr>
            <w:tcW w:w="605" w:type="dxa"/>
          </w:tcPr>
          <w:p w:rsidR="00957C20" w:rsidRDefault="00957C20" w:rsidP="009F4F10">
            <w:r>
              <w:t>4</w:t>
            </w:r>
          </w:p>
        </w:tc>
        <w:tc>
          <w:tcPr>
            <w:tcW w:w="8468" w:type="dxa"/>
          </w:tcPr>
          <w:p w:rsidR="00957C20" w:rsidRDefault="00957C20" w:rsidP="00957C20">
            <w:r>
              <w:t>Об утверждении Единого реестра  муниципальной собственности  Нижнекисляйского городского поселения Бутурлиновского муниципального района Воронежской области на 01 января 2024 года</w:t>
            </w:r>
          </w:p>
          <w:p w:rsidR="00897D61" w:rsidRPr="00957C20" w:rsidRDefault="00897D61" w:rsidP="00957C20"/>
        </w:tc>
        <w:tc>
          <w:tcPr>
            <w:tcW w:w="1347" w:type="dxa"/>
          </w:tcPr>
          <w:p w:rsidR="00957C20" w:rsidRDefault="00957C20" w:rsidP="00CA41E7">
            <w:pPr>
              <w:spacing w:after="160" w:line="240" w:lineRule="exact"/>
              <w:jc w:val="both"/>
            </w:pPr>
            <w:r>
              <w:t>23-71</w:t>
            </w:r>
          </w:p>
        </w:tc>
      </w:tr>
      <w:tr w:rsidR="00897D61" w:rsidRPr="003D33EF" w:rsidTr="001312CD">
        <w:trPr>
          <w:trHeight w:val="311"/>
          <w:jc w:val="center"/>
        </w:trPr>
        <w:tc>
          <w:tcPr>
            <w:tcW w:w="605" w:type="dxa"/>
          </w:tcPr>
          <w:p w:rsidR="00897D61" w:rsidRDefault="00897D61" w:rsidP="009F4F10">
            <w:r>
              <w:t>5.</w:t>
            </w:r>
          </w:p>
        </w:tc>
        <w:tc>
          <w:tcPr>
            <w:tcW w:w="8468" w:type="dxa"/>
          </w:tcPr>
          <w:p w:rsidR="00897D61" w:rsidRDefault="00897D61" w:rsidP="00897D61"/>
          <w:p w:rsidR="00897D61" w:rsidRDefault="00897D61" w:rsidP="00897D61">
            <w:r>
              <w:t>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 ноября 2021г. № 47 " Об утверждении Положения о муниципальном контроле на автомобильном транспорте и дорожном хозяйстве в Нижнекисляйском городском поселении Бутурлиновского муниципального района "</w:t>
            </w:r>
          </w:p>
        </w:tc>
        <w:tc>
          <w:tcPr>
            <w:tcW w:w="1347" w:type="dxa"/>
          </w:tcPr>
          <w:p w:rsidR="00897D61" w:rsidRDefault="00897D61" w:rsidP="00CA41E7">
            <w:pPr>
              <w:spacing w:after="160" w:line="240" w:lineRule="exact"/>
              <w:jc w:val="both"/>
            </w:pPr>
            <w:r>
              <w:t>72-73</w:t>
            </w:r>
          </w:p>
        </w:tc>
      </w:tr>
      <w:tr w:rsidR="00897D61" w:rsidRPr="003D33EF" w:rsidTr="001312CD">
        <w:trPr>
          <w:trHeight w:val="311"/>
          <w:jc w:val="center"/>
        </w:trPr>
        <w:tc>
          <w:tcPr>
            <w:tcW w:w="605" w:type="dxa"/>
          </w:tcPr>
          <w:p w:rsidR="00897D61" w:rsidRDefault="00897D61" w:rsidP="009F4F10">
            <w:r>
              <w:t xml:space="preserve">6. </w:t>
            </w:r>
          </w:p>
        </w:tc>
        <w:tc>
          <w:tcPr>
            <w:tcW w:w="8468" w:type="dxa"/>
          </w:tcPr>
          <w:p w:rsidR="00897D61" w:rsidRDefault="00897D61" w:rsidP="00897D61">
            <w:r w:rsidRPr="00897D61">
              <w:t>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 ноября 2021г. № 46 " 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  "</w:t>
            </w:r>
          </w:p>
        </w:tc>
        <w:tc>
          <w:tcPr>
            <w:tcW w:w="1347" w:type="dxa"/>
          </w:tcPr>
          <w:p w:rsidR="00897D61" w:rsidRDefault="00897D61" w:rsidP="00CA41E7">
            <w:pPr>
              <w:spacing w:after="160" w:line="240" w:lineRule="exact"/>
              <w:jc w:val="both"/>
            </w:pPr>
            <w:r>
              <w:t>74-75</w:t>
            </w:r>
          </w:p>
        </w:tc>
      </w:tr>
      <w:tr w:rsidR="00957C20" w:rsidRPr="003D33EF" w:rsidTr="001312CD">
        <w:trPr>
          <w:trHeight w:val="311"/>
          <w:jc w:val="center"/>
        </w:trPr>
        <w:tc>
          <w:tcPr>
            <w:tcW w:w="605" w:type="dxa"/>
          </w:tcPr>
          <w:p w:rsidR="00957C20" w:rsidRDefault="00957C20" w:rsidP="009F4F10"/>
        </w:tc>
        <w:tc>
          <w:tcPr>
            <w:tcW w:w="8468" w:type="dxa"/>
          </w:tcPr>
          <w:p w:rsidR="00957C20" w:rsidRPr="009B3397" w:rsidRDefault="00957C20" w:rsidP="009B3397"/>
        </w:tc>
        <w:tc>
          <w:tcPr>
            <w:tcW w:w="1347" w:type="dxa"/>
          </w:tcPr>
          <w:p w:rsidR="00957C20" w:rsidRDefault="00957C20" w:rsidP="00CA41E7">
            <w:pPr>
              <w:spacing w:after="160" w:line="240" w:lineRule="exact"/>
              <w:jc w:val="both"/>
            </w:pPr>
          </w:p>
        </w:tc>
      </w:tr>
    </w:tbl>
    <w:p w:rsidR="000E3D41" w:rsidRDefault="000E3D41" w:rsidP="000E3D41">
      <w:pPr>
        <w:ind w:right="-2"/>
      </w:pPr>
    </w:p>
    <w:p w:rsidR="00045663" w:rsidRPr="00A4027D" w:rsidRDefault="00045663" w:rsidP="000E3D41">
      <w:pPr>
        <w:ind w:right="-2"/>
        <w:rPr>
          <w:sz w:val="16"/>
        </w:rPr>
      </w:pPr>
    </w:p>
    <w:p w:rsidR="00B16CC7" w:rsidRDefault="00B16CC7"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9B3397" w:rsidRDefault="009B3397"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957C20" w:rsidRDefault="00957C20" w:rsidP="00957C20">
      <w:pPr>
        <w:widowControl w:val="0"/>
        <w:autoSpaceDE w:val="0"/>
        <w:autoSpaceDN w:val="0"/>
        <w:adjustRightInd w:val="0"/>
      </w:pPr>
      <w:r>
        <w:t xml:space="preserve">                                                                        </w:t>
      </w:r>
      <w:r>
        <w:rPr>
          <w:noProof/>
        </w:rPr>
        <w:drawing>
          <wp:inline distT="0" distB="0" distL="0" distR="0">
            <wp:extent cx="647700" cy="762000"/>
            <wp:effectExtent l="19050" t="0" r="0" b="0"/>
            <wp:docPr id="7" name="Рисунок 7"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r>
        <w:t xml:space="preserve">             </w:t>
      </w:r>
    </w:p>
    <w:p w:rsidR="00957C20" w:rsidRDefault="00957C20" w:rsidP="00957C20">
      <w:pPr>
        <w:pStyle w:val="a7"/>
        <w:rPr>
          <w:b/>
          <w:bCs/>
          <w:sz w:val="40"/>
          <w:szCs w:val="40"/>
        </w:rPr>
      </w:pPr>
      <w:r w:rsidRPr="005E1E5C">
        <w:rPr>
          <w:b/>
          <w:bCs/>
          <w:sz w:val="40"/>
          <w:szCs w:val="40"/>
        </w:rPr>
        <w:t xml:space="preserve">Совет народных депутатов </w:t>
      </w:r>
    </w:p>
    <w:p w:rsidR="00957C20" w:rsidRPr="00162DDE" w:rsidRDefault="00957C20" w:rsidP="00957C20">
      <w:pPr>
        <w:jc w:val="center"/>
        <w:rPr>
          <w:b/>
          <w:i/>
          <w:sz w:val="36"/>
          <w:szCs w:val="36"/>
        </w:rPr>
      </w:pPr>
      <w:r>
        <w:rPr>
          <w:b/>
          <w:i/>
          <w:sz w:val="36"/>
          <w:szCs w:val="36"/>
        </w:rPr>
        <w:t xml:space="preserve">Нижнекисляйского городского </w:t>
      </w:r>
      <w:r w:rsidRPr="00162DDE">
        <w:rPr>
          <w:b/>
          <w:i/>
          <w:sz w:val="36"/>
          <w:szCs w:val="36"/>
        </w:rPr>
        <w:t>поселения</w:t>
      </w:r>
    </w:p>
    <w:p w:rsidR="00957C20" w:rsidRPr="005E1E5C" w:rsidRDefault="00957C20" w:rsidP="00957C20">
      <w:pPr>
        <w:pStyle w:val="a7"/>
        <w:rPr>
          <w:b/>
          <w:bCs/>
          <w:sz w:val="36"/>
        </w:rPr>
      </w:pPr>
      <w:r w:rsidRPr="005E1E5C">
        <w:rPr>
          <w:b/>
          <w:bCs/>
          <w:sz w:val="36"/>
        </w:rPr>
        <w:t>Бутурлиновского муниципального района</w:t>
      </w:r>
    </w:p>
    <w:p w:rsidR="00957C20" w:rsidRPr="00DF7643" w:rsidRDefault="00957C20" w:rsidP="00957C20">
      <w:pPr>
        <w:pStyle w:val="10"/>
        <w:rPr>
          <w:b/>
          <w:bCs/>
          <w:iCs/>
          <w:sz w:val="36"/>
        </w:rPr>
      </w:pPr>
      <w:r w:rsidRPr="00DF7643">
        <w:rPr>
          <w:b/>
          <w:bCs/>
          <w:iCs/>
          <w:sz w:val="36"/>
        </w:rPr>
        <w:t>Воронежской области</w:t>
      </w:r>
    </w:p>
    <w:p w:rsidR="00957C20" w:rsidRPr="00957C20" w:rsidRDefault="00957C20" w:rsidP="00957C20">
      <w:pPr>
        <w:pStyle w:val="2"/>
        <w:jc w:val="center"/>
        <w:rPr>
          <w:rFonts w:ascii="Times New Roman" w:hAnsi="Times New Roman" w:cs="Times New Roman"/>
          <w:b w:val="0"/>
          <w:bCs w:val="0"/>
          <w:sz w:val="40"/>
        </w:rPr>
      </w:pPr>
      <w:r w:rsidRPr="00957C20">
        <w:rPr>
          <w:rFonts w:ascii="Times New Roman" w:hAnsi="Times New Roman" w:cs="Times New Roman"/>
          <w:b w:val="0"/>
          <w:bCs w:val="0"/>
          <w:sz w:val="40"/>
        </w:rPr>
        <w:t>РЕШЕНИЕ</w:t>
      </w:r>
    </w:p>
    <w:p w:rsidR="00957C20" w:rsidRPr="00957C20" w:rsidRDefault="00957C20" w:rsidP="00957C20">
      <w:pPr>
        <w:pStyle w:val="FR1"/>
        <w:rPr>
          <w:b/>
          <w:bCs/>
          <w:i/>
        </w:rPr>
      </w:pPr>
      <w:r w:rsidRPr="00957C20">
        <w:rPr>
          <w:b/>
          <w:bCs/>
          <w:u w:val="single"/>
        </w:rPr>
        <w:t xml:space="preserve">  </w:t>
      </w:r>
      <w:r w:rsidRPr="00957C20">
        <w:rPr>
          <w:b/>
          <w:bCs/>
          <w:i/>
          <w:u w:val="single"/>
        </w:rPr>
        <w:t xml:space="preserve">от  13 мая 2024 г. </w:t>
      </w:r>
      <w:r w:rsidRPr="00957C20">
        <w:rPr>
          <w:b/>
          <w:bCs/>
          <w:i/>
        </w:rPr>
        <w:t xml:space="preserve">       </w:t>
      </w:r>
      <w:r w:rsidRPr="00957C20">
        <w:rPr>
          <w:b/>
          <w:bCs/>
          <w:i/>
          <w:u w:val="single"/>
        </w:rPr>
        <w:t>№ 140</w:t>
      </w:r>
    </w:p>
    <w:p w:rsidR="00957C20" w:rsidRPr="00957C20" w:rsidRDefault="00957C20" w:rsidP="00957C20">
      <w:pPr>
        <w:pStyle w:val="FR1"/>
        <w:spacing w:before="0"/>
        <w:rPr>
          <w:sz w:val="18"/>
          <w:szCs w:val="18"/>
        </w:rPr>
      </w:pPr>
      <w:r w:rsidRPr="00957C20">
        <w:rPr>
          <w:sz w:val="18"/>
          <w:szCs w:val="18"/>
        </w:rPr>
        <w:t xml:space="preserve">        р.п.Нижний Кисляй</w:t>
      </w:r>
    </w:p>
    <w:p w:rsidR="00957C20" w:rsidRPr="00957C20" w:rsidRDefault="00957C20" w:rsidP="00957C20">
      <w:pPr>
        <w:pStyle w:val="FR1"/>
        <w:spacing w:before="0"/>
      </w:pPr>
      <w:r w:rsidRPr="00957C20">
        <w:t xml:space="preserve">                                   </w:t>
      </w:r>
    </w:p>
    <w:p w:rsidR="00957C20" w:rsidRPr="00957C20" w:rsidRDefault="00957C20" w:rsidP="00957C20">
      <w:pPr>
        <w:pStyle w:val="FR1"/>
        <w:spacing w:before="0"/>
        <w:rPr>
          <w:b/>
          <w:bCs/>
          <w:kern w:val="36"/>
        </w:rPr>
      </w:pPr>
      <w:r w:rsidRPr="00957C20">
        <w:rPr>
          <w:b/>
          <w:bCs/>
          <w:kern w:val="36"/>
        </w:rPr>
        <w:t>Об утверждении Положения</w:t>
      </w:r>
    </w:p>
    <w:p w:rsidR="00957C20" w:rsidRPr="00957C20" w:rsidRDefault="00957C20" w:rsidP="00957C20">
      <w:pPr>
        <w:pStyle w:val="FR1"/>
        <w:spacing w:before="0"/>
        <w:rPr>
          <w:b/>
          <w:bCs/>
          <w:kern w:val="36"/>
        </w:rPr>
      </w:pPr>
      <w:r w:rsidRPr="00957C20">
        <w:rPr>
          <w:b/>
          <w:bCs/>
          <w:kern w:val="36"/>
        </w:rPr>
        <w:t xml:space="preserve">о ведении реестра муниципальной </w:t>
      </w:r>
    </w:p>
    <w:p w:rsidR="00957C20" w:rsidRPr="00957C20" w:rsidRDefault="00957C20" w:rsidP="00957C20">
      <w:pPr>
        <w:pStyle w:val="FR1"/>
        <w:spacing w:before="0"/>
        <w:rPr>
          <w:iCs/>
        </w:rPr>
      </w:pPr>
      <w:r w:rsidRPr="00957C20">
        <w:rPr>
          <w:b/>
          <w:bCs/>
          <w:kern w:val="36"/>
        </w:rPr>
        <w:t>собственности</w:t>
      </w:r>
    </w:p>
    <w:p w:rsidR="00957C20" w:rsidRPr="00957C20" w:rsidRDefault="00957C20" w:rsidP="00957C20">
      <w:pPr>
        <w:pStyle w:val="FR1"/>
        <w:spacing w:before="0"/>
        <w:rPr>
          <w:b/>
          <w:iCs/>
        </w:rPr>
      </w:pPr>
    </w:p>
    <w:p w:rsidR="00957C20" w:rsidRPr="00957C20" w:rsidRDefault="00957C20" w:rsidP="00957C20">
      <w:pPr>
        <w:shd w:val="clear" w:color="auto" w:fill="FFFFFF"/>
        <w:spacing w:after="122"/>
        <w:ind w:firstLine="709"/>
        <w:jc w:val="both"/>
        <w:rPr>
          <w:sz w:val="28"/>
          <w:szCs w:val="28"/>
        </w:rPr>
      </w:pPr>
      <w:r w:rsidRPr="00957C20">
        <w:rPr>
          <w:iCs/>
          <w:sz w:val="28"/>
          <w:szCs w:val="28"/>
        </w:rPr>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w:t>
      </w:r>
      <w:r w:rsidRPr="00957C20">
        <w:rPr>
          <w:sz w:val="28"/>
          <w:szCs w:val="28"/>
        </w:rPr>
        <w:t xml:space="preserve">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 Устава Нижнекисляйского городского поселения Бутурлиновского муниципального района, Совет народных депутатов Нижнекисляйского городского поселения Бутурлиновского муниципального района </w:t>
      </w:r>
    </w:p>
    <w:p w:rsidR="00957C20" w:rsidRPr="00957C20" w:rsidRDefault="00957C20" w:rsidP="00957C20">
      <w:pPr>
        <w:jc w:val="both"/>
        <w:rPr>
          <w:sz w:val="28"/>
        </w:rPr>
      </w:pPr>
    </w:p>
    <w:p w:rsidR="00957C20" w:rsidRPr="00957C20" w:rsidRDefault="00957C20" w:rsidP="00957C20">
      <w:pPr>
        <w:jc w:val="center"/>
        <w:rPr>
          <w:sz w:val="28"/>
        </w:rPr>
      </w:pPr>
      <w:r w:rsidRPr="00957C20">
        <w:rPr>
          <w:sz w:val="28"/>
        </w:rPr>
        <w:t>Р Е Ш И Л :</w:t>
      </w:r>
    </w:p>
    <w:p w:rsidR="00957C20" w:rsidRPr="00957C20" w:rsidRDefault="00957C20" w:rsidP="00957C20">
      <w:pPr>
        <w:jc w:val="both"/>
        <w:rPr>
          <w:b/>
          <w:sz w:val="28"/>
        </w:rPr>
      </w:pPr>
    </w:p>
    <w:p w:rsidR="00957C20" w:rsidRPr="00957C20" w:rsidRDefault="00957C20" w:rsidP="00957C20">
      <w:pPr>
        <w:pStyle w:val="FR1"/>
        <w:spacing w:before="0"/>
        <w:ind w:firstLine="709"/>
        <w:jc w:val="both"/>
      </w:pPr>
      <w:r w:rsidRPr="00957C20">
        <w:t xml:space="preserve">1. Утвердить  </w:t>
      </w:r>
      <w:r w:rsidRPr="00957C20">
        <w:rPr>
          <w:iCs/>
        </w:rPr>
        <w:t xml:space="preserve">Положение о ведении реестра муниципальной </w:t>
      </w:r>
      <w:r w:rsidRPr="00957C20">
        <w:rPr>
          <w:iCs/>
        </w:rPr>
        <w:lastRenderedPageBreak/>
        <w:t xml:space="preserve">собственности Нижнекисляйского городского поселения Бутурлиновского муниципального района Воронежской области </w:t>
      </w:r>
      <w:r w:rsidRPr="00957C20">
        <w:t>согласно приложению к настоящему решению.</w:t>
      </w:r>
    </w:p>
    <w:p w:rsidR="00957C20" w:rsidRPr="00957C20" w:rsidRDefault="00957C20" w:rsidP="00957C20">
      <w:pPr>
        <w:pStyle w:val="FR1"/>
        <w:spacing w:before="0"/>
        <w:ind w:firstLine="709"/>
        <w:jc w:val="both"/>
      </w:pPr>
      <w:r w:rsidRPr="00957C20">
        <w:t>2. Признать утратившими силу следующие решения Совета народных депутатов</w:t>
      </w:r>
    </w:p>
    <w:p w:rsidR="00957C20" w:rsidRPr="00957C20" w:rsidRDefault="00957C20" w:rsidP="00957C20">
      <w:pPr>
        <w:pStyle w:val="FR1"/>
        <w:spacing w:before="0"/>
        <w:ind w:right="-1"/>
        <w:jc w:val="both"/>
        <w:rPr>
          <w:iCs/>
        </w:rPr>
      </w:pPr>
      <w:r w:rsidRPr="00957C20">
        <w:rPr>
          <w:iCs/>
        </w:rPr>
        <w:t xml:space="preserve">        - от 06.02.2014 г.  №178  "О Порядке формирования и ведения Единого реестра муниципальной собственности  Нижнекисляйского городского поселения Бутурлиновского муниципального района Воронежской области";</w:t>
      </w:r>
    </w:p>
    <w:p w:rsidR="00957C20" w:rsidRPr="00957C20" w:rsidRDefault="00957C20" w:rsidP="00957C20">
      <w:pPr>
        <w:jc w:val="both"/>
        <w:rPr>
          <w:bCs/>
          <w:sz w:val="28"/>
          <w:szCs w:val="28"/>
        </w:rPr>
      </w:pPr>
      <w:r w:rsidRPr="00957C20">
        <w:rPr>
          <w:iCs/>
        </w:rPr>
        <w:t xml:space="preserve">       </w:t>
      </w:r>
      <w:r w:rsidRPr="00957C20">
        <w:rPr>
          <w:iCs/>
          <w:sz w:val="28"/>
          <w:szCs w:val="28"/>
        </w:rPr>
        <w:t>- от 25.09.2015 г.</w:t>
      </w:r>
      <w:r w:rsidRPr="00957C20">
        <w:rPr>
          <w:iCs/>
        </w:rPr>
        <w:t xml:space="preserve">  </w:t>
      </w:r>
      <w:r w:rsidRPr="00957C20">
        <w:rPr>
          <w:iCs/>
          <w:sz w:val="28"/>
          <w:szCs w:val="28"/>
        </w:rPr>
        <w:t>№ 07</w:t>
      </w:r>
      <w:r w:rsidRPr="00957C20">
        <w:rPr>
          <w:iCs/>
        </w:rPr>
        <w:t xml:space="preserve"> " </w:t>
      </w:r>
      <w:r w:rsidRPr="00957C20">
        <w:rPr>
          <w:bCs/>
          <w:sz w:val="28"/>
          <w:szCs w:val="28"/>
        </w:rPr>
        <w:t>О внесении изменений в решение Совета народных депутатов  Нижнекисляйского городского поселения Бутурлиновского муниципального района от 06 февраля 2014 г. №178 «</w:t>
      </w:r>
      <w:r w:rsidRPr="00957C20">
        <w:rPr>
          <w:iCs/>
          <w:sz w:val="28"/>
          <w:szCs w:val="28"/>
        </w:rPr>
        <w:t>О Порядке  формирования и ведения   Единого реестра муниципальной собственности Нижнекисляйского городского поселения Бутурлиновского муниципального района Воронежской области</w:t>
      </w:r>
      <w:r w:rsidRPr="00957C20">
        <w:rPr>
          <w:bCs/>
          <w:sz w:val="28"/>
          <w:szCs w:val="28"/>
        </w:rPr>
        <w:t>».</w:t>
      </w:r>
    </w:p>
    <w:p w:rsidR="00957C20" w:rsidRPr="00957C20" w:rsidRDefault="00957C20" w:rsidP="00957C20">
      <w:pPr>
        <w:pStyle w:val="af3"/>
        <w:jc w:val="both"/>
        <w:rPr>
          <w:i/>
          <w:iCs/>
          <w:sz w:val="28"/>
          <w:szCs w:val="28"/>
        </w:rPr>
      </w:pPr>
      <w:r w:rsidRPr="00957C20">
        <w:rPr>
          <w:i/>
          <w:sz w:val="28"/>
        </w:rPr>
        <w:t xml:space="preserve">        3.</w:t>
      </w:r>
      <w:r w:rsidRPr="00957C20">
        <w:rPr>
          <w:i/>
          <w:color w:val="000000"/>
          <w:sz w:val="28"/>
          <w:szCs w:val="28"/>
        </w:rPr>
        <w:t xml:space="preserve"> </w:t>
      </w:r>
      <w:r w:rsidRPr="00957C20">
        <w:rPr>
          <w:iCs/>
          <w:color w:val="000000"/>
          <w:sz w:val="28"/>
          <w:szCs w:val="28"/>
        </w:rPr>
        <w:t xml:space="preserve">Опубликовать настоящее решение в </w:t>
      </w:r>
      <w:r w:rsidRPr="00957C20">
        <w:rPr>
          <w:bCs/>
          <w:i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957C20">
        <w:rPr>
          <w:iCs/>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Pr="00957C20">
          <w:rPr>
            <w:iCs/>
            <w:sz w:val="28"/>
            <w:szCs w:val="28"/>
          </w:rPr>
          <w:t>http://nizhnekisly</w:t>
        </w:r>
        <w:r w:rsidRPr="00957C20">
          <w:rPr>
            <w:iCs/>
            <w:sz w:val="28"/>
            <w:szCs w:val="28"/>
            <w:lang w:val="en-US"/>
          </w:rPr>
          <w:t>ajskoe</w:t>
        </w:r>
        <w:r w:rsidRPr="00957C20">
          <w:rPr>
            <w:iCs/>
            <w:sz w:val="28"/>
            <w:szCs w:val="28"/>
          </w:rPr>
          <w:t>-</w:t>
        </w:r>
        <w:r w:rsidRPr="00957C20">
          <w:rPr>
            <w:iCs/>
            <w:sz w:val="28"/>
            <w:szCs w:val="28"/>
            <w:lang w:val="en-US"/>
          </w:rPr>
          <w:t>r</w:t>
        </w:r>
        <w:r w:rsidRPr="00957C20">
          <w:rPr>
            <w:iCs/>
            <w:sz w:val="28"/>
            <w:szCs w:val="28"/>
          </w:rPr>
          <w:t>20.</w:t>
        </w:r>
        <w:r w:rsidRPr="00957C20">
          <w:rPr>
            <w:iCs/>
            <w:sz w:val="28"/>
            <w:szCs w:val="28"/>
            <w:lang w:val="en-US"/>
          </w:rPr>
          <w:t>gosweb</w:t>
        </w:r>
        <w:r w:rsidRPr="00957C20">
          <w:rPr>
            <w:iCs/>
            <w:sz w:val="28"/>
            <w:szCs w:val="28"/>
          </w:rPr>
          <w:t>.</w:t>
        </w:r>
        <w:r w:rsidRPr="00957C20">
          <w:rPr>
            <w:iCs/>
            <w:sz w:val="28"/>
            <w:szCs w:val="28"/>
            <w:lang w:val="en-US"/>
          </w:rPr>
          <w:t>gosuslugi</w:t>
        </w:r>
        <w:r w:rsidRPr="00957C20">
          <w:rPr>
            <w:iCs/>
            <w:sz w:val="28"/>
            <w:szCs w:val="28"/>
          </w:rPr>
          <w:t>.ru</w:t>
        </w:r>
      </w:hyperlink>
      <w:r w:rsidRPr="00957C20">
        <w:rPr>
          <w:iCs/>
        </w:rPr>
        <w:t xml:space="preserve"> </w:t>
      </w:r>
      <w:r w:rsidRPr="00957C20">
        <w:rPr>
          <w:iCs/>
          <w:sz w:val="28"/>
          <w:szCs w:val="28"/>
        </w:rPr>
        <w:t>в информационно-телекоммуникационной сети "Интернет"</w:t>
      </w:r>
      <w:r w:rsidRPr="00957C20">
        <w:rPr>
          <w:bCs/>
          <w:iCs/>
          <w:sz w:val="28"/>
          <w:szCs w:val="28"/>
        </w:rPr>
        <w:t>.</w:t>
      </w:r>
    </w:p>
    <w:p w:rsidR="00957C20" w:rsidRPr="00957C20" w:rsidRDefault="00957C20" w:rsidP="00957C20">
      <w:pPr>
        <w:jc w:val="both"/>
        <w:rPr>
          <w:sz w:val="28"/>
        </w:rPr>
      </w:pPr>
      <w:r w:rsidRPr="00957C20">
        <w:rPr>
          <w:sz w:val="28"/>
        </w:rPr>
        <w:t xml:space="preserve">       4.  Контроль за исполнением настоящего решения оставляю за собой.</w:t>
      </w:r>
    </w:p>
    <w:p w:rsidR="00957C20" w:rsidRPr="00957C20" w:rsidRDefault="00957C20" w:rsidP="00957C20">
      <w:pPr>
        <w:jc w:val="both"/>
        <w:rPr>
          <w:sz w:val="28"/>
        </w:rPr>
      </w:pPr>
    </w:p>
    <w:p w:rsidR="00957C20" w:rsidRPr="00957C20" w:rsidRDefault="00957C20" w:rsidP="00957C20">
      <w:pPr>
        <w:jc w:val="both"/>
        <w:rPr>
          <w:sz w:val="28"/>
        </w:rPr>
      </w:pPr>
    </w:p>
    <w:p w:rsidR="00957C20" w:rsidRPr="00957C20" w:rsidRDefault="00957C20" w:rsidP="00957C20">
      <w:pPr>
        <w:jc w:val="both"/>
        <w:rPr>
          <w:sz w:val="28"/>
        </w:rPr>
      </w:pPr>
    </w:p>
    <w:p w:rsidR="00957C20" w:rsidRPr="00957C20" w:rsidRDefault="00957C20" w:rsidP="00957C20">
      <w:pPr>
        <w:jc w:val="both"/>
        <w:rPr>
          <w:sz w:val="28"/>
        </w:rPr>
      </w:pPr>
    </w:p>
    <w:p w:rsidR="00957C20" w:rsidRPr="00957C20" w:rsidRDefault="00957C20" w:rsidP="00957C20">
      <w:pPr>
        <w:jc w:val="both"/>
        <w:rPr>
          <w:sz w:val="28"/>
        </w:rPr>
      </w:pPr>
      <w:r w:rsidRPr="00957C20">
        <w:rPr>
          <w:sz w:val="28"/>
        </w:rPr>
        <w:t xml:space="preserve">Глава Нижнекисляйского  </w:t>
      </w:r>
    </w:p>
    <w:p w:rsidR="00957C20" w:rsidRPr="00957C20" w:rsidRDefault="00957C20" w:rsidP="00957C20">
      <w:pPr>
        <w:jc w:val="both"/>
        <w:rPr>
          <w:sz w:val="28"/>
        </w:rPr>
      </w:pPr>
      <w:r w:rsidRPr="00957C20">
        <w:rPr>
          <w:sz w:val="28"/>
        </w:rPr>
        <w:t>городского поселения</w:t>
      </w:r>
      <w:r w:rsidRPr="00957C20">
        <w:rPr>
          <w:sz w:val="28"/>
        </w:rPr>
        <w:tab/>
      </w:r>
      <w:r w:rsidRPr="00957C20">
        <w:rPr>
          <w:sz w:val="28"/>
        </w:rPr>
        <w:tab/>
        <w:t xml:space="preserve">           </w:t>
      </w:r>
      <w:r w:rsidRPr="00957C20">
        <w:rPr>
          <w:sz w:val="28"/>
        </w:rPr>
        <w:tab/>
      </w:r>
      <w:r w:rsidRPr="00957C20">
        <w:rPr>
          <w:sz w:val="28"/>
        </w:rPr>
        <w:tab/>
        <w:t xml:space="preserve">                А.М. Олейников</w:t>
      </w:r>
    </w:p>
    <w:p w:rsidR="00957C20" w:rsidRPr="00957C20" w:rsidRDefault="00957C20" w:rsidP="00957C20">
      <w:pPr>
        <w:jc w:val="both"/>
        <w:rPr>
          <w:sz w:val="28"/>
        </w:rPr>
      </w:pPr>
    </w:p>
    <w:p w:rsidR="00957C20" w:rsidRPr="00957C20" w:rsidRDefault="00957C20" w:rsidP="00957C20">
      <w:pPr>
        <w:jc w:val="both"/>
        <w:rPr>
          <w:sz w:val="28"/>
        </w:rPr>
      </w:pPr>
      <w:r w:rsidRPr="00957C20">
        <w:rPr>
          <w:sz w:val="28"/>
        </w:rPr>
        <w:t xml:space="preserve">Председатель Совета </w:t>
      </w:r>
    </w:p>
    <w:p w:rsidR="00957C20" w:rsidRPr="00957C20" w:rsidRDefault="00957C20" w:rsidP="00957C20">
      <w:pPr>
        <w:jc w:val="both"/>
        <w:rPr>
          <w:sz w:val="28"/>
        </w:rPr>
        <w:sectPr w:rsidR="00957C20" w:rsidRPr="00957C20" w:rsidSect="00957C20">
          <w:pgSz w:w="11906" w:h="16838"/>
          <w:pgMar w:top="709" w:right="850" w:bottom="1134" w:left="1701" w:header="708" w:footer="708" w:gutter="0"/>
          <w:cols w:space="708"/>
          <w:docGrid w:linePitch="360"/>
        </w:sectPr>
      </w:pPr>
      <w:r w:rsidRPr="00957C20">
        <w:rPr>
          <w:sz w:val="28"/>
        </w:rPr>
        <w:t>народных депутатов                                                                     И.Н. Лапина</w:t>
      </w:r>
    </w:p>
    <w:p w:rsidR="00957C20" w:rsidRPr="00957C20" w:rsidRDefault="00957C20" w:rsidP="00957C20">
      <w:pPr>
        <w:spacing w:before="71"/>
        <w:ind w:left="5812" w:firstLine="851"/>
        <w:jc w:val="center"/>
        <w:rPr>
          <w:sz w:val="28"/>
          <w:szCs w:val="28"/>
        </w:rPr>
      </w:pPr>
      <w:r w:rsidRPr="00957C20">
        <w:rPr>
          <w:sz w:val="28"/>
          <w:szCs w:val="28"/>
        </w:rPr>
        <w:lastRenderedPageBreak/>
        <w:t>Приложение</w:t>
      </w:r>
    </w:p>
    <w:p w:rsidR="00957C20" w:rsidRPr="00957C20" w:rsidRDefault="00957C20" w:rsidP="00957C20">
      <w:pPr>
        <w:jc w:val="right"/>
        <w:rPr>
          <w:sz w:val="28"/>
          <w:szCs w:val="28"/>
        </w:rPr>
      </w:pPr>
      <w:r w:rsidRPr="00957C20">
        <w:rPr>
          <w:sz w:val="28"/>
          <w:szCs w:val="28"/>
        </w:rPr>
        <w:t>к решению Совета народных депутатов</w:t>
      </w:r>
    </w:p>
    <w:p w:rsidR="00957C20" w:rsidRPr="00957C20" w:rsidRDefault="00957C20" w:rsidP="00957C20">
      <w:pPr>
        <w:jc w:val="right"/>
        <w:rPr>
          <w:sz w:val="28"/>
          <w:szCs w:val="28"/>
        </w:rPr>
      </w:pPr>
      <w:r w:rsidRPr="00957C20">
        <w:rPr>
          <w:sz w:val="28"/>
          <w:szCs w:val="28"/>
        </w:rPr>
        <w:t xml:space="preserve">Нижнекисляйского городского поселения  </w:t>
      </w:r>
    </w:p>
    <w:p w:rsidR="00957C20" w:rsidRPr="00957C20" w:rsidRDefault="00957C20" w:rsidP="00957C20">
      <w:pPr>
        <w:jc w:val="right"/>
        <w:rPr>
          <w:sz w:val="28"/>
          <w:szCs w:val="28"/>
        </w:rPr>
      </w:pPr>
      <w:r w:rsidRPr="00957C20">
        <w:rPr>
          <w:sz w:val="28"/>
          <w:szCs w:val="28"/>
        </w:rPr>
        <w:t xml:space="preserve">Бутурлиновского муниципального района </w:t>
      </w:r>
    </w:p>
    <w:p w:rsidR="00957C20" w:rsidRPr="00957C20" w:rsidRDefault="00957C20" w:rsidP="00957C20">
      <w:pPr>
        <w:jc w:val="right"/>
        <w:rPr>
          <w:sz w:val="28"/>
          <w:szCs w:val="28"/>
        </w:rPr>
      </w:pPr>
      <w:r w:rsidRPr="00957C20">
        <w:rPr>
          <w:sz w:val="28"/>
          <w:szCs w:val="28"/>
        </w:rPr>
        <w:t xml:space="preserve">Воронежской области  </w:t>
      </w:r>
    </w:p>
    <w:p w:rsidR="00957C20" w:rsidRPr="00957C20" w:rsidRDefault="00957C20" w:rsidP="00957C20">
      <w:pPr>
        <w:jc w:val="right"/>
        <w:rPr>
          <w:sz w:val="28"/>
          <w:szCs w:val="28"/>
        </w:rPr>
      </w:pPr>
      <w:r w:rsidRPr="00957C20">
        <w:rPr>
          <w:sz w:val="28"/>
          <w:szCs w:val="28"/>
        </w:rPr>
        <w:t xml:space="preserve"> от 13 мая 2024 г. № 140 </w:t>
      </w:r>
    </w:p>
    <w:p w:rsidR="00957C20" w:rsidRPr="00957C20" w:rsidRDefault="00957C20" w:rsidP="00957C20">
      <w:pPr>
        <w:spacing w:before="6"/>
        <w:jc w:val="right"/>
      </w:pPr>
      <w:r w:rsidRPr="00957C20">
        <w:rPr>
          <w:sz w:val="26"/>
          <w:szCs w:val="26"/>
        </w:rPr>
        <w:t> </w:t>
      </w:r>
    </w:p>
    <w:p w:rsidR="00957C20" w:rsidRPr="00957C20" w:rsidRDefault="00957C20" w:rsidP="00957C20">
      <w:pPr>
        <w:spacing w:before="100" w:beforeAutospacing="1" w:after="100" w:afterAutospacing="1"/>
        <w:jc w:val="right"/>
      </w:pPr>
      <w:r w:rsidRPr="00957C20">
        <w:rPr>
          <w:sz w:val="26"/>
          <w:szCs w:val="26"/>
        </w:rPr>
        <w:t> </w:t>
      </w:r>
    </w:p>
    <w:p w:rsidR="00957C20" w:rsidRPr="00957C20" w:rsidRDefault="00957C20" w:rsidP="00957C20">
      <w:pPr>
        <w:spacing w:before="100" w:beforeAutospacing="1" w:after="100" w:afterAutospacing="1"/>
        <w:jc w:val="center"/>
        <w:rPr>
          <w:sz w:val="28"/>
          <w:szCs w:val="28"/>
        </w:rPr>
      </w:pPr>
      <w:r w:rsidRPr="00957C20">
        <w:rPr>
          <w:b/>
          <w:sz w:val="28"/>
          <w:szCs w:val="28"/>
        </w:rPr>
        <w:t>ПОЛОЖЕНИЕ</w:t>
      </w:r>
    </w:p>
    <w:p w:rsidR="00957C20" w:rsidRPr="00957C20" w:rsidRDefault="00957C20" w:rsidP="00957C20">
      <w:pPr>
        <w:spacing w:before="100" w:beforeAutospacing="1" w:after="100" w:afterAutospacing="1"/>
        <w:ind w:left="567"/>
        <w:jc w:val="center"/>
        <w:rPr>
          <w:sz w:val="28"/>
          <w:szCs w:val="28"/>
        </w:rPr>
      </w:pPr>
      <w:r w:rsidRPr="00957C20">
        <w:rPr>
          <w:b/>
          <w:sz w:val="28"/>
          <w:szCs w:val="28"/>
        </w:rPr>
        <w:t>«О</w:t>
      </w:r>
      <w:r w:rsidRPr="00957C20">
        <w:rPr>
          <w:b/>
          <w:iCs/>
          <w:sz w:val="28"/>
          <w:szCs w:val="28"/>
        </w:rPr>
        <w:t xml:space="preserve"> ведении реестра муниципальной собственности</w:t>
      </w:r>
      <w:r w:rsidRPr="00957C20">
        <w:rPr>
          <w:b/>
          <w:sz w:val="28"/>
          <w:szCs w:val="28"/>
        </w:rPr>
        <w:t>»</w:t>
      </w:r>
    </w:p>
    <w:p w:rsidR="00957C20" w:rsidRPr="00957C20" w:rsidRDefault="00957C20" w:rsidP="00957C20">
      <w:pPr>
        <w:spacing w:before="100" w:beforeAutospacing="1" w:after="100" w:afterAutospacing="1"/>
        <w:jc w:val="center"/>
        <w:outlineLvl w:val="1"/>
        <w:rPr>
          <w:b/>
          <w:sz w:val="28"/>
          <w:szCs w:val="28"/>
        </w:rPr>
      </w:pPr>
      <w:r w:rsidRPr="00957C20">
        <w:rPr>
          <w:b/>
          <w:sz w:val="28"/>
          <w:szCs w:val="28"/>
        </w:rPr>
        <w:t>1. Общие положения </w:t>
      </w:r>
    </w:p>
    <w:p w:rsidR="00957C20" w:rsidRPr="00957C20" w:rsidRDefault="00957C20" w:rsidP="00957C20">
      <w:pPr>
        <w:shd w:val="clear" w:color="auto" w:fill="FFFFFF"/>
        <w:ind w:firstLine="709"/>
        <w:jc w:val="both"/>
        <w:rPr>
          <w:sz w:val="28"/>
          <w:szCs w:val="28"/>
        </w:rPr>
      </w:pPr>
      <w:bookmarkStart w:id="0" w:name="P162"/>
      <w:bookmarkEnd w:id="0"/>
      <w:r w:rsidRPr="00957C20">
        <w:rPr>
          <w:sz w:val="28"/>
          <w:szCs w:val="28"/>
        </w:rPr>
        <w:t>1.1. Настоящее Положение разработано на основании Федерального закона от 06.10.2003 года № 131-ФЗ «Об общих принципах организации местного самоуправления в Российской Федерации», Приказа Минфина России от 10 октября 2023 года № 163н «Об утверждении Порядка ведения органами местного самоуправления реестров муниципального имущества», Устава Нижнекисляйского городского поселения Бутурлиновского муниципального района Воронежской области, Решения Совета народных депутатов Нижнекисляйского городского поселения Бутурлиновского муниципального района  Воронежской области от  14 марта 2014 года № 184  «Об утверждении Порядка управления и распоряжения имуществом, находящимся в муниципальной собственности Нижнекисляйского городского поселения Бутурлиновского муниципального района».</w:t>
      </w:r>
    </w:p>
    <w:p w:rsidR="00957C20" w:rsidRPr="00957C20" w:rsidRDefault="00957C20" w:rsidP="00957C20">
      <w:pPr>
        <w:shd w:val="clear" w:color="auto" w:fill="FFFFFF"/>
        <w:ind w:firstLine="709"/>
        <w:jc w:val="both"/>
        <w:rPr>
          <w:sz w:val="28"/>
          <w:szCs w:val="28"/>
        </w:rPr>
      </w:pPr>
      <w:r w:rsidRPr="00957C20">
        <w:rPr>
          <w:sz w:val="28"/>
          <w:szCs w:val="28"/>
        </w:rPr>
        <w:t>1.2. Настоящее Положение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957C20" w:rsidRPr="00957C20" w:rsidRDefault="00957C20" w:rsidP="00957C20">
      <w:pPr>
        <w:shd w:val="clear" w:color="auto" w:fill="FFFFFF"/>
        <w:ind w:firstLine="709"/>
        <w:jc w:val="both"/>
        <w:rPr>
          <w:sz w:val="28"/>
          <w:szCs w:val="28"/>
        </w:rPr>
      </w:pPr>
      <w:r w:rsidRPr="00957C20">
        <w:rPr>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957C20" w:rsidRPr="00957C20" w:rsidRDefault="00957C20" w:rsidP="00957C20">
      <w:pPr>
        <w:shd w:val="clear" w:color="auto" w:fill="FFFFFF"/>
        <w:ind w:firstLine="709"/>
        <w:jc w:val="both"/>
        <w:rPr>
          <w:sz w:val="28"/>
          <w:szCs w:val="28"/>
        </w:rPr>
      </w:pPr>
      <w:r w:rsidRPr="00957C20">
        <w:rPr>
          <w:sz w:val="28"/>
          <w:szCs w:val="28"/>
        </w:rPr>
        <w:t>1.3. Реестры ведутся на бумажных и электронных носителях. Способ ведения реестра определяется администрацией Бутурлиновского муниципального района самостоятельно.</w:t>
      </w:r>
    </w:p>
    <w:p w:rsidR="00957C20" w:rsidRPr="00957C20" w:rsidRDefault="00957C20" w:rsidP="00957C20">
      <w:pPr>
        <w:shd w:val="clear" w:color="auto" w:fill="FFFFFF"/>
        <w:ind w:firstLine="709"/>
        <w:jc w:val="both"/>
        <w:rPr>
          <w:sz w:val="28"/>
          <w:szCs w:val="28"/>
        </w:rPr>
      </w:pPr>
      <w:r w:rsidRPr="00957C20">
        <w:rPr>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57C20" w:rsidRPr="00957C20" w:rsidRDefault="00957C20" w:rsidP="00957C20">
      <w:pPr>
        <w:shd w:val="clear" w:color="auto" w:fill="FFFFFF"/>
        <w:ind w:firstLine="709"/>
        <w:jc w:val="both"/>
        <w:rPr>
          <w:sz w:val="28"/>
          <w:szCs w:val="28"/>
        </w:rPr>
      </w:pPr>
      <w:r w:rsidRPr="00957C20">
        <w:rPr>
          <w:sz w:val="28"/>
          <w:szCs w:val="28"/>
        </w:rPr>
        <w:lastRenderedPageBreak/>
        <w:t>Документы реестров хранятся в соответствии с </w:t>
      </w:r>
      <w:hyperlink r:id="rId10" w:history="1">
        <w:r w:rsidRPr="00957C20">
          <w:rPr>
            <w:sz w:val="28"/>
            <w:szCs w:val="28"/>
            <w:u w:val="single"/>
          </w:rPr>
          <w:t>Федеральным законом</w:t>
        </w:r>
      </w:hyperlink>
      <w:r w:rsidRPr="00957C20">
        <w:rPr>
          <w:sz w:val="28"/>
          <w:szCs w:val="28"/>
        </w:rPr>
        <w:t> от 22 октября 2004 г. № 125-ФЗ «Об архивном деле в Российской Федерации».</w:t>
      </w:r>
    </w:p>
    <w:p w:rsidR="00957C20" w:rsidRPr="00957C20" w:rsidRDefault="00957C20" w:rsidP="00957C20">
      <w:pPr>
        <w:shd w:val="clear" w:color="auto" w:fill="FFFFFF"/>
        <w:ind w:firstLine="709"/>
        <w:jc w:val="both"/>
        <w:rPr>
          <w:sz w:val="28"/>
          <w:szCs w:val="28"/>
        </w:rPr>
      </w:pPr>
      <w:r w:rsidRPr="00957C20">
        <w:rPr>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957C20" w:rsidRPr="00957C20" w:rsidRDefault="00957C20" w:rsidP="00957C20">
      <w:pPr>
        <w:shd w:val="clear" w:color="auto" w:fill="FFFFFF"/>
        <w:ind w:firstLine="709"/>
        <w:jc w:val="both"/>
        <w:rPr>
          <w:sz w:val="28"/>
          <w:szCs w:val="28"/>
        </w:rPr>
      </w:pPr>
      <w:r w:rsidRPr="00957C20">
        <w:rPr>
          <w:sz w:val="28"/>
          <w:szCs w:val="28"/>
        </w:rPr>
        <w:t>1.4. Ведение реестра осуществляется администрацией Нижнекисляйского городского поселения  Бутурлиновского муниципального района.</w:t>
      </w:r>
    </w:p>
    <w:p w:rsidR="00957C20" w:rsidRPr="00957C20" w:rsidRDefault="00957C20" w:rsidP="00957C20">
      <w:pPr>
        <w:shd w:val="clear" w:color="auto" w:fill="FFFFFF"/>
        <w:ind w:firstLine="709"/>
        <w:jc w:val="both"/>
        <w:rPr>
          <w:sz w:val="28"/>
          <w:szCs w:val="28"/>
        </w:rPr>
      </w:pPr>
      <w:r w:rsidRPr="00957C20">
        <w:rPr>
          <w:sz w:val="28"/>
          <w:szCs w:val="28"/>
        </w:rPr>
        <w:t>Администрация Нижнекисляйского городского поселения Бутурлиновского муниципального района обязана:</w:t>
      </w:r>
    </w:p>
    <w:p w:rsidR="00957C20" w:rsidRPr="00957C20" w:rsidRDefault="00957C20" w:rsidP="00957C20">
      <w:pPr>
        <w:shd w:val="clear" w:color="auto" w:fill="FFFFFF"/>
        <w:ind w:firstLine="709"/>
        <w:jc w:val="both"/>
        <w:rPr>
          <w:sz w:val="28"/>
          <w:szCs w:val="28"/>
        </w:rPr>
      </w:pPr>
      <w:r w:rsidRPr="00957C20">
        <w:rPr>
          <w:sz w:val="28"/>
          <w:szCs w:val="28"/>
        </w:rPr>
        <w:t>- обеспечивать соблюдение правил ведения реестра и требований, предъявляемых к системе ведения реестра;</w:t>
      </w:r>
    </w:p>
    <w:p w:rsidR="00957C20" w:rsidRPr="00957C20" w:rsidRDefault="00957C20" w:rsidP="00957C20">
      <w:pPr>
        <w:shd w:val="clear" w:color="auto" w:fill="FFFFFF"/>
        <w:ind w:firstLine="709"/>
        <w:jc w:val="both"/>
        <w:rPr>
          <w:sz w:val="28"/>
          <w:szCs w:val="28"/>
        </w:rPr>
      </w:pPr>
      <w:r w:rsidRPr="00957C20">
        <w:rPr>
          <w:sz w:val="28"/>
          <w:szCs w:val="28"/>
        </w:rPr>
        <w:t>- обеспечивать соблюдение прав доступа к реестру и защиту государственной и коммерческой тайны;</w:t>
      </w:r>
    </w:p>
    <w:p w:rsidR="00957C20" w:rsidRPr="00957C20" w:rsidRDefault="00957C20" w:rsidP="00957C20">
      <w:pPr>
        <w:shd w:val="clear" w:color="auto" w:fill="FFFFFF"/>
        <w:ind w:firstLine="709"/>
        <w:jc w:val="both"/>
        <w:rPr>
          <w:sz w:val="28"/>
          <w:szCs w:val="28"/>
        </w:rPr>
      </w:pPr>
      <w:r w:rsidRPr="00957C20">
        <w:rPr>
          <w:sz w:val="28"/>
          <w:szCs w:val="28"/>
        </w:rPr>
        <w:t>- осуществлять информационно-справочное обслуживание, выдавать выписки из реестров.</w:t>
      </w:r>
    </w:p>
    <w:p w:rsidR="00957C20" w:rsidRPr="00957C20" w:rsidRDefault="00957C20" w:rsidP="00957C20">
      <w:pPr>
        <w:numPr>
          <w:ilvl w:val="0"/>
          <w:numId w:val="27"/>
        </w:numPr>
        <w:shd w:val="clear" w:color="auto" w:fill="FFFFFF"/>
        <w:ind w:left="0" w:firstLine="709"/>
        <w:jc w:val="both"/>
        <w:rPr>
          <w:sz w:val="28"/>
          <w:szCs w:val="28"/>
        </w:rPr>
      </w:pPr>
      <w:r w:rsidRPr="00957C20">
        <w:rPr>
          <w:b/>
          <w:bCs/>
          <w:sz w:val="28"/>
          <w:szCs w:val="28"/>
        </w:rPr>
        <w:t>Объекты учета муниципальной собственности</w:t>
      </w:r>
    </w:p>
    <w:p w:rsidR="00957C20" w:rsidRPr="00957C20" w:rsidRDefault="00957C20" w:rsidP="00957C20">
      <w:pPr>
        <w:shd w:val="clear" w:color="auto" w:fill="FFFFFF"/>
        <w:ind w:firstLine="709"/>
        <w:jc w:val="both"/>
        <w:rPr>
          <w:sz w:val="28"/>
          <w:szCs w:val="28"/>
        </w:rPr>
      </w:pPr>
      <w:r w:rsidRPr="00957C20">
        <w:rPr>
          <w:sz w:val="28"/>
          <w:szCs w:val="28"/>
        </w:rPr>
        <w:t>2.1. Объектом учета муниципального имущества (далее - объект учета) является следующее муниципальное имущество:</w:t>
      </w:r>
    </w:p>
    <w:p w:rsidR="00957C20" w:rsidRPr="00957C20" w:rsidRDefault="00957C20" w:rsidP="00957C20">
      <w:pPr>
        <w:shd w:val="clear" w:color="auto" w:fill="FFFFFF"/>
        <w:ind w:firstLine="709"/>
        <w:jc w:val="both"/>
        <w:rPr>
          <w:sz w:val="28"/>
          <w:szCs w:val="28"/>
        </w:rPr>
      </w:pPr>
      <w:r w:rsidRPr="00957C20">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57C20" w:rsidRPr="00957C20" w:rsidRDefault="00957C20" w:rsidP="00957C20">
      <w:pPr>
        <w:shd w:val="clear" w:color="auto" w:fill="FFFFFF"/>
        <w:ind w:firstLine="709"/>
        <w:jc w:val="both"/>
        <w:rPr>
          <w:sz w:val="28"/>
          <w:szCs w:val="28"/>
        </w:rPr>
      </w:pPr>
      <w:r w:rsidRPr="00957C20">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народных депутатов Нижнекисляйского городского поселения Бутурлиновского муниципального района Воронежской области от 14 марта 2014 года № 184 «Об утверждении Порядка управления и распоряжения имуществом, находящимся в муниципальной собственности Нижнекисляйского городского поселения Бутурлиновского муниципального района», решением Совета народных депутатов Нижнекисляйского городского поселения Бутурлиновского муниципального района Воронежской области от 25.09.2015г. № 06 "Об установлении размера стоимости движимого имущества,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w:t>
      </w:r>
    </w:p>
    <w:p w:rsidR="00957C20" w:rsidRPr="00957C20" w:rsidRDefault="00957C20" w:rsidP="00957C20">
      <w:pPr>
        <w:shd w:val="clear" w:color="auto" w:fill="FFFFFF"/>
        <w:ind w:firstLine="709"/>
        <w:jc w:val="both"/>
        <w:rPr>
          <w:sz w:val="28"/>
          <w:szCs w:val="28"/>
        </w:rPr>
      </w:pPr>
      <w:r w:rsidRPr="00957C20">
        <w:rPr>
          <w:sz w:val="28"/>
          <w:szCs w:val="28"/>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народных депутатов </w:t>
      </w:r>
      <w:r w:rsidRPr="00957C20">
        <w:rPr>
          <w:sz w:val="28"/>
          <w:szCs w:val="28"/>
        </w:rPr>
        <w:lastRenderedPageBreak/>
        <w:t>Бутурлиновского муниципального района Воронежской области Нижнекисляйского городского  поселения Бутурлиновского муниципального района Воронежской области от  14 марта 2014 года № 184  «Об утверждении Порядка управления и распоряжения имуществом, находящимся в муниципальной собственности Нижнекисляйского городского поселения Бутурлиновского муниципального района», решением Совета народных депутатов Нижнекисляйского городского поселения Бутурлиновского муниципального района Воронежской области от 25.09.2015г. № 06 "Об установлении размера стоимости движимого имущества,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w:t>
      </w:r>
    </w:p>
    <w:p w:rsidR="00957C20" w:rsidRPr="00957C20" w:rsidRDefault="00957C20" w:rsidP="00957C20">
      <w:pPr>
        <w:shd w:val="clear" w:color="auto" w:fill="FFFFFF"/>
        <w:ind w:firstLine="709"/>
        <w:jc w:val="both"/>
        <w:rPr>
          <w:sz w:val="28"/>
          <w:szCs w:val="28"/>
        </w:rPr>
      </w:pPr>
      <w:r w:rsidRPr="00957C20">
        <w:rPr>
          <w:sz w:val="28"/>
          <w:szCs w:val="28"/>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957C20" w:rsidRPr="00957C20" w:rsidRDefault="00957C20" w:rsidP="00957C20">
      <w:pPr>
        <w:shd w:val="clear" w:color="auto" w:fill="FFFFFF"/>
        <w:ind w:firstLine="709"/>
        <w:jc w:val="both"/>
        <w:rPr>
          <w:sz w:val="28"/>
          <w:szCs w:val="28"/>
        </w:rPr>
      </w:pPr>
      <w:r w:rsidRPr="00957C20">
        <w:rPr>
          <w:sz w:val="28"/>
          <w:szCs w:val="28"/>
        </w:rPr>
        <w:t>2.3.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1" w:history="1">
        <w:r w:rsidRPr="00957C20">
          <w:rPr>
            <w:sz w:val="28"/>
            <w:szCs w:val="28"/>
            <w:u w:val="single"/>
          </w:rPr>
          <w:t>статьей 9</w:t>
        </w:r>
      </w:hyperlink>
      <w:r w:rsidRPr="00957C20">
        <w:rPr>
          <w:sz w:val="28"/>
          <w:szCs w:val="28"/>
        </w:rPr>
        <w:t> Закона Российской Федерации от 21 июля 1993 года № 5485-1 «О государственной тайне» к государственной тайне, самостоятельно.»;</w:t>
      </w:r>
    </w:p>
    <w:p w:rsidR="00957C20" w:rsidRPr="00957C20" w:rsidRDefault="00957C20" w:rsidP="00957C20">
      <w:pPr>
        <w:numPr>
          <w:ilvl w:val="0"/>
          <w:numId w:val="28"/>
        </w:numPr>
        <w:shd w:val="clear" w:color="auto" w:fill="FFFFFF"/>
        <w:ind w:left="0" w:firstLine="709"/>
        <w:jc w:val="both"/>
        <w:rPr>
          <w:sz w:val="28"/>
          <w:szCs w:val="28"/>
        </w:rPr>
      </w:pPr>
      <w:r w:rsidRPr="00957C20">
        <w:rPr>
          <w:b/>
          <w:bCs/>
          <w:sz w:val="28"/>
          <w:szCs w:val="28"/>
        </w:rPr>
        <w:t>Порядок формирования и ведения реестра</w:t>
      </w:r>
    </w:p>
    <w:p w:rsidR="00957C20" w:rsidRPr="00957C20" w:rsidRDefault="00957C20" w:rsidP="00957C20">
      <w:pPr>
        <w:shd w:val="clear" w:color="auto" w:fill="FFFFFF"/>
        <w:ind w:firstLine="709"/>
        <w:jc w:val="both"/>
        <w:rPr>
          <w:sz w:val="28"/>
          <w:szCs w:val="28"/>
        </w:rPr>
      </w:pPr>
      <w:r w:rsidRPr="00957C20">
        <w:rPr>
          <w:sz w:val="28"/>
          <w:szCs w:val="28"/>
        </w:rPr>
        <w:t>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Нижнекисляйского городского поселения Бутурлиновского муниципального района самостоятельно.</w:t>
      </w:r>
    </w:p>
    <w:p w:rsidR="00957C20" w:rsidRPr="00957C20" w:rsidRDefault="00957C20" w:rsidP="00957C20">
      <w:pPr>
        <w:shd w:val="clear" w:color="auto" w:fill="FFFFFF"/>
        <w:ind w:firstLine="709"/>
        <w:jc w:val="both"/>
        <w:rPr>
          <w:sz w:val="28"/>
          <w:szCs w:val="28"/>
        </w:rPr>
      </w:pPr>
      <w:r w:rsidRPr="00957C20">
        <w:rPr>
          <w:sz w:val="28"/>
          <w:szCs w:val="28"/>
        </w:rPr>
        <w:t>3.2.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957C20" w:rsidRPr="00957C20" w:rsidRDefault="00957C20" w:rsidP="00957C20">
      <w:pPr>
        <w:shd w:val="clear" w:color="auto" w:fill="FFFFFF"/>
        <w:ind w:firstLine="709"/>
        <w:jc w:val="both"/>
        <w:rPr>
          <w:sz w:val="28"/>
          <w:szCs w:val="28"/>
        </w:rPr>
      </w:pPr>
      <w:r w:rsidRPr="00957C20">
        <w:rPr>
          <w:sz w:val="28"/>
          <w:szCs w:val="28"/>
        </w:rPr>
        <w:t>Образец выписки из реестра приведен в </w:t>
      </w:r>
      <w:hyperlink r:id="rId12" w:history="1">
        <w:r w:rsidRPr="00957C20">
          <w:rPr>
            <w:sz w:val="28"/>
            <w:szCs w:val="28"/>
            <w:u w:val="single"/>
          </w:rPr>
          <w:t>приложении</w:t>
        </w:r>
      </w:hyperlink>
      <w:r w:rsidRPr="00957C20">
        <w:rPr>
          <w:sz w:val="28"/>
          <w:szCs w:val="28"/>
        </w:rPr>
        <w:t> к настоящему Положению.</w:t>
      </w:r>
    </w:p>
    <w:p w:rsidR="00957C20" w:rsidRPr="00957C20" w:rsidRDefault="00957C20" w:rsidP="00957C20">
      <w:pPr>
        <w:shd w:val="clear" w:color="auto" w:fill="FFFFFF"/>
        <w:ind w:firstLine="709"/>
        <w:jc w:val="both"/>
        <w:rPr>
          <w:sz w:val="28"/>
          <w:szCs w:val="28"/>
        </w:rPr>
      </w:pPr>
      <w:r w:rsidRPr="00957C20">
        <w:rPr>
          <w:sz w:val="28"/>
          <w:szCs w:val="28"/>
        </w:rPr>
        <w:t xml:space="preserve">3.3.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w:t>
      </w:r>
      <w:r w:rsidRPr="00957C20">
        <w:rPr>
          <w:sz w:val="28"/>
          <w:szCs w:val="28"/>
        </w:rPr>
        <w:lastRenderedPageBreak/>
        <w:t>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957C20" w:rsidRPr="00957C20" w:rsidRDefault="00957C20" w:rsidP="00957C20">
      <w:pPr>
        <w:shd w:val="clear" w:color="auto" w:fill="FFFFFF"/>
        <w:ind w:firstLine="709"/>
        <w:jc w:val="both"/>
        <w:rPr>
          <w:sz w:val="28"/>
          <w:szCs w:val="28"/>
        </w:rPr>
      </w:pPr>
      <w:r w:rsidRPr="00957C20">
        <w:rPr>
          <w:sz w:val="28"/>
          <w:szCs w:val="28"/>
        </w:rPr>
        <w:t>3.4. Неотъемлемой частью реестра являются:</w:t>
      </w:r>
    </w:p>
    <w:p w:rsidR="00957C20" w:rsidRPr="00957C20" w:rsidRDefault="00957C20" w:rsidP="00957C20">
      <w:pPr>
        <w:shd w:val="clear" w:color="auto" w:fill="FFFFFF"/>
        <w:ind w:firstLine="709"/>
        <w:jc w:val="both"/>
        <w:rPr>
          <w:sz w:val="28"/>
          <w:szCs w:val="28"/>
        </w:rPr>
      </w:pPr>
      <w:r w:rsidRPr="00957C20">
        <w:rPr>
          <w:sz w:val="28"/>
          <w:szCs w:val="28"/>
        </w:rPr>
        <w:t>а) документы, подтверждающие сведения, включаемые в реестр (далее - подтверждающие документы);</w:t>
      </w:r>
    </w:p>
    <w:p w:rsidR="00957C20" w:rsidRPr="00957C20" w:rsidRDefault="00957C20" w:rsidP="00957C20">
      <w:pPr>
        <w:shd w:val="clear" w:color="auto" w:fill="FFFFFF"/>
        <w:ind w:firstLine="709"/>
        <w:jc w:val="both"/>
        <w:rPr>
          <w:sz w:val="28"/>
          <w:szCs w:val="28"/>
        </w:rPr>
      </w:pPr>
      <w:r w:rsidRPr="00957C20">
        <w:rPr>
          <w:sz w:val="28"/>
          <w:szCs w:val="28"/>
        </w:rPr>
        <w:t>б) иные документы, предусмотренные правовыми актами органов местного самоуправления.</w:t>
      </w:r>
    </w:p>
    <w:p w:rsidR="00957C20" w:rsidRPr="00957C20" w:rsidRDefault="00957C20" w:rsidP="00957C20">
      <w:pPr>
        <w:shd w:val="clear" w:color="auto" w:fill="FFFFFF"/>
        <w:ind w:firstLine="709"/>
        <w:jc w:val="both"/>
        <w:rPr>
          <w:sz w:val="28"/>
          <w:szCs w:val="28"/>
        </w:rPr>
      </w:pPr>
      <w:r w:rsidRPr="00957C20">
        <w:rPr>
          <w:sz w:val="28"/>
          <w:szCs w:val="28"/>
        </w:rPr>
        <w:t>3.5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57C20" w:rsidRPr="00957C20" w:rsidRDefault="00957C20" w:rsidP="00957C20">
      <w:pPr>
        <w:shd w:val="clear" w:color="auto" w:fill="FFFFFF"/>
        <w:ind w:firstLine="709"/>
        <w:jc w:val="both"/>
        <w:rPr>
          <w:sz w:val="28"/>
          <w:szCs w:val="28"/>
        </w:rPr>
      </w:pPr>
      <w:r w:rsidRPr="00957C20">
        <w:rPr>
          <w:sz w:val="28"/>
          <w:szCs w:val="28"/>
        </w:rPr>
        <w:t>3.6. В раздел 1 вносятся сведения о недвижимом имуществе.</w:t>
      </w:r>
    </w:p>
    <w:p w:rsidR="00957C20" w:rsidRPr="00957C20" w:rsidRDefault="00957C20" w:rsidP="00957C20">
      <w:pPr>
        <w:shd w:val="clear" w:color="auto" w:fill="FFFFFF"/>
        <w:ind w:firstLine="709"/>
        <w:jc w:val="both"/>
        <w:rPr>
          <w:sz w:val="28"/>
          <w:szCs w:val="28"/>
        </w:rPr>
      </w:pPr>
      <w:r w:rsidRPr="00957C20">
        <w:rPr>
          <w:sz w:val="28"/>
          <w:szCs w:val="28"/>
        </w:rPr>
        <w:t>В подраздел 1.1 раздела 1 реестра вносятся сведения о земельных участках, в том числе:</w:t>
      </w:r>
    </w:p>
    <w:p w:rsidR="00957C20" w:rsidRPr="00957C20" w:rsidRDefault="00957C20" w:rsidP="00957C20">
      <w:pPr>
        <w:shd w:val="clear" w:color="auto" w:fill="FFFFFF"/>
        <w:ind w:firstLine="709"/>
        <w:jc w:val="both"/>
        <w:rPr>
          <w:sz w:val="28"/>
          <w:szCs w:val="28"/>
        </w:rPr>
      </w:pPr>
      <w:r w:rsidRPr="00957C20">
        <w:rPr>
          <w:sz w:val="28"/>
          <w:szCs w:val="28"/>
        </w:rPr>
        <w:t>наименование земельного участка;</w:t>
      </w:r>
    </w:p>
    <w:p w:rsidR="00957C20" w:rsidRPr="00957C20" w:rsidRDefault="00957C20" w:rsidP="00957C20">
      <w:pPr>
        <w:shd w:val="clear" w:color="auto" w:fill="FFFFFF"/>
        <w:ind w:firstLine="709"/>
        <w:jc w:val="both"/>
        <w:rPr>
          <w:sz w:val="28"/>
          <w:szCs w:val="28"/>
        </w:rPr>
      </w:pPr>
      <w:r w:rsidRPr="00957C20">
        <w:rPr>
          <w:sz w:val="28"/>
          <w:szCs w:val="28"/>
        </w:rPr>
        <w:t>адрес (местоположение) земельного участка с указанием кода Общероссийского </w:t>
      </w:r>
      <w:hyperlink r:id="rId13" w:history="1">
        <w:r w:rsidRPr="00957C20">
          <w:rPr>
            <w:sz w:val="28"/>
            <w:szCs w:val="28"/>
            <w:u w:val="single"/>
          </w:rPr>
          <w:t>классификатора</w:t>
        </w:r>
      </w:hyperlink>
      <w:r w:rsidRPr="00957C20">
        <w:rPr>
          <w:sz w:val="28"/>
          <w:szCs w:val="28"/>
        </w:rPr>
        <w:t> территорий муниципальных образований (далее - ОКТМО);</w:t>
      </w:r>
    </w:p>
    <w:p w:rsidR="00957C20" w:rsidRPr="00957C20" w:rsidRDefault="00957C20" w:rsidP="00957C20">
      <w:pPr>
        <w:shd w:val="clear" w:color="auto" w:fill="FFFFFF"/>
        <w:ind w:firstLine="709"/>
        <w:jc w:val="both"/>
        <w:rPr>
          <w:sz w:val="28"/>
          <w:szCs w:val="28"/>
        </w:rPr>
      </w:pPr>
      <w:r w:rsidRPr="00957C20">
        <w:rPr>
          <w:sz w:val="28"/>
          <w:szCs w:val="28"/>
        </w:rPr>
        <w:t>кадастровый номер земельного участка (с датой присвоения);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history="1">
        <w:r w:rsidRPr="00957C20">
          <w:rPr>
            <w:sz w:val="28"/>
            <w:szCs w:val="28"/>
            <w:u w:val="single"/>
          </w:rPr>
          <w:t>ОКТМО</w:t>
        </w:r>
      </w:hyperlink>
      <w:r w:rsidRPr="00957C20">
        <w:rPr>
          <w:sz w:val="28"/>
          <w:szCs w:val="28"/>
        </w:rPr>
        <w:t>) (далее - сведения о правообладателе);</w:t>
      </w:r>
    </w:p>
    <w:p w:rsidR="00957C20" w:rsidRPr="00957C20" w:rsidRDefault="00957C20" w:rsidP="00957C20">
      <w:pPr>
        <w:shd w:val="clear" w:color="auto" w:fill="FFFFFF"/>
        <w:ind w:firstLine="709"/>
        <w:jc w:val="both"/>
        <w:rPr>
          <w:sz w:val="28"/>
          <w:szCs w:val="28"/>
        </w:rPr>
      </w:pPr>
      <w:r w:rsidRPr="00957C20">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7C20" w:rsidRPr="00957C20" w:rsidRDefault="00957C20" w:rsidP="00957C20">
      <w:pPr>
        <w:shd w:val="clear" w:color="auto" w:fill="FFFFFF"/>
        <w:ind w:firstLine="709"/>
        <w:jc w:val="both"/>
        <w:rPr>
          <w:sz w:val="28"/>
          <w:szCs w:val="28"/>
        </w:rPr>
      </w:pPr>
      <w:r w:rsidRPr="00957C20">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957C20" w:rsidRPr="00957C20" w:rsidRDefault="00957C20" w:rsidP="00957C20">
      <w:pPr>
        <w:shd w:val="clear" w:color="auto" w:fill="FFFFFF"/>
        <w:ind w:firstLine="709"/>
        <w:jc w:val="both"/>
        <w:rPr>
          <w:sz w:val="28"/>
          <w:szCs w:val="28"/>
        </w:rPr>
      </w:pPr>
      <w:r w:rsidRPr="00957C20">
        <w:rPr>
          <w:sz w:val="28"/>
          <w:szCs w:val="28"/>
        </w:rPr>
        <w:lastRenderedPageBreak/>
        <w:t>сведения о стоимости земельного участка;</w:t>
      </w:r>
    </w:p>
    <w:p w:rsidR="00957C20" w:rsidRPr="00957C20" w:rsidRDefault="00957C20" w:rsidP="00957C20">
      <w:pPr>
        <w:shd w:val="clear" w:color="auto" w:fill="FFFFFF"/>
        <w:ind w:firstLine="709"/>
        <w:jc w:val="both"/>
        <w:rPr>
          <w:sz w:val="28"/>
          <w:szCs w:val="28"/>
        </w:rPr>
      </w:pPr>
      <w:r w:rsidRPr="00957C20">
        <w:rPr>
          <w:sz w:val="28"/>
          <w:szCs w:val="28"/>
        </w:rPr>
        <w:t>сведения о произведенном улучшении земельного участка;</w:t>
      </w:r>
    </w:p>
    <w:p w:rsidR="00957C20" w:rsidRPr="00957C20" w:rsidRDefault="00957C20" w:rsidP="00957C20">
      <w:pPr>
        <w:shd w:val="clear" w:color="auto" w:fill="FFFFFF"/>
        <w:ind w:firstLine="709"/>
        <w:jc w:val="both"/>
        <w:rPr>
          <w:sz w:val="28"/>
          <w:szCs w:val="28"/>
        </w:rPr>
      </w:pPr>
      <w:r w:rsidRPr="00957C20">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history="1">
        <w:r w:rsidRPr="00957C20">
          <w:rPr>
            <w:sz w:val="28"/>
            <w:szCs w:val="28"/>
            <w:u w:val="single"/>
          </w:rPr>
          <w:t>ОКТМО</w:t>
        </w:r>
      </w:hyperlink>
      <w:r w:rsidRPr="00957C20">
        <w:rPr>
          <w:sz w:val="28"/>
          <w:szCs w:val="28"/>
        </w:rPr>
        <w:t>) (далее - сведения о лице, в пользу которого установлены ограничения (обременения);</w:t>
      </w:r>
    </w:p>
    <w:p w:rsidR="00957C20" w:rsidRPr="00957C20" w:rsidRDefault="00957C20" w:rsidP="00957C20">
      <w:pPr>
        <w:shd w:val="clear" w:color="auto" w:fill="FFFFFF"/>
        <w:ind w:firstLine="709"/>
        <w:jc w:val="both"/>
        <w:rPr>
          <w:sz w:val="28"/>
          <w:szCs w:val="28"/>
        </w:rPr>
      </w:pPr>
      <w:r w:rsidRPr="00957C20">
        <w:rPr>
          <w:sz w:val="28"/>
          <w:szCs w:val="28"/>
        </w:rPr>
        <w:t>иные сведения (при необходимости).</w:t>
      </w:r>
    </w:p>
    <w:p w:rsidR="00957C20" w:rsidRPr="00957C20" w:rsidRDefault="00957C20" w:rsidP="00957C20">
      <w:pPr>
        <w:shd w:val="clear" w:color="auto" w:fill="FFFFFF"/>
        <w:ind w:firstLine="709"/>
        <w:jc w:val="both"/>
        <w:rPr>
          <w:sz w:val="28"/>
          <w:szCs w:val="28"/>
        </w:rPr>
      </w:pPr>
      <w:r w:rsidRPr="00957C20">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957C20" w:rsidRPr="00957C20" w:rsidRDefault="00957C20" w:rsidP="00957C20">
      <w:pPr>
        <w:shd w:val="clear" w:color="auto" w:fill="FFFFFF"/>
        <w:ind w:firstLine="709"/>
        <w:jc w:val="both"/>
        <w:rPr>
          <w:sz w:val="28"/>
          <w:szCs w:val="28"/>
        </w:rPr>
      </w:pPr>
      <w:r w:rsidRPr="00957C20">
        <w:rPr>
          <w:sz w:val="28"/>
          <w:szCs w:val="28"/>
        </w:rPr>
        <w:t>вид объекта учета;</w:t>
      </w:r>
    </w:p>
    <w:p w:rsidR="00957C20" w:rsidRPr="00957C20" w:rsidRDefault="00957C20" w:rsidP="00957C20">
      <w:pPr>
        <w:shd w:val="clear" w:color="auto" w:fill="FFFFFF"/>
        <w:ind w:firstLine="709"/>
        <w:jc w:val="both"/>
        <w:rPr>
          <w:sz w:val="28"/>
          <w:szCs w:val="28"/>
        </w:rPr>
      </w:pPr>
      <w:r w:rsidRPr="00957C20">
        <w:rPr>
          <w:sz w:val="28"/>
          <w:szCs w:val="28"/>
        </w:rPr>
        <w:t>наименование объекта учета;</w:t>
      </w:r>
    </w:p>
    <w:p w:rsidR="00957C20" w:rsidRPr="00957C20" w:rsidRDefault="00957C20" w:rsidP="00957C20">
      <w:pPr>
        <w:shd w:val="clear" w:color="auto" w:fill="FFFFFF"/>
        <w:ind w:firstLine="709"/>
        <w:jc w:val="both"/>
        <w:rPr>
          <w:sz w:val="28"/>
          <w:szCs w:val="28"/>
        </w:rPr>
      </w:pPr>
      <w:r w:rsidRPr="00957C20">
        <w:rPr>
          <w:sz w:val="28"/>
          <w:szCs w:val="28"/>
        </w:rPr>
        <w:t>назначение объекта учета;</w:t>
      </w:r>
    </w:p>
    <w:p w:rsidR="00957C20" w:rsidRPr="00957C20" w:rsidRDefault="00957C20" w:rsidP="00957C20">
      <w:pPr>
        <w:shd w:val="clear" w:color="auto" w:fill="FFFFFF"/>
        <w:ind w:firstLine="709"/>
        <w:jc w:val="both"/>
        <w:rPr>
          <w:sz w:val="28"/>
          <w:szCs w:val="28"/>
        </w:rPr>
      </w:pPr>
      <w:r w:rsidRPr="00957C20">
        <w:rPr>
          <w:sz w:val="28"/>
          <w:szCs w:val="28"/>
        </w:rPr>
        <w:t>адрес (местоположение) объекта учета (с указанием кода </w:t>
      </w:r>
      <w:hyperlink r:id="rId16" w:history="1">
        <w:r w:rsidRPr="00957C20">
          <w:rPr>
            <w:sz w:val="28"/>
            <w:szCs w:val="28"/>
            <w:u w:val="single"/>
          </w:rPr>
          <w:t>ОКТМО</w:t>
        </w:r>
      </w:hyperlink>
      <w:r w:rsidRPr="00957C20">
        <w:rPr>
          <w:sz w:val="28"/>
          <w:szCs w:val="28"/>
        </w:rPr>
        <w:t>);</w:t>
      </w:r>
    </w:p>
    <w:p w:rsidR="00957C20" w:rsidRPr="00957C20" w:rsidRDefault="00957C20" w:rsidP="00957C20">
      <w:pPr>
        <w:shd w:val="clear" w:color="auto" w:fill="FFFFFF"/>
        <w:ind w:firstLine="709"/>
        <w:jc w:val="both"/>
        <w:rPr>
          <w:sz w:val="28"/>
          <w:szCs w:val="28"/>
        </w:rPr>
      </w:pPr>
      <w:r w:rsidRPr="00957C20">
        <w:rPr>
          <w:sz w:val="28"/>
          <w:szCs w:val="28"/>
        </w:rPr>
        <w:t>кадастровый номер объекта учета (с датой присвоения);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земельном участке, на котором расположен объект учета (кадастровый номер, форма собственности, площадь);</w:t>
      </w:r>
    </w:p>
    <w:p w:rsidR="00957C20" w:rsidRPr="00957C20" w:rsidRDefault="00957C20" w:rsidP="00957C20">
      <w:pPr>
        <w:shd w:val="clear" w:color="auto" w:fill="FFFFFF"/>
        <w:ind w:firstLine="709"/>
        <w:jc w:val="both"/>
        <w:rPr>
          <w:sz w:val="28"/>
          <w:szCs w:val="28"/>
        </w:rPr>
      </w:pPr>
      <w:r w:rsidRPr="00957C20">
        <w:rPr>
          <w:sz w:val="28"/>
          <w:szCs w:val="28"/>
        </w:rPr>
        <w:t>сведения о правообладателе;</w:t>
      </w:r>
    </w:p>
    <w:p w:rsidR="00957C20" w:rsidRPr="00957C20" w:rsidRDefault="00957C20" w:rsidP="00957C20">
      <w:pPr>
        <w:shd w:val="clear" w:color="auto" w:fill="FFFFFF"/>
        <w:ind w:firstLine="709"/>
        <w:jc w:val="both"/>
        <w:rPr>
          <w:sz w:val="28"/>
          <w:szCs w:val="28"/>
        </w:rPr>
      </w:pPr>
      <w:r w:rsidRPr="00957C20">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7C20" w:rsidRPr="00957C20" w:rsidRDefault="00957C20" w:rsidP="00957C20">
      <w:pPr>
        <w:shd w:val="clear" w:color="auto" w:fill="FFFFFF"/>
        <w:ind w:firstLine="709"/>
        <w:jc w:val="both"/>
        <w:rPr>
          <w:sz w:val="28"/>
          <w:szCs w:val="28"/>
        </w:rPr>
      </w:pPr>
      <w:r w:rsidRPr="00957C20">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57C20" w:rsidRPr="00957C20" w:rsidRDefault="00957C20" w:rsidP="00957C20">
      <w:pPr>
        <w:shd w:val="clear" w:color="auto" w:fill="FFFFFF"/>
        <w:ind w:firstLine="709"/>
        <w:jc w:val="both"/>
        <w:rPr>
          <w:sz w:val="28"/>
          <w:szCs w:val="28"/>
        </w:rPr>
      </w:pPr>
      <w:r w:rsidRPr="00957C20">
        <w:rPr>
          <w:sz w:val="28"/>
          <w:szCs w:val="28"/>
        </w:rPr>
        <w:t>инвентарный номер объекта учета;</w:t>
      </w:r>
    </w:p>
    <w:p w:rsidR="00957C20" w:rsidRPr="00957C20" w:rsidRDefault="00957C20" w:rsidP="00957C20">
      <w:pPr>
        <w:shd w:val="clear" w:color="auto" w:fill="FFFFFF"/>
        <w:ind w:firstLine="709"/>
        <w:jc w:val="both"/>
        <w:rPr>
          <w:sz w:val="28"/>
          <w:szCs w:val="28"/>
        </w:rPr>
      </w:pPr>
      <w:r w:rsidRPr="00957C20">
        <w:rPr>
          <w:sz w:val="28"/>
          <w:szCs w:val="28"/>
        </w:rPr>
        <w:t>сведения о стоимости объекта учета;</w:t>
      </w:r>
    </w:p>
    <w:p w:rsidR="00957C20" w:rsidRPr="00957C20" w:rsidRDefault="00957C20" w:rsidP="00957C20">
      <w:pPr>
        <w:shd w:val="clear" w:color="auto" w:fill="FFFFFF"/>
        <w:ind w:firstLine="709"/>
        <w:jc w:val="both"/>
        <w:rPr>
          <w:sz w:val="28"/>
          <w:szCs w:val="28"/>
        </w:rPr>
      </w:pPr>
      <w:r w:rsidRPr="00957C20">
        <w:rPr>
          <w:sz w:val="28"/>
          <w:szCs w:val="28"/>
        </w:rPr>
        <w:t>сведения об изменениях объекта учета (произведенных достройках, капитальном ремонте, реконструкции, модернизации, сносе);</w:t>
      </w:r>
    </w:p>
    <w:p w:rsidR="00957C20" w:rsidRPr="00957C20" w:rsidRDefault="00957C20" w:rsidP="00957C20">
      <w:pPr>
        <w:shd w:val="clear" w:color="auto" w:fill="FFFFFF"/>
        <w:ind w:firstLine="709"/>
        <w:jc w:val="both"/>
        <w:rPr>
          <w:sz w:val="28"/>
          <w:szCs w:val="28"/>
        </w:rPr>
      </w:pPr>
      <w:r w:rsidRPr="00957C20">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лице, в пользу которого установлены ограничения (обременения);</w:t>
      </w:r>
    </w:p>
    <w:p w:rsidR="00957C20" w:rsidRPr="00957C20" w:rsidRDefault="00957C20" w:rsidP="00957C20">
      <w:pPr>
        <w:shd w:val="clear" w:color="auto" w:fill="FFFFFF"/>
        <w:ind w:firstLine="709"/>
        <w:jc w:val="both"/>
        <w:rPr>
          <w:sz w:val="28"/>
          <w:szCs w:val="28"/>
        </w:rPr>
      </w:pPr>
      <w:r w:rsidRPr="00957C20">
        <w:rPr>
          <w:sz w:val="28"/>
          <w:szCs w:val="28"/>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57C20" w:rsidRPr="00957C20" w:rsidRDefault="00957C20" w:rsidP="00957C20">
      <w:pPr>
        <w:shd w:val="clear" w:color="auto" w:fill="FFFFFF"/>
        <w:ind w:firstLine="709"/>
        <w:jc w:val="both"/>
        <w:rPr>
          <w:sz w:val="28"/>
          <w:szCs w:val="28"/>
        </w:rPr>
      </w:pPr>
      <w:r w:rsidRPr="00957C20">
        <w:rPr>
          <w:sz w:val="28"/>
          <w:szCs w:val="28"/>
        </w:rPr>
        <w:t>иные сведения (при необходимости).</w:t>
      </w:r>
    </w:p>
    <w:p w:rsidR="00957C20" w:rsidRPr="00957C20" w:rsidRDefault="00957C20" w:rsidP="00957C20">
      <w:pPr>
        <w:shd w:val="clear" w:color="auto" w:fill="FFFFFF"/>
        <w:ind w:firstLine="709"/>
        <w:jc w:val="both"/>
        <w:rPr>
          <w:sz w:val="28"/>
          <w:szCs w:val="28"/>
        </w:rPr>
      </w:pPr>
      <w:r w:rsidRPr="00957C20">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57C20" w:rsidRPr="00957C20" w:rsidRDefault="00957C20" w:rsidP="00957C20">
      <w:pPr>
        <w:shd w:val="clear" w:color="auto" w:fill="FFFFFF"/>
        <w:ind w:firstLine="709"/>
        <w:jc w:val="both"/>
        <w:rPr>
          <w:sz w:val="28"/>
          <w:szCs w:val="28"/>
        </w:rPr>
      </w:pPr>
      <w:r w:rsidRPr="00957C20">
        <w:rPr>
          <w:sz w:val="28"/>
          <w:szCs w:val="28"/>
        </w:rPr>
        <w:t>вид объекта учета;</w:t>
      </w:r>
    </w:p>
    <w:p w:rsidR="00957C20" w:rsidRPr="00957C20" w:rsidRDefault="00957C20" w:rsidP="00957C20">
      <w:pPr>
        <w:shd w:val="clear" w:color="auto" w:fill="FFFFFF"/>
        <w:ind w:firstLine="709"/>
        <w:jc w:val="both"/>
        <w:rPr>
          <w:sz w:val="28"/>
          <w:szCs w:val="28"/>
        </w:rPr>
      </w:pPr>
      <w:r w:rsidRPr="00957C20">
        <w:rPr>
          <w:sz w:val="28"/>
          <w:szCs w:val="28"/>
        </w:rPr>
        <w:t>наименование объекта учета;</w:t>
      </w:r>
    </w:p>
    <w:p w:rsidR="00957C20" w:rsidRPr="00957C20" w:rsidRDefault="00957C20" w:rsidP="00957C20">
      <w:pPr>
        <w:shd w:val="clear" w:color="auto" w:fill="FFFFFF"/>
        <w:ind w:firstLine="709"/>
        <w:jc w:val="both"/>
        <w:rPr>
          <w:sz w:val="28"/>
          <w:szCs w:val="28"/>
        </w:rPr>
      </w:pPr>
      <w:r w:rsidRPr="00957C20">
        <w:rPr>
          <w:sz w:val="28"/>
          <w:szCs w:val="28"/>
        </w:rPr>
        <w:t>назначение объекта учета;</w:t>
      </w:r>
    </w:p>
    <w:p w:rsidR="00957C20" w:rsidRPr="00957C20" w:rsidRDefault="00957C20" w:rsidP="00957C20">
      <w:pPr>
        <w:shd w:val="clear" w:color="auto" w:fill="FFFFFF"/>
        <w:ind w:firstLine="709"/>
        <w:jc w:val="both"/>
        <w:rPr>
          <w:sz w:val="28"/>
          <w:szCs w:val="28"/>
        </w:rPr>
      </w:pPr>
      <w:r w:rsidRPr="00957C20">
        <w:rPr>
          <w:sz w:val="28"/>
          <w:szCs w:val="28"/>
        </w:rPr>
        <w:t>адрес (местоположение) объекта учета (с указанием кода </w:t>
      </w:r>
      <w:hyperlink r:id="rId17" w:history="1">
        <w:r w:rsidRPr="00957C20">
          <w:rPr>
            <w:sz w:val="28"/>
            <w:szCs w:val="28"/>
            <w:u w:val="single"/>
          </w:rPr>
          <w:t>ОКТМО</w:t>
        </w:r>
      </w:hyperlink>
      <w:r w:rsidRPr="00957C20">
        <w:rPr>
          <w:sz w:val="28"/>
          <w:szCs w:val="28"/>
        </w:rPr>
        <w:t>);</w:t>
      </w:r>
    </w:p>
    <w:p w:rsidR="00957C20" w:rsidRPr="00957C20" w:rsidRDefault="00957C20" w:rsidP="00957C20">
      <w:pPr>
        <w:shd w:val="clear" w:color="auto" w:fill="FFFFFF"/>
        <w:ind w:firstLine="709"/>
        <w:jc w:val="both"/>
        <w:rPr>
          <w:sz w:val="28"/>
          <w:szCs w:val="28"/>
        </w:rPr>
      </w:pPr>
      <w:r w:rsidRPr="00957C20">
        <w:rPr>
          <w:sz w:val="28"/>
          <w:szCs w:val="28"/>
        </w:rPr>
        <w:t>кадастровый номер объекта учета (с датой присвоения);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здании, сооружении, в состав которого входит объект учета (кадастровый номер, форма собственности);</w:t>
      </w:r>
    </w:p>
    <w:p w:rsidR="00957C20" w:rsidRPr="00957C20" w:rsidRDefault="00957C20" w:rsidP="00957C20">
      <w:pPr>
        <w:shd w:val="clear" w:color="auto" w:fill="FFFFFF"/>
        <w:ind w:firstLine="709"/>
        <w:jc w:val="both"/>
        <w:rPr>
          <w:sz w:val="28"/>
          <w:szCs w:val="28"/>
        </w:rPr>
      </w:pPr>
      <w:r w:rsidRPr="00957C20">
        <w:rPr>
          <w:sz w:val="28"/>
          <w:szCs w:val="28"/>
        </w:rPr>
        <w:t>сведения о правообладателе;</w:t>
      </w:r>
    </w:p>
    <w:p w:rsidR="00957C20" w:rsidRPr="00957C20" w:rsidRDefault="00957C20" w:rsidP="00957C20">
      <w:pPr>
        <w:shd w:val="clear" w:color="auto" w:fill="FFFFFF"/>
        <w:ind w:firstLine="709"/>
        <w:jc w:val="both"/>
        <w:rPr>
          <w:sz w:val="28"/>
          <w:szCs w:val="28"/>
        </w:rPr>
      </w:pPr>
      <w:r w:rsidRPr="00957C20">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7C20" w:rsidRPr="00957C20" w:rsidRDefault="00957C20" w:rsidP="00957C20">
      <w:pPr>
        <w:shd w:val="clear" w:color="auto" w:fill="FFFFFF"/>
        <w:ind w:firstLine="709"/>
        <w:jc w:val="both"/>
        <w:rPr>
          <w:sz w:val="28"/>
          <w:szCs w:val="28"/>
        </w:rPr>
      </w:pPr>
      <w:r w:rsidRPr="00957C20">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957C20" w:rsidRPr="00957C20" w:rsidRDefault="00957C20" w:rsidP="00957C20">
      <w:pPr>
        <w:shd w:val="clear" w:color="auto" w:fill="FFFFFF"/>
        <w:ind w:firstLine="709"/>
        <w:jc w:val="both"/>
        <w:rPr>
          <w:sz w:val="28"/>
          <w:szCs w:val="28"/>
        </w:rPr>
      </w:pPr>
      <w:r w:rsidRPr="00957C20">
        <w:rPr>
          <w:sz w:val="28"/>
          <w:szCs w:val="28"/>
        </w:rPr>
        <w:t>инвентарный номер объекта учета;</w:t>
      </w:r>
    </w:p>
    <w:p w:rsidR="00957C20" w:rsidRPr="00957C20" w:rsidRDefault="00957C20" w:rsidP="00957C20">
      <w:pPr>
        <w:shd w:val="clear" w:color="auto" w:fill="FFFFFF"/>
        <w:ind w:firstLine="709"/>
        <w:jc w:val="both"/>
        <w:rPr>
          <w:sz w:val="28"/>
          <w:szCs w:val="28"/>
        </w:rPr>
      </w:pPr>
      <w:r w:rsidRPr="00957C20">
        <w:rPr>
          <w:sz w:val="28"/>
          <w:szCs w:val="28"/>
        </w:rPr>
        <w:t>сведения о стоимости объекта учета;</w:t>
      </w:r>
    </w:p>
    <w:p w:rsidR="00957C20" w:rsidRPr="00957C20" w:rsidRDefault="00957C20" w:rsidP="00957C20">
      <w:pPr>
        <w:shd w:val="clear" w:color="auto" w:fill="FFFFFF"/>
        <w:ind w:firstLine="709"/>
        <w:jc w:val="both"/>
        <w:rPr>
          <w:sz w:val="28"/>
          <w:szCs w:val="28"/>
        </w:rPr>
      </w:pPr>
      <w:r w:rsidRPr="00957C20">
        <w:rPr>
          <w:sz w:val="28"/>
          <w:szCs w:val="28"/>
        </w:rPr>
        <w:t>сведения об изменениях объекта учета (произведенных достройках, капитальном ремонте, реконструкции, модернизации, сносе);</w:t>
      </w:r>
    </w:p>
    <w:p w:rsidR="00957C20" w:rsidRPr="00957C20" w:rsidRDefault="00957C20" w:rsidP="00957C20">
      <w:pPr>
        <w:shd w:val="clear" w:color="auto" w:fill="FFFFFF"/>
        <w:ind w:firstLine="709"/>
        <w:jc w:val="both"/>
        <w:rPr>
          <w:sz w:val="28"/>
          <w:szCs w:val="28"/>
        </w:rPr>
      </w:pPr>
      <w:r w:rsidRPr="00957C20">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лице, в пользу которого установлены ограничения (обременения);</w:t>
      </w:r>
    </w:p>
    <w:p w:rsidR="00957C20" w:rsidRPr="00957C20" w:rsidRDefault="00957C20" w:rsidP="00957C20">
      <w:pPr>
        <w:shd w:val="clear" w:color="auto" w:fill="FFFFFF"/>
        <w:ind w:firstLine="709"/>
        <w:jc w:val="both"/>
        <w:rPr>
          <w:sz w:val="28"/>
          <w:szCs w:val="28"/>
        </w:rPr>
      </w:pPr>
      <w:r w:rsidRPr="00957C20">
        <w:rPr>
          <w:sz w:val="28"/>
          <w:szCs w:val="28"/>
        </w:rPr>
        <w:t>иные сведения (при необходимости).</w:t>
      </w:r>
    </w:p>
    <w:p w:rsidR="00957C20" w:rsidRPr="00957C20" w:rsidRDefault="00957C20" w:rsidP="00957C20">
      <w:pPr>
        <w:shd w:val="clear" w:color="auto" w:fill="FFFFFF"/>
        <w:ind w:firstLine="709"/>
        <w:jc w:val="both"/>
        <w:rPr>
          <w:sz w:val="28"/>
          <w:szCs w:val="28"/>
        </w:rPr>
      </w:pPr>
      <w:r w:rsidRPr="00957C20">
        <w:rPr>
          <w:sz w:val="28"/>
          <w:szCs w:val="28"/>
        </w:rPr>
        <w:t>В раздел 2 вносятся сведения о движимом и ином имуществе.</w:t>
      </w:r>
    </w:p>
    <w:p w:rsidR="00957C20" w:rsidRPr="00957C20" w:rsidRDefault="00957C20" w:rsidP="00957C20">
      <w:pPr>
        <w:shd w:val="clear" w:color="auto" w:fill="FFFFFF"/>
        <w:ind w:firstLine="709"/>
        <w:jc w:val="both"/>
        <w:rPr>
          <w:sz w:val="28"/>
          <w:szCs w:val="28"/>
        </w:rPr>
      </w:pPr>
      <w:r w:rsidRPr="00957C20">
        <w:rPr>
          <w:sz w:val="28"/>
          <w:szCs w:val="28"/>
        </w:rPr>
        <w:t>В подраздел 2.1 раздела 2 реестра вносятся сведения об акциях, в том числе:</w:t>
      </w:r>
    </w:p>
    <w:p w:rsidR="00957C20" w:rsidRPr="00957C20" w:rsidRDefault="00957C20" w:rsidP="00957C20">
      <w:pPr>
        <w:shd w:val="clear" w:color="auto" w:fill="FFFFFF"/>
        <w:ind w:firstLine="709"/>
        <w:jc w:val="both"/>
        <w:rPr>
          <w:sz w:val="28"/>
          <w:szCs w:val="28"/>
        </w:rPr>
      </w:pPr>
      <w:r w:rsidRPr="00957C20">
        <w:rPr>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history="1">
        <w:r w:rsidRPr="00957C20">
          <w:rPr>
            <w:sz w:val="28"/>
            <w:szCs w:val="28"/>
            <w:u w:val="single"/>
          </w:rPr>
          <w:t>ОКТМО</w:t>
        </w:r>
      </w:hyperlink>
      <w:r w:rsidRPr="00957C20">
        <w:rPr>
          <w:sz w:val="28"/>
          <w:szCs w:val="28"/>
        </w:rPr>
        <w:t>);</w:t>
      </w:r>
    </w:p>
    <w:p w:rsidR="00957C20" w:rsidRPr="00957C20" w:rsidRDefault="00957C20" w:rsidP="00957C20">
      <w:pPr>
        <w:shd w:val="clear" w:color="auto" w:fill="FFFFFF"/>
        <w:ind w:firstLine="709"/>
        <w:jc w:val="both"/>
        <w:rPr>
          <w:sz w:val="28"/>
          <w:szCs w:val="28"/>
        </w:rPr>
      </w:pPr>
      <w:r w:rsidRPr="00957C20">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57C20" w:rsidRPr="00957C20" w:rsidRDefault="00957C20" w:rsidP="00957C20">
      <w:pPr>
        <w:shd w:val="clear" w:color="auto" w:fill="FFFFFF"/>
        <w:ind w:firstLine="709"/>
        <w:jc w:val="both"/>
        <w:rPr>
          <w:sz w:val="28"/>
          <w:szCs w:val="28"/>
        </w:rPr>
      </w:pPr>
      <w:r w:rsidRPr="00957C20">
        <w:rPr>
          <w:sz w:val="28"/>
          <w:szCs w:val="28"/>
        </w:rPr>
        <w:t>сведения о правообладателе;</w:t>
      </w:r>
    </w:p>
    <w:p w:rsidR="00957C20" w:rsidRPr="00957C20" w:rsidRDefault="00957C20" w:rsidP="00957C20">
      <w:pPr>
        <w:shd w:val="clear" w:color="auto" w:fill="FFFFFF"/>
        <w:ind w:firstLine="709"/>
        <w:jc w:val="both"/>
        <w:rPr>
          <w:sz w:val="28"/>
          <w:szCs w:val="28"/>
        </w:rPr>
      </w:pPr>
      <w:r w:rsidRPr="00957C20">
        <w:rPr>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7C20" w:rsidRPr="00957C20" w:rsidRDefault="00957C20" w:rsidP="00957C20">
      <w:pPr>
        <w:shd w:val="clear" w:color="auto" w:fill="FFFFFF"/>
        <w:ind w:firstLine="709"/>
        <w:jc w:val="both"/>
        <w:rPr>
          <w:sz w:val="28"/>
          <w:szCs w:val="28"/>
        </w:rPr>
      </w:pPr>
      <w:r w:rsidRPr="00957C20">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лице, в пользу которого установлены ограничения (обременения);</w:t>
      </w:r>
    </w:p>
    <w:p w:rsidR="00957C20" w:rsidRPr="00957C20" w:rsidRDefault="00957C20" w:rsidP="00957C20">
      <w:pPr>
        <w:shd w:val="clear" w:color="auto" w:fill="FFFFFF"/>
        <w:ind w:firstLine="709"/>
        <w:jc w:val="both"/>
        <w:rPr>
          <w:sz w:val="28"/>
          <w:szCs w:val="28"/>
        </w:rPr>
      </w:pPr>
      <w:r w:rsidRPr="00957C20">
        <w:rPr>
          <w:sz w:val="28"/>
          <w:szCs w:val="28"/>
        </w:rPr>
        <w:t>иные сведения (при необходимости).</w:t>
      </w:r>
    </w:p>
    <w:p w:rsidR="00957C20" w:rsidRPr="00957C20" w:rsidRDefault="00957C20" w:rsidP="00957C20">
      <w:pPr>
        <w:shd w:val="clear" w:color="auto" w:fill="FFFFFF"/>
        <w:ind w:firstLine="709"/>
        <w:jc w:val="both"/>
        <w:rPr>
          <w:sz w:val="28"/>
          <w:szCs w:val="28"/>
        </w:rPr>
      </w:pPr>
      <w:r w:rsidRPr="00957C20">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57C20" w:rsidRPr="00957C20" w:rsidRDefault="00957C20" w:rsidP="00957C20">
      <w:pPr>
        <w:shd w:val="clear" w:color="auto" w:fill="FFFFFF"/>
        <w:ind w:firstLine="709"/>
        <w:jc w:val="both"/>
        <w:rPr>
          <w:sz w:val="28"/>
          <w:szCs w:val="28"/>
        </w:rPr>
      </w:pPr>
      <w:r w:rsidRPr="00957C20">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history="1">
        <w:r w:rsidRPr="00957C20">
          <w:rPr>
            <w:sz w:val="28"/>
            <w:szCs w:val="28"/>
            <w:u w:val="single"/>
          </w:rPr>
          <w:t>ОКТМО</w:t>
        </w:r>
      </w:hyperlink>
      <w:r w:rsidRPr="00957C20">
        <w:rPr>
          <w:sz w:val="28"/>
          <w:szCs w:val="28"/>
        </w:rPr>
        <w:t>);</w:t>
      </w:r>
    </w:p>
    <w:p w:rsidR="00957C20" w:rsidRPr="00957C20" w:rsidRDefault="00957C20" w:rsidP="00957C20">
      <w:pPr>
        <w:shd w:val="clear" w:color="auto" w:fill="FFFFFF"/>
        <w:ind w:firstLine="709"/>
        <w:jc w:val="both"/>
        <w:rPr>
          <w:sz w:val="28"/>
          <w:szCs w:val="28"/>
        </w:rPr>
      </w:pPr>
      <w:r w:rsidRPr="00957C20">
        <w:rPr>
          <w:sz w:val="28"/>
          <w:szCs w:val="28"/>
        </w:rPr>
        <w:t>доля (вклад) в уставном (складочном) капитале хозяйственного общества, товарищества в процентах;</w:t>
      </w:r>
    </w:p>
    <w:p w:rsidR="00957C20" w:rsidRPr="00957C20" w:rsidRDefault="00957C20" w:rsidP="00957C20">
      <w:pPr>
        <w:shd w:val="clear" w:color="auto" w:fill="FFFFFF"/>
        <w:ind w:firstLine="709"/>
        <w:jc w:val="both"/>
        <w:rPr>
          <w:sz w:val="28"/>
          <w:szCs w:val="28"/>
        </w:rPr>
      </w:pPr>
      <w:r w:rsidRPr="00957C20">
        <w:rPr>
          <w:sz w:val="28"/>
          <w:szCs w:val="28"/>
        </w:rPr>
        <w:t>сведения о правообладателе;</w:t>
      </w:r>
    </w:p>
    <w:p w:rsidR="00957C20" w:rsidRPr="00957C20" w:rsidRDefault="00957C20" w:rsidP="00957C20">
      <w:pPr>
        <w:shd w:val="clear" w:color="auto" w:fill="FFFFFF"/>
        <w:ind w:firstLine="709"/>
        <w:jc w:val="both"/>
        <w:rPr>
          <w:sz w:val="28"/>
          <w:szCs w:val="28"/>
        </w:rPr>
      </w:pPr>
      <w:r w:rsidRPr="00957C20">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7C20" w:rsidRPr="00957C20" w:rsidRDefault="00957C20" w:rsidP="00957C20">
      <w:pPr>
        <w:shd w:val="clear" w:color="auto" w:fill="FFFFFF"/>
        <w:ind w:firstLine="709"/>
        <w:jc w:val="both"/>
        <w:rPr>
          <w:sz w:val="28"/>
          <w:szCs w:val="28"/>
        </w:rPr>
      </w:pPr>
      <w:r w:rsidRPr="00957C20">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57C20" w:rsidRPr="00957C20" w:rsidRDefault="00957C20" w:rsidP="00957C20">
      <w:pPr>
        <w:shd w:val="clear" w:color="auto" w:fill="FFFFFF"/>
        <w:ind w:firstLine="709"/>
        <w:jc w:val="both"/>
        <w:rPr>
          <w:sz w:val="28"/>
          <w:szCs w:val="28"/>
        </w:rPr>
      </w:pPr>
      <w:r w:rsidRPr="00957C20">
        <w:rPr>
          <w:sz w:val="28"/>
          <w:szCs w:val="28"/>
        </w:rPr>
        <w:t>сведения о лице, в пользу которого установлены ограничения (обременения);</w:t>
      </w:r>
    </w:p>
    <w:p w:rsidR="00957C20" w:rsidRPr="00957C20" w:rsidRDefault="00957C20" w:rsidP="00957C20">
      <w:pPr>
        <w:shd w:val="clear" w:color="auto" w:fill="FFFFFF"/>
        <w:ind w:firstLine="709"/>
        <w:jc w:val="both"/>
        <w:rPr>
          <w:sz w:val="28"/>
          <w:szCs w:val="28"/>
        </w:rPr>
      </w:pPr>
      <w:r w:rsidRPr="00957C20">
        <w:rPr>
          <w:sz w:val="28"/>
          <w:szCs w:val="28"/>
        </w:rPr>
        <w:t>иные сведения (при необходимости).</w:t>
      </w:r>
    </w:p>
    <w:p w:rsidR="00957C20" w:rsidRPr="00957C20" w:rsidRDefault="00957C20" w:rsidP="00957C20">
      <w:pPr>
        <w:shd w:val="clear" w:color="auto" w:fill="FFFFFF"/>
        <w:ind w:firstLine="709"/>
        <w:jc w:val="both"/>
        <w:rPr>
          <w:sz w:val="28"/>
          <w:szCs w:val="28"/>
        </w:rPr>
      </w:pPr>
      <w:r w:rsidRPr="00957C20">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57C20" w:rsidRPr="00957C20" w:rsidRDefault="00957C20" w:rsidP="00957C20">
      <w:pPr>
        <w:shd w:val="clear" w:color="auto" w:fill="FFFFFF"/>
        <w:ind w:firstLine="709"/>
        <w:jc w:val="both"/>
        <w:rPr>
          <w:sz w:val="28"/>
          <w:szCs w:val="28"/>
        </w:rPr>
      </w:pPr>
      <w:r w:rsidRPr="00957C20">
        <w:rPr>
          <w:sz w:val="28"/>
          <w:szCs w:val="28"/>
        </w:rPr>
        <w:t>наименование движимого имущества (иного имущества);</w:t>
      </w:r>
    </w:p>
    <w:p w:rsidR="00957C20" w:rsidRPr="00957C20" w:rsidRDefault="00957C20" w:rsidP="00957C20">
      <w:pPr>
        <w:shd w:val="clear" w:color="auto" w:fill="FFFFFF"/>
        <w:ind w:firstLine="709"/>
        <w:jc w:val="both"/>
        <w:rPr>
          <w:sz w:val="28"/>
          <w:szCs w:val="28"/>
        </w:rPr>
      </w:pPr>
      <w:r w:rsidRPr="00957C20">
        <w:rPr>
          <w:sz w:val="28"/>
          <w:szCs w:val="28"/>
        </w:rPr>
        <w:t>сведения об объекте учета, в том числе: марка, модель, год выпуска, инвентарный номер;</w:t>
      </w:r>
    </w:p>
    <w:p w:rsidR="00957C20" w:rsidRPr="00957C20" w:rsidRDefault="00957C20" w:rsidP="00957C20">
      <w:pPr>
        <w:shd w:val="clear" w:color="auto" w:fill="FFFFFF"/>
        <w:ind w:firstLine="709"/>
        <w:jc w:val="both"/>
        <w:rPr>
          <w:sz w:val="28"/>
          <w:szCs w:val="28"/>
        </w:rPr>
      </w:pPr>
      <w:r w:rsidRPr="00957C20">
        <w:rPr>
          <w:sz w:val="28"/>
          <w:szCs w:val="28"/>
        </w:rPr>
        <w:t>сведения о правообладателе;</w:t>
      </w:r>
    </w:p>
    <w:p w:rsidR="00957C20" w:rsidRPr="00957C20" w:rsidRDefault="00957C20" w:rsidP="00957C20">
      <w:pPr>
        <w:shd w:val="clear" w:color="auto" w:fill="FFFFFF"/>
        <w:ind w:firstLine="709"/>
        <w:jc w:val="both"/>
        <w:rPr>
          <w:sz w:val="28"/>
          <w:szCs w:val="28"/>
        </w:rPr>
      </w:pPr>
      <w:r w:rsidRPr="00957C20">
        <w:rPr>
          <w:sz w:val="28"/>
          <w:szCs w:val="28"/>
        </w:rPr>
        <w:t>сведения о стоимости;</w:t>
      </w:r>
    </w:p>
    <w:p w:rsidR="00957C20" w:rsidRPr="00957C20" w:rsidRDefault="00957C20" w:rsidP="00957C20">
      <w:pPr>
        <w:shd w:val="clear" w:color="auto" w:fill="FFFFFF"/>
        <w:ind w:firstLine="709"/>
        <w:jc w:val="both"/>
        <w:rPr>
          <w:sz w:val="28"/>
          <w:szCs w:val="28"/>
        </w:rPr>
      </w:pPr>
      <w:r w:rsidRPr="00957C20">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7C20" w:rsidRPr="00162DDE" w:rsidRDefault="00957C20" w:rsidP="00957C20">
      <w:pPr>
        <w:shd w:val="clear" w:color="auto" w:fill="FFFFFF"/>
        <w:ind w:firstLine="709"/>
        <w:jc w:val="both"/>
        <w:rPr>
          <w:sz w:val="28"/>
          <w:szCs w:val="28"/>
        </w:rPr>
      </w:pPr>
      <w:r w:rsidRPr="00162DDE">
        <w:rPr>
          <w:sz w:val="28"/>
          <w:szCs w:val="28"/>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57C20" w:rsidRPr="00162DDE" w:rsidRDefault="00957C20" w:rsidP="00957C20">
      <w:pPr>
        <w:shd w:val="clear" w:color="auto" w:fill="FFFFFF"/>
        <w:ind w:firstLine="709"/>
        <w:jc w:val="both"/>
        <w:rPr>
          <w:sz w:val="28"/>
          <w:szCs w:val="28"/>
        </w:rPr>
      </w:pPr>
      <w:r w:rsidRPr="00162DDE">
        <w:rPr>
          <w:sz w:val="28"/>
          <w:szCs w:val="28"/>
        </w:rPr>
        <w:t>сведения о лице, в пользу которого установлены ограничения (обременения);</w:t>
      </w:r>
    </w:p>
    <w:p w:rsidR="00957C20" w:rsidRPr="00162DDE" w:rsidRDefault="00957C20" w:rsidP="00957C20">
      <w:pPr>
        <w:shd w:val="clear" w:color="auto" w:fill="FFFFFF"/>
        <w:ind w:firstLine="709"/>
        <w:jc w:val="both"/>
        <w:rPr>
          <w:sz w:val="28"/>
          <w:szCs w:val="28"/>
        </w:rPr>
      </w:pPr>
      <w:r w:rsidRPr="00162DDE">
        <w:rPr>
          <w:sz w:val="28"/>
          <w:szCs w:val="28"/>
        </w:rPr>
        <w:t>иные сведения (при необходимости).</w:t>
      </w:r>
    </w:p>
    <w:p w:rsidR="00957C20" w:rsidRPr="00162DDE" w:rsidRDefault="00957C20" w:rsidP="00957C20">
      <w:pPr>
        <w:shd w:val="clear" w:color="auto" w:fill="FFFFFF"/>
        <w:ind w:firstLine="709"/>
        <w:jc w:val="both"/>
        <w:rPr>
          <w:sz w:val="28"/>
          <w:szCs w:val="28"/>
        </w:rPr>
      </w:pPr>
      <w:r w:rsidRPr="00162DDE">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57C20" w:rsidRPr="00162DDE" w:rsidRDefault="00957C20" w:rsidP="00957C20">
      <w:pPr>
        <w:shd w:val="clear" w:color="auto" w:fill="FFFFFF"/>
        <w:ind w:firstLine="709"/>
        <w:jc w:val="both"/>
        <w:rPr>
          <w:sz w:val="28"/>
          <w:szCs w:val="28"/>
        </w:rPr>
      </w:pPr>
      <w:r w:rsidRPr="00162DDE">
        <w:rPr>
          <w:sz w:val="28"/>
          <w:szCs w:val="28"/>
        </w:rPr>
        <w:t>размер доли в праве общей долевой собственности на объекты недвижимого и (или) движимого имущества;</w:t>
      </w:r>
    </w:p>
    <w:p w:rsidR="00957C20" w:rsidRPr="00162DDE" w:rsidRDefault="00957C20" w:rsidP="00957C20">
      <w:pPr>
        <w:shd w:val="clear" w:color="auto" w:fill="FFFFFF"/>
        <w:ind w:firstLine="709"/>
        <w:jc w:val="both"/>
        <w:rPr>
          <w:sz w:val="28"/>
          <w:szCs w:val="28"/>
        </w:rPr>
      </w:pPr>
      <w:r w:rsidRPr="00162DDE">
        <w:rPr>
          <w:sz w:val="28"/>
          <w:szCs w:val="28"/>
        </w:rPr>
        <w:t>сведения о стоимости доли;</w:t>
      </w:r>
    </w:p>
    <w:p w:rsidR="00957C20" w:rsidRPr="00162DDE" w:rsidRDefault="00957C20" w:rsidP="00957C20">
      <w:pPr>
        <w:shd w:val="clear" w:color="auto" w:fill="FFFFFF"/>
        <w:ind w:firstLine="709"/>
        <w:jc w:val="both"/>
        <w:rPr>
          <w:sz w:val="28"/>
          <w:szCs w:val="28"/>
        </w:rPr>
      </w:pPr>
      <w:r w:rsidRPr="00162DDE">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0" w:history="1">
        <w:r w:rsidRPr="00162DDE">
          <w:rPr>
            <w:sz w:val="28"/>
            <w:szCs w:val="28"/>
            <w:u w:val="single"/>
          </w:rPr>
          <w:t>ОКТМО</w:t>
        </w:r>
      </w:hyperlink>
      <w:r w:rsidRPr="00162DDE">
        <w:rPr>
          <w:sz w:val="28"/>
          <w:szCs w:val="28"/>
        </w:rPr>
        <w:t>);</w:t>
      </w:r>
    </w:p>
    <w:p w:rsidR="00957C20" w:rsidRPr="00162DDE" w:rsidRDefault="00957C20" w:rsidP="00957C20">
      <w:pPr>
        <w:shd w:val="clear" w:color="auto" w:fill="FFFFFF"/>
        <w:ind w:firstLine="709"/>
        <w:jc w:val="both"/>
        <w:rPr>
          <w:sz w:val="28"/>
          <w:szCs w:val="28"/>
        </w:rPr>
      </w:pPr>
      <w:r w:rsidRPr="00162DDE">
        <w:rPr>
          <w:sz w:val="28"/>
          <w:szCs w:val="28"/>
        </w:rPr>
        <w:t>сведения о правообладателе;</w:t>
      </w:r>
    </w:p>
    <w:p w:rsidR="00957C20" w:rsidRPr="00162DDE" w:rsidRDefault="00957C20" w:rsidP="00957C20">
      <w:pPr>
        <w:shd w:val="clear" w:color="auto" w:fill="FFFFFF"/>
        <w:ind w:firstLine="709"/>
        <w:jc w:val="both"/>
        <w:rPr>
          <w:sz w:val="28"/>
          <w:szCs w:val="28"/>
        </w:rPr>
      </w:pPr>
      <w:r w:rsidRPr="00162DDE">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57C20" w:rsidRPr="00162DDE" w:rsidRDefault="00957C20" w:rsidP="00957C20">
      <w:pPr>
        <w:shd w:val="clear" w:color="auto" w:fill="FFFFFF"/>
        <w:ind w:firstLine="709"/>
        <w:jc w:val="both"/>
        <w:rPr>
          <w:sz w:val="28"/>
          <w:szCs w:val="28"/>
        </w:rPr>
      </w:pPr>
      <w:r w:rsidRPr="00162DDE">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57C20" w:rsidRPr="00162DDE" w:rsidRDefault="00957C20" w:rsidP="00957C20">
      <w:pPr>
        <w:shd w:val="clear" w:color="auto" w:fill="FFFFFF"/>
        <w:ind w:firstLine="709"/>
        <w:jc w:val="both"/>
        <w:rPr>
          <w:sz w:val="28"/>
          <w:szCs w:val="28"/>
        </w:rPr>
      </w:pPr>
      <w:r w:rsidRPr="00162DDE">
        <w:rPr>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957C20" w:rsidRPr="00162DDE" w:rsidRDefault="00957C20" w:rsidP="00957C20">
      <w:pPr>
        <w:shd w:val="clear" w:color="auto" w:fill="FFFFFF"/>
        <w:ind w:firstLine="709"/>
        <w:jc w:val="both"/>
        <w:rPr>
          <w:sz w:val="28"/>
          <w:szCs w:val="28"/>
        </w:rPr>
      </w:pPr>
      <w:r w:rsidRPr="00162DDE">
        <w:rPr>
          <w:sz w:val="28"/>
          <w:szCs w:val="28"/>
        </w:rPr>
        <w:t>сведения о лице, в пользу которого установлены ограничения (обременения);</w:t>
      </w:r>
    </w:p>
    <w:p w:rsidR="00957C20" w:rsidRPr="00162DDE" w:rsidRDefault="00957C20" w:rsidP="00957C20">
      <w:pPr>
        <w:shd w:val="clear" w:color="auto" w:fill="FFFFFF"/>
        <w:ind w:firstLine="709"/>
        <w:jc w:val="both"/>
        <w:rPr>
          <w:sz w:val="28"/>
          <w:szCs w:val="28"/>
        </w:rPr>
      </w:pPr>
      <w:r w:rsidRPr="00162DDE">
        <w:rPr>
          <w:sz w:val="28"/>
          <w:szCs w:val="28"/>
        </w:rPr>
        <w:t>иные сведения (при необходимости).</w:t>
      </w:r>
    </w:p>
    <w:p w:rsidR="00957C20" w:rsidRPr="00162DDE" w:rsidRDefault="00957C20" w:rsidP="00957C20">
      <w:pPr>
        <w:shd w:val="clear" w:color="auto" w:fill="FFFFFF"/>
        <w:ind w:firstLine="709"/>
        <w:jc w:val="both"/>
        <w:rPr>
          <w:sz w:val="28"/>
          <w:szCs w:val="28"/>
        </w:rPr>
      </w:pPr>
      <w:r w:rsidRPr="00162DDE">
        <w:rPr>
          <w:sz w:val="28"/>
          <w:szCs w:val="28"/>
        </w:rPr>
        <w:t>В раздел 3 вносятся сведения о лицах, обладающих правами на муниципальное имущество и сведениями о нем, в том числе:</w:t>
      </w:r>
    </w:p>
    <w:p w:rsidR="00957C20" w:rsidRPr="00162DDE" w:rsidRDefault="00957C20" w:rsidP="00957C20">
      <w:pPr>
        <w:shd w:val="clear" w:color="auto" w:fill="FFFFFF"/>
        <w:ind w:firstLine="709"/>
        <w:jc w:val="both"/>
        <w:rPr>
          <w:sz w:val="28"/>
          <w:szCs w:val="28"/>
        </w:rPr>
      </w:pPr>
      <w:r w:rsidRPr="00162DDE">
        <w:rPr>
          <w:sz w:val="28"/>
          <w:szCs w:val="28"/>
        </w:rPr>
        <w:t>сведения о правообладателях;</w:t>
      </w:r>
    </w:p>
    <w:p w:rsidR="00957C20" w:rsidRPr="00162DDE" w:rsidRDefault="00957C20" w:rsidP="00957C20">
      <w:pPr>
        <w:shd w:val="clear" w:color="auto" w:fill="FFFFFF"/>
        <w:ind w:firstLine="709"/>
        <w:jc w:val="both"/>
        <w:rPr>
          <w:sz w:val="28"/>
          <w:szCs w:val="28"/>
        </w:rPr>
      </w:pPr>
      <w:r w:rsidRPr="00162DDE">
        <w:rPr>
          <w:sz w:val="28"/>
          <w:szCs w:val="28"/>
        </w:rPr>
        <w:t>реестровый номер объектов учета, принадлежащих на соответствующем вещном праве;</w:t>
      </w:r>
    </w:p>
    <w:p w:rsidR="00957C20" w:rsidRPr="00162DDE" w:rsidRDefault="00957C20" w:rsidP="00957C20">
      <w:pPr>
        <w:shd w:val="clear" w:color="auto" w:fill="FFFFFF"/>
        <w:ind w:firstLine="709"/>
        <w:jc w:val="both"/>
        <w:rPr>
          <w:sz w:val="28"/>
          <w:szCs w:val="28"/>
        </w:rPr>
      </w:pPr>
      <w:r w:rsidRPr="00162DDE">
        <w:rPr>
          <w:sz w:val="28"/>
          <w:szCs w:val="28"/>
        </w:rPr>
        <w:t>реестровый номер объектов учета, вещные права на которые ограничены (обременены) в пользу правообладателя;</w:t>
      </w:r>
    </w:p>
    <w:p w:rsidR="00957C20" w:rsidRPr="00162DDE" w:rsidRDefault="00957C20" w:rsidP="00957C20">
      <w:pPr>
        <w:shd w:val="clear" w:color="auto" w:fill="FFFFFF"/>
        <w:ind w:firstLine="709"/>
        <w:jc w:val="both"/>
        <w:rPr>
          <w:sz w:val="28"/>
          <w:szCs w:val="28"/>
        </w:rPr>
      </w:pPr>
      <w:r w:rsidRPr="00162DDE">
        <w:rPr>
          <w:sz w:val="28"/>
          <w:szCs w:val="28"/>
        </w:rPr>
        <w:t>иные сведения (при необходимости).</w:t>
      </w:r>
    </w:p>
    <w:p w:rsidR="00957C20" w:rsidRPr="00162DDE" w:rsidRDefault="00957C20" w:rsidP="00957C20">
      <w:pPr>
        <w:shd w:val="clear" w:color="auto" w:fill="FFFFFF"/>
        <w:ind w:firstLine="709"/>
        <w:jc w:val="both"/>
        <w:rPr>
          <w:sz w:val="28"/>
          <w:szCs w:val="28"/>
        </w:rPr>
      </w:pPr>
      <w:r w:rsidRPr="00162DDE">
        <w:rPr>
          <w:sz w:val="28"/>
          <w:szCs w:val="28"/>
        </w:rPr>
        <w:t xml:space="preserve">3.7. Сведения об объекте учета, в том числе о лицах, обладающих правами на муниципальное имущество или сведениями о нем, не вносятся в </w:t>
      </w:r>
      <w:r w:rsidRPr="00162DDE">
        <w:rPr>
          <w:sz w:val="28"/>
          <w:szCs w:val="28"/>
        </w:rPr>
        <w:lastRenderedPageBreak/>
        <w:t>разделы в случае их отсутствия, за исключением сведений о стоимости имущества, которые имеются у правообладателя.</w:t>
      </w:r>
    </w:p>
    <w:p w:rsidR="00957C20" w:rsidRPr="00162DDE" w:rsidRDefault="00957C20" w:rsidP="00957C20">
      <w:pPr>
        <w:shd w:val="clear" w:color="auto" w:fill="FFFFFF"/>
        <w:ind w:firstLine="709"/>
        <w:jc w:val="both"/>
        <w:rPr>
          <w:sz w:val="28"/>
          <w:szCs w:val="28"/>
        </w:rPr>
      </w:pPr>
      <w:r w:rsidRPr="00162DDE">
        <w:rPr>
          <w:sz w:val="28"/>
          <w:szCs w:val="28"/>
        </w:rPr>
        <w:t>Ведение учета объекта учета без указания стоимостной оценки не допускается.</w:t>
      </w:r>
    </w:p>
    <w:p w:rsidR="00957C20" w:rsidRPr="00162DDE" w:rsidRDefault="00957C20" w:rsidP="00957C20">
      <w:pPr>
        <w:shd w:val="clear" w:color="auto" w:fill="FFFFFF"/>
        <w:ind w:firstLine="709"/>
        <w:jc w:val="both"/>
        <w:rPr>
          <w:sz w:val="28"/>
          <w:szCs w:val="28"/>
        </w:rPr>
      </w:pPr>
      <w:r w:rsidRPr="00162DDE">
        <w:rPr>
          <w:b/>
          <w:bCs/>
          <w:sz w:val="28"/>
          <w:szCs w:val="28"/>
        </w:rPr>
        <w:t> </w:t>
      </w:r>
    </w:p>
    <w:p w:rsidR="00957C20" w:rsidRPr="00162DDE" w:rsidRDefault="00957C20" w:rsidP="00957C20">
      <w:pPr>
        <w:numPr>
          <w:ilvl w:val="0"/>
          <w:numId w:val="29"/>
        </w:numPr>
        <w:shd w:val="clear" w:color="auto" w:fill="FFFFFF"/>
        <w:ind w:left="0" w:firstLine="709"/>
        <w:jc w:val="both"/>
        <w:rPr>
          <w:sz w:val="28"/>
          <w:szCs w:val="28"/>
        </w:rPr>
      </w:pPr>
      <w:r w:rsidRPr="00162DDE">
        <w:rPr>
          <w:b/>
          <w:bCs/>
          <w:sz w:val="28"/>
          <w:szCs w:val="28"/>
        </w:rPr>
        <w:t>Порядок учета муниципального имущества</w:t>
      </w:r>
    </w:p>
    <w:p w:rsidR="00957C20" w:rsidRPr="00162DDE" w:rsidRDefault="00957C20" w:rsidP="00957C20">
      <w:pPr>
        <w:shd w:val="clear" w:color="auto" w:fill="FFFFFF"/>
        <w:ind w:firstLine="709"/>
        <w:jc w:val="both"/>
        <w:rPr>
          <w:sz w:val="28"/>
          <w:szCs w:val="28"/>
        </w:rPr>
      </w:pPr>
      <w:r w:rsidRPr="00162DDE">
        <w:rPr>
          <w:sz w:val="28"/>
          <w:szCs w:val="28"/>
        </w:rPr>
        <w:t>4.1.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957C20" w:rsidRPr="00162DDE" w:rsidRDefault="00957C20" w:rsidP="00957C20">
      <w:pPr>
        <w:shd w:val="clear" w:color="auto" w:fill="FFFFFF"/>
        <w:ind w:firstLine="709"/>
        <w:jc w:val="both"/>
        <w:rPr>
          <w:sz w:val="28"/>
          <w:szCs w:val="28"/>
        </w:rPr>
      </w:pPr>
      <w:r w:rsidRPr="00162DDE">
        <w:rPr>
          <w:sz w:val="28"/>
          <w:szCs w:val="28"/>
        </w:rPr>
        <w:t>4.2.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957C20" w:rsidRPr="00162DDE" w:rsidRDefault="00957C20" w:rsidP="00957C20">
      <w:pPr>
        <w:shd w:val="clear" w:color="auto" w:fill="FFFFFF"/>
        <w:ind w:firstLine="709"/>
        <w:jc w:val="both"/>
        <w:rPr>
          <w:sz w:val="28"/>
          <w:szCs w:val="28"/>
        </w:rPr>
      </w:pPr>
      <w:r w:rsidRPr="00162DDE">
        <w:rPr>
          <w:sz w:val="28"/>
          <w:szCs w:val="28"/>
        </w:rPr>
        <w:t>4.3.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957C20" w:rsidRPr="00162DDE" w:rsidRDefault="00957C20" w:rsidP="00957C20">
      <w:pPr>
        <w:shd w:val="clear" w:color="auto" w:fill="FFFFFF"/>
        <w:ind w:firstLine="709"/>
        <w:jc w:val="both"/>
        <w:rPr>
          <w:sz w:val="28"/>
          <w:szCs w:val="28"/>
        </w:rPr>
      </w:pPr>
      <w:r w:rsidRPr="00162DDE">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957C20" w:rsidRPr="00162DDE" w:rsidRDefault="00957C20" w:rsidP="00957C20">
      <w:pPr>
        <w:shd w:val="clear" w:color="auto" w:fill="FFFFFF"/>
        <w:ind w:firstLine="709"/>
        <w:jc w:val="both"/>
        <w:rPr>
          <w:sz w:val="28"/>
          <w:szCs w:val="28"/>
        </w:rPr>
      </w:pPr>
      <w:r w:rsidRPr="00162DDE">
        <w:rPr>
          <w:sz w:val="28"/>
          <w:szCs w:val="28"/>
        </w:rPr>
        <w:t>4.4.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57C20" w:rsidRPr="00162DDE" w:rsidRDefault="00957C20" w:rsidP="00957C20">
      <w:pPr>
        <w:shd w:val="clear" w:color="auto" w:fill="FFFFFF"/>
        <w:ind w:firstLine="709"/>
        <w:jc w:val="both"/>
        <w:rPr>
          <w:sz w:val="28"/>
          <w:szCs w:val="28"/>
        </w:rPr>
      </w:pPr>
      <w:r w:rsidRPr="00162DDE">
        <w:rPr>
          <w:sz w:val="28"/>
          <w:szCs w:val="28"/>
        </w:rPr>
        <w:lastRenderedPageBreak/>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21" w:anchor="p6" w:history="1">
        <w:r w:rsidRPr="00162DDE">
          <w:rPr>
            <w:sz w:val="28"/>
            <w:szCs w:val="28"/>
            <w:u w:val="single"/>
          </w:rPr>
          <w:t>абзаце первом</w:t>
        </w:r>
      </w:hyperlink>
      <w:r w:rsidRPr="00162DDE">
        <w:rPr>
          <w:sz w:val="28"/>
          <w:szCs w:val="28"/>
        </w:rPr>
        <w:t> настоящего пункта, в отношении каждого объекта учета.</w:t>
      </w:r>
    </w:p>
    <w:p w:rsidR="00957C20" w:rsidRPr="00162DDE" w:rsidRDefault="00957C20" w:rsidP="00957C20">
      <w:pPr>
        <w:shd w:val="clear" w:color="auto" w:fill="FFFFFF"/>
        <w:ind w:firstLine="709"/>
        <w:jc w:val="both"/>
        <w:rPr>
          <w:sz w:val="28"/>
          <w:szCs w:val="28"/>
        </w:rPr>
      </w:pPr>
      <w:r w:rsidRPr="00162DDE">
        <w:rPr>
          <w:sz w:val="28"/>
          <w:szCs w:val="28"/>
        </w:rPr>
        <w:t>4.5.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957C20" w:rsidRPr="00162DDE" w:rsidRDefault="00957C20" w:rsidP="00957C20">
      <w:pPr>
        <w:shd w:val="clear" w:color="auto" w:fill="FFFFFF"/>
        <w:ind w:firstLine="709"/>
        <w:jc w:val="both"/>
        <w:rPr>
          <w:sz w:val="28"/>
          <w:szCs w:val="28"/>
        </w:rPr>
      </w:pPr>
      <w:r w:rsidRPr="00162DDE">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957C20" w:rsidRPr="00162DDE" w:rsidRDefault="00957C20" w:rsidP="00957C20">
      <w:pPr>
        <w:shd w:val="clear" w:color="auto" w:fill="FFFFFF"/>
        <w:ind w:firstLine="709"/>
        <w:jc w:val="both"/>
        <w:rPr>
          <w:sz w:val="28"/>
          <w:szCs w:val="28"/>
        </w:rPr>
      </w:pPr>
      <w:r w:rsidRPr="00162DDE">
        <w:rPr>
          <w:sz w:val="28"/>
          <w:szCs w:val="28"/>
        </w:rPr>
        <w:t>4.6. Сведения об объекте учета, заявления и документы, указанные в </w:t>
      </w:r>
      <w:hyperlink r:id="rId22" w:anchor="p2" w:history="1">
        <w:r w:rsidRPr="00162DDE">
          <w:rPr>
            <w:sz w:val="28"/>
            <w:szCs w:val="28"/>
            <w:u w:val="single"/>
          </w:rPr>
          <w:t>пунктах </w:t>
        </w:r>
      </w:hyperlink>
      <w:r w:rsidRPr="00162DDE">
        <w:rPr>
          <w:sz w:val="28"/>
          <w:szCs w:val="28"/>
        </w:rPr>
        <w:t>4.1-4.4 настоящего Положения,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957C20" w:rsidRPr="00162DDE" w:rsidRDefault="00957C20" w:rsidP="00957C20">
      <w:pPr>
        <w:shd w:val="clear" w:color="auto" w:fill="FFFFFF"/>
        <w:ind w:firstLine="709"/>
        <w:jc w:val="both"/>
        <w:rPr>
          <w:sz w:val="28"/>
          <w:szCs w:val="28"/>
        </w:rPr>
      </w:pPr>
      <w:r w:rsidRPr="00162DDE">
        <w:rPr>
          <w:sz w:val="28"/>
          <w:szCs w:val="28"/>
        </w:rPr>
        <w:t>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57C20" w:rsidRPr="00162DDE" w:rsidRDefault="00957C20" w:rsidP="00957C20">
      <w:pPr>
        <w:shd w:val="clear" w:color="auto" w:fill="FFFFFF"/>
        <w:ind w:firstLine="709"/>
        <w:jc w:val="both"/>
        <w:rPr>
          <w:sz w:val="28"/>
          <w:szCs w:val="28"/>
        </w:rPr>
      </w:pPr>
      <w:r w:rsidRPr="00162DDE">
        <w:rPr>
          <w:sz w:val="28"/>
          <w:szCs w:val="28"/>
        </w:rPr>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957C20" w:rsidRPr="00162DDE" w:rsidRDefault="00957C20" w:rsidP="00957C20">
      <w:pPr>
        <w:shd w:val="clear" w:color="auto" w:fill="FFFFFF"/>
        <w:ind w:firstLine="709"/>
        <w:jc w:val="both"/>
        <w:rPr>
          <w:sz w:val="28"/>
          <w:szCs w:val="28"/>
        </w:rPr>
      </w:pPr>
      <w:r w:rsidRPr="00162DDE">
        <w:rPr>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957C20" w:rsidRPr="00162DDE" w:rsidRDefault="00957C20" w:rsidP="00957C20">
      <w:pPr>
        <w:shd w:val="clear" w:color="auto" w:fill="FFFFFF"/>
        <w:ind w:firstLine="709"/>
        <w:jc w:val="both"/>
        <w:rPr>
          <w:sz w:val="28"/>
          <w:szCs w:val="28"/>
        </w:rPr>
      </w:pPr>
      <w:r w:rsidRPr="00162DDE">
        <w:rPr>
          <w:sz w:val="28"/>
          <w:szCs w:val="28"/>
        </w:rPr>
        <w:lastRenderedPageBreak/>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957C20" w:rsidRPr="00162DDE" w:rsidRDefault="00957C20" w:rsidP="00957C20">
      <w:pPr>
        <w:shd w:val="clear" w:color="auto" w:fill="FFFFFF"/>
        <w:ind w:firstLine="709"/>
        <w:jc w:val="both"/>
        <w:rPr>
          <w:sz w:val="28"/>
          <w:szCs w:val="28"/>
        </w:rPr>
      </w:pPr>
      <w:r w:rsidRPr="00162DDE">
        <w:rPr>
          <w:sz w:val="28"/>
          <w:szCs w:val="28"/>
        </w:rPr>
        <w:t>в) о приостановлении процедуры учета в реестре объекта учета в следующих случаях:</w:t>
      </w:r>
    </w:p>
    <w:p w:rsidR="00957C20" w:rsidRPr="00162DDE" w:rsidRDefault="00957C20" w:rsidP="00957C20">
      <w:pPr>
        <w:shd w:val="clear" w:color="auto" w:fill="FFFFFF"/>
        <w:ind w:firstLine="709"/>
        <w:jc w:val="both"/>
        <w:rPr>
          <w:sz w:val="28"/>
          <w:szCs w:val="28"/>
        </w:rPr>
      </w:pPr>
      <w:r w:rsidRPr="00162DDE">
        <w:rPr>
          <w:sz w:val="28"/>
          <w:szCs w:val="28"/>
        </w:rPr>
        <w:t>установлены неполнота и (или) недостоверность содержащихся в документах правообладателя сведений;</w:t>
      </w:r>
    </w:p>
    <w:p w:rsidR="00957C20" w:rsidRPr="00162DDE" w:rsidRDefault="00957C20" w:rsidP="00957C20">
      <w:pPr>
        <w:shd w:val="clear" w:color="auto" w:fill="FFFFFF"/>
        <w:ind w:firstLine="709"/>
        <w:jc w:val="both"/>
        <w:rPr>
          <w:sz w:val="28"/>
          <w:szCs w:val="28"/>
        </w:rPr>
      </w:pPr>
      <w:r w:rsidRPr="00162DDE">
        <w:rPr>
          <w:sz w:val="28"/>
          <w:szCs w:val="28"/>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w:t>
      </w:r>
      <w:r>
        <w:rPr>
          <w:sz w:val="28"/>
          <w:szCs w:val="28"/>
        </w:rPr>
        <w:t>органов местного самоуправления</w:t>
      </w:r>
      <w:r w:rsidRPr="00162DDE">
        <w:rPr>
          <w:sz w:val="28"/>
          <w:szCs w:val="28"/>
        </w:rPr>
        <w:t xml:space="preserve"> муниципального образования.</w:t>
      </w:r>
    </w:p>
    <w:p w:rsidR="00957C20" w:rsidRPr="00162DDE" w:rsidRDefault="00957C20" w:rsidP="00957C20">
      <w:pPr>
        <w:shd w:val="clear" w:color="auto" w:fill="FFFFFF"/>
        <w:ind w:firstLine="709"/>
        <w:jc w:val="both"/>
        <w:rPr>
          <w:sz w:val="28"/>
          <w:szCs w:val="28"/>
        </w:rPr>
      </w:pPr>
      <w:r w:rsidRPr="00162DDE">
        <w:rPr>
          <w:sz w:val="28"/>
          <w:szCs w:val="28"/>
        </w:rPr>
        <w:t>В случае принятия уполномоченным органом решения, предусмотренного </w:t>
      </w:r>
      <w:hyperlink r:id="rId23" w:anchor="p15" w:history="1">
        <w:r w:rsidRPr="00162DDE">
          <w:rPr>
            <w:sz w:val="28"/>
            <w:szCs w:val="28"/>
            <w:u w:val="single"/>
          </w:rPr>
          <w:t>подпунктом "в"</w:t>
        </w:r>
      </w:hyperlink>
      <w:r w:rsidRPr="00162DDE">
        <w:rPr>
          <w:sz w:val="28"/>
          <w:szCs w:val="28"/>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957C20" w:rsidRPr="00162DDE" w:rsidRDefault="00957C20" w:rsidP="00957C20">
      <w:pPr>
        <w:shd w:val="clear" w:color="auto" w:fill="FFFFFF"/>
        <w:ind w:firstLine="709"/>
        <w:jc w:val="both"/>
        <w:rPr>
          <w:sz w:val="28"/>
          <w:szCs w:val="28"/>
        </w:rPr>
      </w:pPr>
      <w:r w:rsidRPr="00162DDE">
        <w:rPr>
          <w:sz w:val="28"/>
          <w:szCs w:val="28"/>
        </w:rPr>
        <w:t>4.9.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957C20" w:rsidRPr="00162DDE" w:rsidRDefault="00957C20" w:rsidP="00957C20">
      <w:pPr>
        <w:shd w:val="clear" w:color="auto" w:fill="FFFFFF"/>
        <w:ind w:firstLine="709"/>
        <w:jc w:val="both"/>
        <w:rPr>
          <w:sz w:val="28"/>
          <w:szCs w:val="28"/>
        </w:rPr>
      </w:pPr>
      <w:r w:rsidRPr="00162DDE">
        <w:rPr>
          <w:sz w:val="28"/>
          <w:szCs w:val="28"/>
        </w:rPr>
        <w:t>а) вносит в реестр сведения об объекте учета, в том числе о правообладателях (при наличии);</w:t>
      </w:r>
    </w:p>
    <w:p w:rsidR="00957C20" w:rsidRPr="00162DDE" w:rsidRDefault="00957C20" w:rsidP="00957C20">
      <w:pPr>
        <w:shd w:val="clear" w:color="auto" w:fill="FFFFFF"/>
        <w:ind w:firstLine="709"/>
        <w:jc w:val="both"/>
        <w:rPr>
          <w:sz w:val="28"/>
          <w:szCs w:val="28"/>
        </w:rPr>
      </w:pPr>
      <w:r w:rsidRPr="00162DDE">
        <w:rPr>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957C20" w:rsidRPr="00162DDE" w:rsidRDefault="00957C20" w:rsidP="00957C20">
      <w:pPr>
        <w:shd w:val="clear" w:color="auto" w:fill="FFFFFF"/>
        <w:ind w:firstLine="709"/>
        <w:jc w:val="both"/>
        <w:rPr>
          <w:sz w:val="28"/>
          <w:szCs w:val="28"/>
        </w:rPr>
      </w:pPr>
      <w:r w:rsidRPr="00162DDE">
        <w:rPr>
          <w:sz w:val="28"/>
          <w:szCs w:val="28"/>
        </w:rPr>
        <w:t>4.10.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4" w:anchor="p2" w:history="1">
        <w:r w:rsidRPr="00162DDE">
          <w:rPr>
            <w:sz w:val="28"/>
            <w:szCs w:val="28"/>
            <w:u w:val="single"/>
          </w:rPr>
          <w:t>пунктами </w:t>
        </w:r>
      </w:hyperlink>
      <w:r w:rsidRPr="00162DDE">
        <w:rPr>
          <w:sz w:val="28"/>
          <w:szCs w:val="28"/>
        </w:rPr>
        <w:t>4.1 – 4.9 настоящего Положения.</w:t>
      </w:r>
    </w:p>
    <w:p w:rsidR="00957C20" w:rsidRPr="00162DDE" w:rsidRDefault="00957C20" w:rsidP="00957C20">
      <w:pPr>
        <w:shd w:val="clear" w:color="auto" w:fill="FFFFFF"/>
        <w:ind w:firstLine="709"/>
        <w:jc w:val="both"/>
        <w:rPr>
          <w:sz w:val="28"/>
          <w:szCs w:val="28"/>
        </w:rPr>
      </w:pPr>
      <w:r w:rsidRPr="00162DDE">
        <w:rPr>
          <w:sz w:val="28"/>
          <w:szCs w:val="28"/>
        </w:rPr>
        <w:t xml:space="preserve">4.11.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w:t>
      </w:r>
      <w:r>
        <w:rPr>
          <w:sz w:val="28"/>
          <w:szCs w:val="28"/>
        </w:rPr>
        <w:t xml:space="preserve">Нижнекисляйского городского поселения </w:t>
      </w:r>
      <w:r w:rsidRPr="00162DDE">
        <w:rPr>
          <w:sz w:val="28"/>
          <w:szCs w:val="28"/>
        </w:rPr>
        <w:t>Бутурлиновского муниципального района самостоятельно.</w:t>
      </w:r>
    </w:p>
    <w:p w:rsidR="00957C20" w:rsidRPr="00162DDE" w:rsidRDefault="00957C20" w:rsidP="00957C20">
      <w:pPr>
        <w:shd w:val="clear" w:color="auto" w:fill="FFFFFF"/>
        <w:ind w:firstLine="709"/>
        <w:jc w:val="both"/>
        <w:rPr>
          <w:sz w:val="28"/>
          <w:szCs w:val="28"/>
        </w:rPr>
      </w:pPr>
      <w:r w:rsidRPr="00162DDE">
        <w:rPr>
          <w:sz w:val="28"/>
          <w:szCs w:val="28"/>
        </w:rPr>
        <w:lastRenderedPageBreak/>
        <w:t xml:space="preserve">4.12. Заявления, обращение и требования, предусмотренные настоящим Положением, направляются в порядке и по формам, определяемым Администрацией </w:t>
      </w:r>
      <w:r>
        <w:rPr>
          <w:sz w:val="28"/>
          <w:szCs w:val="28"/>
        </w:rPr>
        <w:t xml:space="preserve"> Нижнекисляйского городского поселения</w:t>
      </w:r>
      <w:r w:rsidRPr="00162DDE">
        <w:rPr>
          <w:sz w:val="28"/>
          <w:szCs w:val="28"/>
        </w:rPr>
        <w:t xml:space="preserve"> Бутурлиновского муниципального района самостоятельно.</w:t>
      </w:r>
    </w:p>
    <w:p w:rsidR="00957C20" w:rsidRPr="00162DDE" w:rsidRDefault="00957C20" w:rsidP="00957C20">
      <w:pPr>
        <w:shd w:val="clear" w:color="auto" w:fill="FFFFFF"/>
        <w:ind w:firstLine="709"/>
        <w:jc w:val="both"/>
        <w:rPr>
          <w:sz w:val="28"/>
          <w:szCs w:val="28"/>
        </w:rPr>
      </w:pPr>
      <w:r w:rsidRPr="00162DDE">
        <w:rPr>
          <w:b/>
          <w:bCs/>
          <w:sz w:val="28"/>
          <w:szCs w:val="28"/>
        </w:rPr>
        <w:t> </w:t>
      </w:r>
    </w:p>
    <w:p w:rsidR="00957C20" w:rsidRPr="00162DDE" w:rsidRDefault="00957C20" w:rsidP="00957C20">
      <w:pPr>
        <w:numPr>
          <w:ilvl w:val="0"/>
          <w:numId w:val="30"/>
        </w:numPr>
        <w:shd w:val="clear" w:color="auto" w:fill="FFFFFF"/>
        <w:ind w:left="0" w:firstLine="709"/>
        <w:jc w:val="both"/>
        <w:rPr>
          <w:sz w:val="28"/>
          <w:szCs w:val="28"/>
        </w:rPr>
      </w:pPr>
      <w:r w:rsidRPr="00162DDE">
        <w:rPr>
          <w:b/>
          <w:bCs/>
          <w:sz w:val="28"/>
          <w:szCs w:val="28"/>
        </w:rPr>
        <w:t>Предоставление информации из реестра</w:t>
      </w:r>
    </w:p>
    <w:p w:rsidR="00957C20" w:rsidRPr="00957C20" w:rsidRDefault="00957C20" w:rsidP="00957C20">
      <w:pPr>
        <w:shd w:val="clear" w:color="auto" w:fill="FFFFFF"/>
        <w:ind w:firstLine="709"/>
        <w:jc w:val="both"/>
        <w:rPr>
          <w:sz w:val="28"/>
          <w:szCs w:val="28"/>
        </w:rPr>
      </w:pPr>
      <w:r w:rsidRPr="00162DDE">
        <w:rPr>
          <w:sz w:val="28"/>
          <w:szCs w:val="28"/>
        </w:rPr>
        <w:t xml:space="preserve">5.1.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w:t>
      </w:r>
      <w:r w:rsidRPr="00957C20">
        <w:rPr>
          <w:sz w:val="28"/>
          <w:szCs w:val="28"/>
        </w:rPr>
        <w:t>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957C20" w:rsidRPr="00957C20" w:rsidRDefault="00957C20" w:rsidP="00957C20">
      <w:pPr>
        <w:shd w:val="clear" w:color="auto" w:fill="FFFFFF"/>
        <w:ind w:firstLine="709"/>
        <w:jc w:val="both"/>
        <w:rPr>
          <w:sz w:val="28"/>
          <w:szCs w:val="28"/>
        </w:rPr>
      </w:pPr>
      <w:r w:rsidRPr="00957C20">
        <w:rPr>
          <w:sz w:val="28"/>
          <w:szCs w:val="28"/>
        </w:rPr>
        <w:t>Администрациям Нижнекисляйского городского поселения Бутурлиновского муниципального района вправе предоставлять документы, указанные в настоящем пункте, безвозмездно или за плату, в случае если размер указанной платы определен решением Совета народных депутатов Нижнекисляйского городского поселения Бутурлиновского муниципального района, за исключением случаев предоставления информации безвозмездно в порядке, предусмотренном </w:t>
      </w:r>
      <w:hyperlink r:id="rId25" w:anchor="p9" w:history="1">
        <w:r w:rsidRPr="00957C20">
          <w:rPr>
            <w:sz w:val="28"/>
            <w:szCs w:val="28"/>
            <w:u w:val="single"/>
          </w:rPr>
          <w:t>пунктом </w:t>
        </w:r>
      </w:hyperlink>
      <w:r w:rsidRPr="00957C20">
        <w:rPr>
          <w:sz w:val="28"/>
          <w:szCs w:val="28"/>
        </w:rPr>
        <w:t>5.3 настоящего Положения.</w:t>
      </w:r>
    </w:p>
    <w:p w:rsidR="00957C20" w:rsidRPr="00957C20" w:rsidRDefault="00957C20" w:rsidP="00957C20">
      <w:pPr>
        <w:shd w:val="clear" w:color="auto" w:fill="FFFFFF"/>
        <w:ind w:firstLine="709"/>
        <w:jc w:val="both"/>
        <w:rPr>
          <w:sz w:val="28"/>
          <w:szCs w:val="28"/>
        </w:rPr>
      </w:pPr>
      <w:r w:rsidRPr="00957C20">
        <w:rPr>
          <w:sz w:val="28"/>
          <w:szCs w:val="28"/>
        </w:rPr>
        <w:t>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Нижнекисляйского городского поселения Бутурлиновского муниципального района самостоятельно.</w:t>
      </w:r>
    </w:p>
    <w:p w:rsidR="00957C20" w:rsidRPr="00957C20" w:rsidRDefault="00957C20" w:rsidP="00957C20">
      <w:pPr>
        <w:shd w:val="clear" w:color="auto" w:fill="FFFFFF"/>
        <w:ind w:firstLine="709"/>
        <w:jc w:val="both"/>
        <w:rPr>
          <w:sz w:val="28"/>
          <w:szCs w:val="28"/>
        </w:rPr>
      </w:pPr>
      <w:r w:rsidRPr="00957C20">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57C20" w:rsidRPr="00162DDE" w:rsidRDefault="00957C20" w:rsidP="00957C20">
      <w:pPr>
        <w:shd w:val="clear" w:color="auto" w:fill="FFFFFF"/>
        <w:ind w:firstLine="709"/>
        <w:jc w:val="both"/>
        <w:rPr>
          <w:sz w:val="28"/>
          <w:szCs w:val="28"/>
        </w:rPr>
      </w:pPr>
      <w:r w:rsidRPr="00957C20">
        <w:rPr>
          <w:sz w:val="28"/>
          <w:szCs w:val="28"/>
        </w:rPr>
        <w:t>5.3. Администрация Нижнекисляйского городского поселения Бутурлиновского муниципального района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w:t>
      </w:r>
      <w:r w:rsidRPr="00162DDE">
        <w:rPr>
          <w:sz w:val="28"/>
          <w:szCs w:val="28"/>
        </w:rPr>
        <w:t xml:space="preserve"> </w:t>
      </w:r>
      <w:r w:rsidRPr="00162DDE">
        <w:rPr>
          <w:sz w:val="28"/>
          <w:szCs w:val="28"/>
        </w:rPr>
        <w:lastRenderedPageBreak/>
        <w:t>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957C20" w:rsidRPr="00162DDE" w:rsidRDefault="00957C20" w:rsidP="00957C20">
      <w:pPr>
        <w:numPr>
          <w:ilvl w:val="0"/>
          <w:numId w:val="31"/>
        </w:numPr>
        <w:shd w:val="clear" w:color="auto" w:fill="FFFFFF"/>
        <w:ind w:left="0" w:firstLine="709"/>
        <w:jc w:val="both"/>
        <w:rPr>
          <w:sz w:val="28"/>
          <w:szCs w:val="28"/>
        </w:rPr>
      </w:pPr>
      <w:r w:rsidRPr="00162DDE">
        <w:rPr>
          <w:b/>
          <w:bCs/>
          <w:sz w:val="28"/>
          <w:szCs w:val="28"/>
        </w:rPr>
        <w:t>Последствия нарушения порядка учета и ведения реестра и порядка представления информации, содержащейся в реестре</w:t>
      </w:r>
    </w:p>
    <w:p w:rsidR="00957C20" w:rsidRPr="00162DDE" w:rsidRDefault="00957C20" w:rsidP="00957C20">
      <w:pPr>
        <w:shd w:val="clear" w:color="auto" w:fill="FFFFFF"/>
        <w:ind w:firstLine="709"/>
        <w:jc w:val="both"/>
        <w:rPr>
          <w:sz w:val="28"/>
          <w:szCs w:val="28"/>
        </w:rPr>
      </w:pPr>
      <w:r w:rsidRPr="00162DDE">
        <w:rPr>
          <w:sz w:val="28"/>
          <w:szCs w:val="28"/>
        </w:rPr>
        <w:t>Нарушение порядка Учета и ведения Реестра, а также порядка предоставления информации, содержащейся в Реестре, влечет ответственность, предусмотренную действующим законодательством Российской Федерации.</w:t>
      </w:r>
    </w:p>
    <w:p w:rsidR="00957C20" w:rsidRPr="00162DDE" w:rsidRDefault="00957C20" w:rsidP="00957C20">
      <w:pPr>
        <w:shd w:val="clear" w:color="auto" w:fill="FFFFFF"/>
        <w:ind w:firstLine="709"/>
        <w:jc w:val="both"/>
        <w:rPr>
          <w:sz w:val="28"/>
          <w:szCs w:val="28"/>
        </w:rPr>
      </w:pPr>
      <w:r w:rsidRPr="00162DDE">
        <w:rPr>
          <w:sz w:val="28"/>
          <w:szCs w:val="28"/>
        </w:rPr>
        <w:t>Договор о владении и (или) пользовании муниципальной собственностью, а также контракт (договор) с руководителем муниципального унитарного предприятия или муниципального учреждения, а также с представителем Бутурлиновского муниципального района в органах управления хозяйственного товарищества, общества, некоммерческой организации, а также с представителем Бутурлиновского муниципального района в составе участников общей собственности должен содержать условие о расторжении договора (контракта) в случае представления органам местного самоуправления Бутурлиновского муниципального района недостоверных сведений о муниципальной с</w:t>
      </w:r>
      <w:r>
        <w:rPr>
          <w:sz w:val="28"/>
          <w:szCs w:val="28"/>
        </w:rPr>
        <w:t>обственности или непредставления</w:t>
      </w:r>
      <w:r w:rsidRPr="00162DDE">
        <w:rPr>
          <w:sz w:val="28"/>
          <w:szCs w:val="28"/>
        </w:rPr>
        <w:t xml:space="preserve"> этих сведений.</w:t>
      </w:r>
    </w:p>
    <w:p w:rsidR="00957C20" w:rsidRPr="00162DDE" w:rsidRDefault="00957C20" w:rsidP="00957C20">
      <w:pPr>
        <w:shd w:val="clear" w:color="auto" w:fill="FFFFFF"/>
        <w:ind w:firstLine="709"/>
        <w:jc w:val="both"/>
        <w:rPr>
          <w:sz w:val="28"/>
          <w:szCs w:val="28"/>
        </w:rPr>
      </w:pPr>
      <w:r w:rsidRPr="00162DDE">
        <w:rPr>
          <w:sz w:val="28"/>
          <w:szCs w:val="28"/>
        </w:rPr>
        <w:t>Возмещение убытков, причиненных Бутурлиновскому муниципальному району в связи с предоставлением недостоверных сведений о муниципальной собственности или непредставлением этих сведений, осуществляется в порядке, установленном действующим законодательством Российской Федерации и соответствующими договорами.</w:t>
      </w: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Pr="00162DDE" w:rsidRDefault="00957C20" w:rsidP="00957C20">
      <w:pPr>
        <w:shd w:val="clear" w:color="auto" w:fill="FFFFFF"/>
        <w:ind w:firstLine="709"/>
        <w:jc w:val="both"/>
        <w:rPr>
          <w:sz w:val="28"/>
          <w:szCs w:val="28"/>
        </w:rPr>
      </w:pPr>
    </w:p>
    <w:p w:rsidR="00957C20" w:rsidRDefault="00957C20" w:rsidP="00957C20">
      <w:pPr>
        <w:shd w:val="clear" w:color="auto" w:fill="FFFFFF"/>
        <w:ind w:firstLine="709"/>
        <w:jc w:val="both"/>
        <w:rPr>
          <w:sz w:val="25"/>
          <w:szCs w:val="25"/>
        </w:rPr>
        <w:sectPr w:rsidR="00957C20" w:rsidSect="00957C20">
          <w:pgSz w:w="11906" w:h="16838"/>
          <w:pgMar w:top="1134" w:right="850" w:bottom="1134" w:left="1701" w:header="709" w:footer="709" w:gutter="0"/>
          <w:cols w:space="708"/>
          <w:docGrid w:linePitch="360"/>
        </w:sectPr>
      </w:pPr>
    </w:p>
    <w:p w:rsidR="00957C20" w:rsidRPr="00162DDE" w:rsidRDefault="00957C20" w:rsidP="00957C20">
      <w:pPr>
        <w:shd w:val="clear" w:color="auto" w:fill="FFFFFF"/>
        <w:ind w:firstLine="709"/>
        <w:jc w:val="both"/>
        <w:rPr>
          <w:sz w:val="25"/>
          <w:szCs w:val="25"/>
        </w:rPr>
      </w:pPr>
      <w:r w:rsidRPr="00162DDE">
        <w:rPr>
          <w:sz w:val="25"/>
          <w:szCs w:val="25"/>
        </w:rPr>
        <w:lastRenderedPageBreak/>
        <w:t>Приложение к Положению о ведении</w:t>
      </w:r>
    </w:p>
    <w:p w:rsidR="00957C20" w:rsidRDefault="00957C20" w:rsidP="00957C20">
      <w:pPr>
        <w:shd w:val="clear" w:color="auto" w:fill="FFFFFF"/>
        <w:ind w:firstLine="709"/>
        <w:jc w:val="both"/>
        <w:rPr>
          <w:sz w:val="25"/>
          <w:szCs w:val="25"/>
        </w:rPr>
      </w:pPr>
      <w:r w:rsidRPr="00162DDE">
        <w:rPr>
          <w:sz w:val="25"/>
          <w:szCs w:val="25"/>
        </w:rPr>
        <w:t>реестра муниципальной собственности</w:t>
      </w:r>
    </w:p>
    <w:p w:rsidR="00957C20" w:rsidRPr="003B243B" w:rsidRDefault="00957C20" w:rsidP="00957C20">
      <w:pPr>
        <w:shd w:val="clear" w:color="auto" w:fill="FFFFFF"/>
        <w:ind w:firstLine="709"/>
        <w:jc w:val="both"/>
        <w:rPr>
          <w:sz w:val="26"/>
          <w:szCs w:val="26"/>
        </w:rPr>
      </w:pPr>
      <w:r>
        <w:rPr>
          <w:sz w:val="26"/>
          <w:szCs w:val="26"/>
        </w:rPr>
        <w:t xml:space="preserve">Нижнекисляйского городского </w:t>
      </w:r>
      <w:r w:rsidRPr="003B243B">
        <w:rPr>
          <w:sz w:val="26"/>
          <w:szCs w:val="26"/>
        </w:rPr>
        <w:t>поселения</w:t>
      </w:r>
    </w:p>
    <w:p w:rsidR="00957C20" w:rsidRPr="00162DDE" w:rsidRDefault="00957C20" w:rsidP="00957C20">
      <w:pPr>
        <w:shd w:val="clear" w:color="auto" w:fill="FFFFFF"/>
        <w:ind w:firstLine="709"/>
        <w:jc w:val="both"/>
        <w:rPr>
          <w:sz w:val="25"/>
          <w:szCs w:val="25"/>
        </w:rPr>
      </w:pPr>
      <w:r w:rsidRPr="00162DDE">
        <w:rPr>
          <w:sz w:val="25"/>
          <w:szCs w:val="25"/>
        </w:rPr>
        <w:t>Бутурлиновского муниципального района</w:t>
      </w:r>
    </w:p>
    <w:p w:rsidR="00957C20" w:rsidRPr="00162DDE" w:rsidRDefault="00957C20" w:rsidP="00957C20">
      <w:pPr>
        <w:shd w:val="clear" w:color="auto" w:fill="FFFFFF"/>
        <w:ind w:firstLine="709"/>
        <w:jc w:val="both"/>
        <w:rPr>
          <w:sz w:val="25"/>
          <w:szCs w:val="25"/>
        </w:rPr>
      </w:pPr>
      <w:r w:rsidRPr="00162DDE">
        <w:rPr>
          <w:sz w:val="25"/>
          <w:szCs w:val="25"/>
        </w:rPr>
        <w:t>Воронежской области</w:t>
      </w:r>
    </w:p>
    <w:p w:rsidR="00957C20" w:rsidRPr="00162DDE" w:rsidRDefault="00957C20" w:rsidP="00957C20">
      <w:pPr>
        <w:shd w:val="clear" w:color="auto" w:fill="FFFFFF"/>
        <w:ind w:firstLine="709"/>
        <w:jc w:val="both"/>
      </w:pPr>
      <w:r w:rsidRPr="00162DDE">
        <w:rPr>
          <w:b/>
          <w:bCs/>
        </w:rPr>
        <w:t> </w:t>
      </w:r>
    </w:p>
    <w:p w:rsidR="00957C20" w:rsidRPr="00162DDE" w:rsidRDefault="00957C20" w:rsidP="00957C20">
      <w:pPr>
        <w:shd w:val="clear" w:color="auto" w:fill="FFFFFF"/>
        <w:ind w:firstLine="709"/>
        <w:jc w:val="both"/>
      </w:pPr>
      <w:r w:rsidRPr="00162DDE">
        <w:t>Образец Выписки</w:t>
      </w:r>
    </w:p>
    <w:p w:rsidR="00957C20" w:rsidRPr="00162DDE" w:rsidRDefault="00957C20" w:rsidP="00957C20">
      <w:pPr>
        <w:shd w:val="clear" w:color="auto" w:fill="FFFFFF"/>
        <w:ind w:firstLine="709"/>
        <w:jc w:val="both"/>
      </w:pPr>
      <w:r w:rsidRPr="00162DDE">
        <w:rPr>
          <w:b/>
          <w:bCs/>
        </w:rPr>
        <w:t> </w:t>
      </w:r>
    </w:p>
    <w:tbl>
      <w:tblPr>
        <w:tblW w:w="0" w:type="auto"/>
        <w:tblCellMar>
          <w:top w:w="15" w:type="dxa"/>
          <w:left w:w="15" w:type="dxa"/>
          <w:bottom w:w="15" w:type="dxa"/>
          <w:right w:w="15" w:type="dxa"/>
        </w:tblCellMar>
        <w:tblLook w:val="04A0"/>
      </w:tblPr>
      <w:tblGrid>
        <w:gridCol w:w="4928"/>
        <w:gridCol w:w="288"/>
        <w:gridCol w:w="443"/>
        <w:gridCol w:w="428"/>
        <w:gridCol w:w="396"/>
        <w:gridCol w:w="278"/>
        <w:gridCol w:w="452"/>
        <w:gridCol w:w="565"/>
        <w:gridCol w:w="428"/>
        <w:gridCol w:w="835"/>
        <w:gridCol w:w="627"/>
      </w:tblGrid>
      <w:tr w:rsidR="00957C20" w:rsidRPr="00162DDE" w:rsidTr="00957C20">
        <w:tc>
          <w:tcPr>
            <w:tcW w:w="0" w:type="auto"/>
            <w:gridSpan w:val="11"/>
            <w:shd w:val="clear" w:color="auto" w:fill="auto"/>
            <w:vAlign w:val="center"/>
            <w:hideMark/>
          </w:tcPr>
          <w:p w:rsidR="00957C20" w:rsidRPr="00162DDE" w:rsidRDefault="00957C20" w:rsidP="00957C20">
            <w:pPr>
              <w:jc w:val="both"/>
              <w:rPr>
                <w:sz w:val="28"/>
                <w:szCs w:val="28"/>
              </w:rPr>
            </w:pPr>
            <w:r w:rsidRPr="00162DDE">
              <w:rPr>
                <w:sz w:val="28"/>
                <w:szCs w:val="28"/>
              </w:rPr>
              <w:t>ВЫПИСКА № ____</w:t>
            </w:r>
          </w:p>
          <w:p w:rsidR="00957C20" w:rsidRPr="00162DDE" w:rsidRDefault="00957C20" w:rsidP="00957C20">
            <w:pPr>
              <w:jc w:val="both"/>
              <w:rPr>
                <w:sz w:val="25"/>
                <w:szCs w:val="25"/>
              </w:rPr>
            </w:pPr>
            <w:r w:rsidRPr="00162DDE">
              <w:rPr>
                <w:sz w:val="25"/>
                <w:szCs w:val="25"/>
              </w:rPr>
              <w:t>из реестра муниципального имущества об объекте учета муниципального имущества</w:t>
            </w:r>
          </w:p>
          <w:p w:rsidR="00957C20" w:rsidRPr="00162DDE" w:rsidRDefault="00957C20" w:rsidP="00957C20">
            <w:pPr>
              <w:jc w:val="both"/>
              <w:rPr>
                <w:sz w:val="28"/>
                <w:szCs w:val="28"/>
              </w:rPr>
            </w:pPr>
            <w:r w:rsidRPr="00162DDE">
              <w:rPr>
                <w:sz w:val="25"/>
                <w:szCs w:val="25"/>
              </w:rPr>
              <w:t>на "__" ________ 20__ г.</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8"/>
                <w:szCs w:val="28"/>
              </w:rPr>
            </w:pPr>
            <w:r w:rsidRPr="00162DDE">
              <w:rPr>
                <w:sz w:val="28"/>
                <w:szCs w:val="28"/>
              </w:rPr>
              <w:t> </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5"/>
                <w:szCs w:val="25"/>
              </w:rPr>
            </w:pPr>
            <w:r w:rsidRPr="00162DDE">
              <w:rPr>
                <w:sz w:val="25"/>
                <w:szCs w:val="25"/>
              </w:rPr>
              <w:t>Администрация</w:t>
            </w:r>
            <w:r>
              <w:rPr>
                <w:sz w:val="25"/>
                <w:szCs w:val="25"/>
              </w:rPr>
              <w:t xml:space="preserve"> </w:t>
            </w:r>
            <w:r>
              <w:rPr>
                <w:sz w:val="28"/>
                <w:szCs w:val="28"/>
              </w:rPr>
              <w:t xml:space="preserve">__________ </w:t>
            </w:r>
            <w:r w:rsidRPr="003B243B">
              <w:rPr>
                <w:sz w:val="26"/>
                <w:szCs w:val="26"/>
              </w:rPr>
              <w:t>сельского поселения</w:t>
            </w:r>
            <w:r w:rsidRPr="00162DDE">
              <w:rPr>
                <w:sz w:val="25"/>
                <w:szCs w:val="25"/>
              </w:rPr>
              <w:t xml:space="preserve"> Бутурлиновского муниципального района Воронежской области</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5"/>
                <w:szCs w:val="25"/>
              </w:rPr>
            </w:pPr>
            <w:r w:rsidRPr="00162DDE">
              <w:rPr>
                <w:sz w:val="25"/>
                <w:szCs w:val="25"/>
              </w:rPr>
              <w:t>Заявитель _________________________________________________________________</w:t>
            </w:r>
          </w:p>
          <w:p w:rsidR="00957C20" w:rsidRPr="00162DDE" w:rsidRDefault="00957C20" w:rsidP="00957C20">
            <w:pPr>
              <w:jc w:val="both"/>
              <w:rPr>
                <w:sz w:val="25"/>
                <w:szCs w:val="25"/>
              </w:rPr>
            </w:pPr>
            <w:r w:rsidRPr="00162DDE">
              <w:rPr>
                <w:sz w:val="25"/>
                <w:szCs w:val="25"/>
              </w:rPr>
              <w:t>(наименование юридического лица, фамилия, имя, отчество</w:t>
            </w:r>
          </w:p>
          <w:p w:rsidR="00957C20" w:rsidRPr="00162DDE" w:rsidRDefault="00957C20" w:rsidP="00957C20">
            <w:pPr>
              <w:jc w:val="both"/>
              <w:rPr>
                <w:sz w:val="25"/>
                <w:szCs w:val="25"/>
              </w:rPr>
            </w:pPr>
            <w:r w:rsidRPr="00162DDE">
              <w:rPr>
                <w:sz w:val="25"/>
                <w:szCs w:val="25"/>
              </w:rPr>
              <w:t>(при наличии) физического лица)</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5"/>
                <w:szCs w:val="25"/>
              </w:rPr>
            </w:pPr>
            <w:r w:rsidRPr="00162DDE">
              <w:rPr>
                <w:sz w:val="25"/>
                <w:szCs w:val="25"/>
              </w:rPr>
              <w:t>1. Сведения об объекте муниципального имущества</w:t>
            </w:r>
          </w:p>
        </w:tc>
      </w:tr>
      <w:tr w:rsidR="00957C20" w:rsidRPr="00162DDE" w:rsidTr="00957C20">
        <w:tc>
          <w:tcPr>
            <w:tcW w:w="0" w:type="auto"/>
            <w:gridSpan w:val="5"/>
            <w:shd w:val="clear" w:color="auto" w:fill="auto"/>
            <w:vAlign w:val="center"/>
            <w:hideMark/>
          </w:tcPr>
          <w:p w:rsidR="00957C20" w:rsidRPr="00162DDE" w:rsidRDefault="00957C20" w:rsidP="00957C20">
            <w:pPr>
              <w:jc w:val="both"/>
              <w:rPr>
                <w:sz w:val="25"/>
                <w:szCs w:val="25"/>
              </w:rPr>
            </w:pPr>
            <w:r w:rsidRPr="00162DDE">
              <w:rPr>
                <w:sz w:val="25"/>
                <w:szCs w:val="25"/>
              </w:rPr>
              <w:t>Вид и наименование объекта учета</w:t>
            </w:r>
          </w:p>
        </w:tc>
        <w:tc>
          <w:tcPr>
            <w:tcW w:w="0" w:type="auto"/>
            <w:gridSpan w:val="6"/>
            <w:shd w:val="clear" w:color="auto" w:fill="auto"/>
            <w:vAlign w:val="center"/>
            <w:hideMark/>
          </w:tcPr>
          <w:p w:rsidR="00957C20" w:rsidRPr="00162DDE" w:rsidRDefault="00957C20" w:rsidP="00957C20">
            <w:pPr>
              <w:jc w:val="both"/>
              <w:rPr>
                <w:sz w:val="25"/>
                <w:szCs w:val="25"/>
              </w:rPr>
            </w:pPr>
            <w:r w:rsidRPr="00162DDE">
              <w:rPr>
                <w:sz w:val="25"/>
                <w:szCs w:val="25"/>
              </w:rPr>
              <w:t> </w:t>
            </w:r>
          </w:p>
        </w:tc>
      </w:tr>
      <w:tr w:rsidR="00957C20" w:rsidRPr="00162DDE" w:rsidTr="00957C20">
        <w:tc>
          <w:tcPr>
            <w:tcW w:w="0" w:type="auto"/>
            <w:gridSpan w:val="5"/>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6"/>
            <w:shd w:val="clear" w:color="auto" w:fill="auto"/>
            <w:vAlign w:val="center"/>
            <w:hideMark/>
          </w:tcPr>
          <w:p w:rsidR="00957C20" w:rsidRPr="00162DDE" w:rsidRDefault="00957C20" w:rsidP="00957C20">
            <w:pPr>
              <w:jc w:val="both"/>
              <w:rPr>
                <w:sz w:val="25"/>
                <w:szCs w:val="25"/>
              </w:rPr>
            </w:pPr>
            <w:r w:rsidRPr="00162DDE">
              <w:rPr>
                <w:sz w:val="25"/>
                <w:szCs w:val="25"/>
              </w:rPr>
              <w:t> </w:t>
            </w:r>
          </w:p>
        </w:tc>
      </w:tr>
      <w:tr w:rsidR="00957C20" w:rsidRPr="00162DDE" w:rsidTr="00957C20">
        <w:tc>
          <w:tcPr>
            <w:tcW w:w="0" w:type="auto"/>
            <w:gridSpan w:val="3"/>
            <w:shd w:val="clear" w:color="auto" w:fill="auto"/>
            <w:vAlign w:val="center"/>
            <w:hideMark/>
          </w:tcPr>
          <w:p w:rsidR="00957C20" w:rsidRPr="00162DDE" w:rsidRDefault="00957C20" w:rsidP="00957C20">
            <w:pPr>
              <w:jc w:val="both"/>
              <w:rPr>
                <w:sz w:val="25"/>
                <w:szCs w:val="25"/>
              </w:rPr>
            </w:pPr>
            <w:r w:rsidRPr="00162DDE">
              <w:rPr>
                <w:sz w:val="25"/>
                <w:szCs w:val="25"/>
              </w:rPr>
              <w:t>Реестровый номер</w:t>
            </w:r>
          </w:p>
        </w:tc>
        <w:tc>
          <w:tcPr>
            <w:tcW w:w="0" w:type="auto"/>
            <w:gridSpan w:val="2"/>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2"/>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3"/>
            <w:shd w:val="clear" w:color="auto" w:fill="auto"/>
            <w:vAlign w:val="center"/>
            <w:hideMark/>
          </w:tcPr>
          <w:p w:rsidR="00957C20" w:rsidRPr="00162DDE" w:rsidRDefault="00957C20" w:rsidP="00957C20">
            <w:pPr>
              <w:jc w:val="both"/>
              <w:rPr>
                <w:sz w:val="25"/>
                <w:szCs w:val="25"/>
              </w:rPr>
            </w:pPr>
            <w:r w:rsidRPr="00162DDE">
              <w:rPr>
                <w:sz w:val="25"/>
                <w:szCs w:val="25"/>
              </w:rPr>
              <w:t>Дата присвоения</w:t>
            </w:r>
          </w:p>
        </w:tc>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 </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5"/>
                <w:szCs w:val="25"/>
              </w:rPr>
            </w:pPr>
            <w:r w:rsidRPr="00162DDE">
              <w:rPr>
                <w:sz w:val="25"/>
                <w:szCs w:val="25"/>
              </w:rPr>
              <w:t> </w:t>
            </w:r>
          </w:p>
        </w:tc>
      </w:tr>
      <w:tr w:rsidR="00957C20" w:rsidRPr="00162DDE" w:rsidTr="00957C20">
        <w:tc>
          <w:tcPr>
            <w:tcW w:w="0" w:type="auto"/>
            <w:gridSpan w:val="7"/>
            <w:shd w:val="clear" w:color="auto" w:fill="auto"/>
            <w:vAlign w:val="center"/>
            <w:hideMark/>
          </w:tcPr>
          <w:p w:rsidR="00957C20" w:rsidRPr="00162DDE" w:rsidRDefault="00957C20" w:rsidP="00957C20">
            <w:pPr>
              <w:jc w:val="both"/>
              <w:rPr>
                <w:sz w:val="25"/>
                <w:szCs w:val="25"/>
              </w:rPr>
            </w:pPr>
            <w:r w:rsidRPr="00162DDE">
              <w:rPr>
                <w:sz w:val="25"/>
                <w:szCs w:val="25"/>
              </w:rPr>
              <w:t>Наименования сведений</w:t>
            </w:r>
          </w:p>
        </w:tc>
        <w:tc>
          <w:tcPr>
            <w:tcW w:w="0" w:type="auto"/>
            <w:gridSpan w:val="4"/>
            <w:shd w:val="clear" w:color="auto" w:fill="auto"/>
            <w:vAlign w:val="center"/>
            <w:hideMark/>
          </w:tcPr>
          <w:p w:rsidR="00957C20" w:rsidRPr="00162DDE" w:rsidRDefault="00957C20" w:rsidP="00957C20">
            <w:pPr>
              <w:jc w:val="both"/>
              <w:rPr>
                <w:sz w:val="25"/>
                <w:szCs w:val="25"/>
              </w:rPr>
            </w:pPr>
            <w:r w:rsidRPr="00162DDE">
              <w:rPr>
                <w:sz w:val="25"/>
                <w:szCs w:val="25"/>
              </w:rPr>
              <w:t>Значения сведений</w:t>
            </w:r>
          </w:p>
        </w:tc>
      </w:tr>
      <w:tr w:rsidR="00957C20" w:rsidRPr="00162DDE" w:rsidTr="00957C20">
        <w:tc>
          <w:tcPr>
            <w:tcW w:w="0" w:type="auto"/>
            <w:gridSpan w:val="7"/>
            <w:shd w:val="clear" w:color="auto" w:fill="auto"/>
            <w:vAlign w:val="center"/>
            <w:hideMark/>
          </w:tcPr>
          <w:p w:rsidR="00957C20" w:rsidRPr="00162DDE" w:rsidRDefault="00957C20" w:rsidP="00957C20">
            <w:pPr>
              <w:jc w:val="both"/>
              <w:rPr>
                <w:sz w:val="25"/>
                <w:szCs w:val="25"/>
              </w:rPr>
            </w:pPr>
          </w:p>
        </w:tc>
        <w:tc>
          <w:tcPr>
            <w:tcW w:w="0" w:type="auto"/>
            <w:gridSpan w:val="4"/>
            <w:shd w:val="clear" w:color="auto" w:fill="auto"/>
            <w:vAlign w:val="center"/>
            <w:hideMark/>
          </w:tcPr>
          <w:p w:rsidR="00957C20" w:rsidRPr="00162DDE" w:rsidRDefault="00957C20" w:rsidP="00957C20">
            <w:pPr>
              <w:jc w:val="both"/>
              <w:rPr>
                <w:sz w:val="25"/>
                <w:szCs w:val="25"/>
              </w:rPr>
            </w:pPr>
          </w:p>
        </w:tc>
      </w:tr>
      <w:tr w:rsidR="00957C20" w:rsidRPr="00162DDE" w:rsidTr="00957C20">
        <w:tc>
          <w:tcPr>
            <w:tcW w:w="0" w:type="auto"/>
            <w:gridSpan w:val="7"/>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4"/>
            <w:shd w:val="clear" w:color="auto" w:fill="auto"/>
            <w:vAlign w:val="center"/>
            <w:hideMark/>
          </w:tcPr>
          <w:p w:rsidR="00957C20" w:rsidRPr="00162DDE" w:rsidRDefault="00957C20" w:rsidP="00957C20">
            <w:pPr>
              <w:jc w:val="both"/>
              <w:rPr>
                <w:sz w:val="25"/>
                <w:szCs w:val="25"/>
              </w:rPr>
            </w:pPr>
            <w:r w:rsidRPr="00162DDE">
              <w:rPr>
                <w:sz w:val="25"/>
                <w:szCs w:val="25"/>
              </w:rPr>
              <w:t> </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5"/>
                <w:szCs w:val="25"/>
              </w:rPr>
            </w:pPr>
            <w:r w:rsidRPr="00162DDE">
              <w:rPr>
                <w:sz w:val="25"/>
                <w:szCs w:val="25"/>
              </w:rPr>
              <w:t>2. Информация об изменении сведений об объекте учета муниципального имущества</w:t>
            </w:r>
          </w:p>
        </w:tc>
      </w:tr>
      <w:tr w:rsidR="00957C20" w:rsidRPr="00162DDE" w:rsidTr="00957C20">
        <w:tc>
          <w:tcPr>
            <w:tcW w:w="0" w:type="auto"/>
            <w:gridSpan w:val="4"/>
            <w:shd w:val="clear" w:color="auto" w:fill="auto"/>
            <w:vAlign w:val="center"/>
            <w:hideMark/>
          </w:tcPr>
          <w:p w:rsidR="00957C20" w:rsidRPr="00162DDE" w:rsidRDefault="00957C20" w:rsidP="00957C20">
            <w:pPr>
              <w:jc w:val="both"/>
              <w:rPr>
                <w:sz w:val="25"/>
                <w:szCs w:val="25"/>
              </w:rPr>
            </w:pPr>
            <w:r w:rsidRPr="00162DDE">
              <w:rPr>
                <w:sz w:val="25"/>
                <w:szCs w:val="25"/>
              </w:rPr>
              <w:t>Наименование изменения</w:t>
            </w:r>
          </w:p>
        </w:tc>
        <w:tc>
          <w:tcPr>
            <w:tcW w:w="0" w:type="auto"/>
            <w:gridSpan w:val="4"/>
            <w:shd w:val="clear" w:color="auto" w:fill="auto"/>
            <w:vAlign w:val="center"/>
            <w:hideMark/>
          </w:tcPr>
          <w:p w:rsidR="00957C20" w:rsidRPr="00162DDE" w:rsidRDefault="00957C20" w:rsidP="00957C20">
            <w:pPr>
              <w:jc w:val="both"/>
              <w:rPr>
                <w:sz w:val="25"/>
                <w:szCs w:val="25"/>
              </w:rPr>
            </w:pPr>
            <w:r w:rsidRPr="00162DDE">
              <w:rPr>
                <w:sz w:val="25"/>
                <w:szCs w:val="25"/>
              </w:rPr>
              <w:t>Значение сведений</w:t>
            </w:r>
          </w:p>
        </w:tc>
        <w:tc>
          <w:tcPr>
            <w:tcW w:w="0" w:type="auto"/>
            <w:gridSpan w:val="3"/>
            <w:shd w:val="clear" w:color="auto" w:fill="auto"/>
            <w:vAlign w:val="center"/>
            <w:hideMark/>
          </w:tcPr>
          <w:p w:rsidR="00957C20" w:rsidRPr="00162DDE" w:rsidRDefault="00957C20" w:rsidP="00957C20">
            <w:pPr>
              <w:jc w:val="both"/>
              <w:rPr>
                <w:sz w:val="25"/>
                <w:szCs w:val="25"/>
              </w:rPr>
            </w:pPr>
            <w:r w:rsidRPr="00162DDE">
              <w:rPr>
                <w:sz w:val="25"/>
                <w:szCs w:val="25"/>
              </w:rPr>
              <w:t>Дата изменения</w:t>
            </w:r>
          </w:p>
        </w:tc>
      </w:tr>
      <w:tr w:rsidR="00957C20" w:rsidRPr="00162DDE" w:rsidTr="00957C20">
        <w:tc>
          <w:tcPr>
            <w:tcW w:w="0" w:type="auto"/>
            <w:gridSpan w:val="4"/>
            <w:shd w:val="clear" w:color="auto" w:fill="auto"/>
            <w:vAlign w:val="center"/>
            <w:hideMark/>
          </w:tcPr>
          <w:p w:rsidR="00957C20" w:rsidRPr="00162DDE" w:rsidRDefault="00957C20" w:rsidP="00957C20">
            <w:pPr>
              <w:jc w:val="both"/>
            </w:pPr>
            <w:r w:rsidRPr="00162DDE">
              <w:t>1</w:t>
            </w:r>
          </w:p>
        </w:tc>
        <w:tc>
          <w:tcPr>
            <w:tcW w:w="0" w:type="auto"/>
            <w:gridSpan w:val="4"/>
            <w:shd w:val="clear" w:color="auto" w:fill="auto"/>
            <w:vAlign w:val="center"/>
            <w:hideMark/>
          </w:tcPr>
          <w:p w:rsidR="00957C20" w:rsidRPr="00162DDE" w:rsidRDefault="00957C20" w:rsidP="00957C20">
            <w:pPr>
              <w:jc w:val="both"/>
            </w:pPr>
            <w:r w:rsidRPr="00162DDE">
              <w:t>2</w:t>
            </w:r>
          </w:p>
        </w:tc>
        <w:tc>
          <w:tcPr>
            <w:tcW w:w="0" w:type="auto"/>
            <w:gridSpan w:val="3"/>
            <w:shd w:val="clear" w:color="auto" w:fill="auto"/>
            <w:vAlign w:val="center"/>
            <w:hideMark/>
          </w:tcPr>
          <w:p w:rsidR="00957C20" w:rsidRPr="00162DDE" w:rsidRDefault="00957C20" w:rsidP="00957C20">
            <w:pPr>
              <w:jc w:val="both"/>
            </w:pPr>
            <w:r w:rsidRPr="00162DDE">
              <w:t>3</w:t>
            </w:r>
          </w:p>
        </w:tc>
      </w:tr>
      <w:tr w:rsidR="00957C20" w:rsidRPr="00162DDE" w:rsidTr="00957C20">
        <w:tc>
          <w:tcPr>
            <w:tcW w:w="0" w:type="auto"/>
            <w:gridSpan w:val="4"/>
            <w:shd w:val="clear" w:color="auto" w:fill="auto"/>
            <w:vAlign w:val="center"/>
            <w:hideMark/>
          </w:tcPr>
          <w:p w:rsidR="00957C20" w:rsidRPr="00162DDE" w:rsidRDefault="00957C20" w:rsidP="00957C20">
            <w:pPr>
              <w:jc w:val="both"/>
            </w:pPr>
            <w:r w:rsidRPr="00162DDE">
              <w:t> </w:t>
            </w:r>
          </w:p>
        </w:tc>
        <w:tc>
          <w:tcPr>
            <w:tcW w:w="0" w:type="auto"/>
            <w:gridSpan w:val="4"/>
            <w:shd w:val="clear" w:color="auto" w:fill="auto"/>
            <w:vAlign w:val="center"/>
            <w:hideMark/>
          </w:tcPr>
          <w:p w:rsidR="00957C20" w:rsidRPr="00162DDE" w:rsidRDefault="00957C20" w:rsidP="00957C20">
            <w:pPr>
              <w:jc w:val="both"/>
            </w:pPr>
            <w:r w:rsidRPr="00162DDE">
              <w:t> </w:t>
            </w:r>
          </w:p>
        </w:tc>
        <w:tc>
          <w:tcPr>
            <w:tcW w:w="0" w:type="auto"/>
            <w:gridSpan w:val="3"/>
            <w:shd w:val="clear" w:color="auto" w:fill="auto"/>
            <w:vAlign w:val="center"/>
            <w:hideMark/>
          </w:tcPr>
          <w:p w:rsidR="00957C20" w:rsidRPr="00162DDE" w:rsidRDefault="00957C20" w:rsidP="00957C20">
            <w:pPr>
              <w:jc w:val="both"/>
            </w:pPr>
            <w:r w:rsidRPr="00162DDE">
              <w:t> </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8"/>
                <w:szCs w:val="28"/>
              </w:rPr>
            </w:pPr>
            <w:r w:rsidRPr="00162DDE">
              <w:rPr>
                <w:sz w:val="28"/>
                <w:szCs w:val="28"/>
              </w:rPr>
              <w:t>--------------------------------------------------------------------------</w:t>
            </w:r>
          </w:p>
        </w:tc>
      </w:tr>
      <w:tr w:rsidR="00957C20" w:rsidRPr="00162DDE" w:rsidTr="00957C20">
        <w:tc>
          <w:tcPr>
            <w:tcW w:w="0" w:type="auto"/>
            <w:gridSpan w:val="11"/>
            <w:shd w:val="clear" w:color="auto" w:fill="auto"/>
            <w:vAlign w:val="center"/>
            <w:hideMark/>
          </w:tcPr>
          <w:p w:rsidR="00957C20" w:rsidRPr="00162DDE" w:rsidRDefault="00957C20" w:rsidP="00957C20">
            <w:pPr>
              <w:jc w:val="both"/>
            </w:pPr>
            <w:r w:rsidRPr="00162DDE">
              <w:t xml:space="preserve">ОТМЕТКА О ПОДТВЕРЖДЕНИИ СВЕДЕНИЙ, </w:t>
            </w:r>
          </w:p>
          <w:p w:rsidR="00957C20" w:rsidRPr="00162DDE" w:rsidRDefault="00957C20" w:rsidP="00957C20">
            <w:pPr>
              <w:jc w:val="both"/>
              <w:rPr>
                <w:sz w:val="28"/>
                <w:szCs w:val="28"/>
              </w:rPr>
            </w:pPr>
            <w:r w:rsidRPr="00162DDE">
              <w:t>СОДЕРЖАЩИХСЯ В НАСТОЯЩЕЙ ВЫПИСКЕ</w:t>
            </w:r>
          </w:p>
        </w:tc>
      </w:tr>
      <w:tr w:rsidR="00957C20" w:rsidRPr="00162DDE" w:rsidTr="00957C20">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Ответственный</w:t>
            </w:r>
          </w:p>
        </w:tc>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3"/>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2"/>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2"/>
            <w:shd w:val="clear" w:color="auto" w:fill="auto"/>
            <w:vAlign w:val="center"/>
            <w:hideMark/>
          </w:tcPr>
          <w:p w:rsidR="00957C20" w:rsidRPr="00162DDE" w:rsidRDefault="00957C20" w:rsidP="00957C20">
            <w:pPr>
              <w:jc w:val="both"/>
              <w:rPr>
                <w:sz w:val="25"/>
                <w:szCs w:val="25"/>
              </w:rPr>
            </w:pPr>
            <w:r w:rsidRPr="00162DDE">
              <w:rPr>
                <w:sz w:val="25"/>
                <w:szCs w:val="25"/>
              </w:rPr>
              <w:t> </w:t>
            </w:r>
          </w:p>
        </w:tc>
      </w:tr>
      <w:tr w:rsidR="00957C20" w:rsidRPr="00162DDE" w:rsidTr="00957C20">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исполнитель:</w:t>
            </w:r>
          </w:p>
        </w:tc>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3"/>
            <w:shd w:val="clear" w:color="auto" w:fill="auto"/>
            <w:vAlign w:val="center"/>
            <w:hideMark/>
          </w:tcPr>
          <w:p w:rsidR="00957C20" w:rsidRPr="00162DDE" w:rsidRDefault="00957C20" w:rsidP="00957C20">
            <w:pPr>
              <w:jc w:val="both"/>
              <w:rPr>
                <w:sz w:val="25"/>
                <w:szCs w:val="25"/>
              </w:rPr>
            </w:pPr>
            <w:r w:rsidRPr="00162DDE">
              <w:rPr>
                <w:sz w:val="25"/>
                <w:szCs w:val="25"/>
              </w:rPr>
              <w:t>(должность)</w:t>
            </w:r>
          </w:p>
        </w:tc>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2"/>
            <w:shd w:val="clear" w:color="auto" w:fill="auto"/>
            <w:vAlign w:val="center"/>
            <w:hideMark/>
          </w:tcPr>
          <w:p w:rsidR="00957C20" w:rsidRPr="00162DDE" w:rsidRDefault="00957C20" w:rsidP="00957C20">
            <w:pPr>
              <w:jc w:val="both"/>
              <w:rPr>
                <w:sz w:val="25"/>
                <w:szCs w:val="25"/>
              </w:rPr>
            </w:pPr>
            <w:r w:rsidRPr="00162DDE">
              <w:rPr>
                <w:sz w:val="25"/>
                <w:szCs w:val="25"/>
              </w:rPr>
              <w:t>(подпись)</w:t>
            </w:r>
          </w:p>
        </w:tc>
        <w:tc>
          <w:tcPr>
            <w:tcW w:w="0" w:type="auto"/>
            <w:shd w:val="clear" w:color="auto" w:fill="auto"/>
            <w:vAlign w:val="center"/>
            <w:hideMark/>
          </w:tcPr>
          <w:p w:rsidR="00957C20" w:rsidRPr="00162DDE" w:rsidRDefault="00957C20" w:rsidP="00957C20">
            <w:pPr>
              <w:jc w:val="both"/>
              <w:rPr>
                <w:sz w:val="25"/>
                <w:szCs w:val="25"/>
              </w:rPr>
            </w:pPr>
            <w:r w:rsidRPr="00162DDE">
              <w:rPr>
                <w:sz w:val="25"/>
                <w:szCs w:val="25"/>
              </w:rPr>
              <w:t> </w:t>
            </w:r>
          </w:p>
        </w:tc>
        <w:tc>
          <w:tcPr>
            <w:tcW w:w="0" w:type="auto"/>
            <w:gridSpan w:val="2"/>
            <w:shd w:val="clear" w:color="auto" w:fill="auto"/>
            <w:vAlign w:val="center"/>
            <w:hideMark/>
          </w:tcPr>
          <w:p w:rsidR="00957C20" w:rsidRPr="00162DDE" w:rsidRDefault="00957C20" w:rsidP="00957C20">
            <w:pPr>
              <w:jc w:val="both"/>
              <w:rPr>
                <w:sz w:val="25"/>
                <w:szCs w:val="25"/>
              </w:rPr>
            </w:pPr>
            <w:r w:rsidRPr="00162DDE">
              <w:rPr>
                <w:sz w:val="25"/>
                <w:szCs w:val="25"/>
              </w:rPr>
              <w:t>(расшифровка подписи)</w:t>
            </w:r>
          </w:p>
        </w:tc>
      </w:tr>
      <w:tr w:rsidR="00957C20" w:rsidRPr="00162DDE" w:rsidTr="00957C20">
        <w:tc>
          <w:tcPr>
            <w:tcW w:w="0" w:type="auto"/>
            <w:gridSpan w:val="11"/>
            <w:shd w:val="clear" w:color="auto" w:fill="auto"/>
            <w:vAlign w:val="center"/>
            <w:hideMark/>
          </w:tcPr>
          <w:p w:rsidR="00957C20" w:rsidRPr="00162DDE" w:rsidRDefault="00957C20" w:rsidP="00957C20">
            <w:pPr>
              <w:jc w:val="both"/>
              <w:rPr>
                <w:sz w:val="25"/>
                <w:szCs w:val="25"/>
              </w:rPr>
            </w:pPr>
            <w:r w:rsidRPr="00162DDE">
              <w:rPr>
                <w:sz w:val="25"/>
                <w:szCs w:val="25"/>
              </w:rPr>
              <w:t>"__" ________________ 20__ г.</w:t>
            </w:r>
          </w:p>
        </w:tc>
      </w:tr>
      <w:tr w:rsidR="00957C20" w:rsidRPr="00162DDE" w:rsidTr="00957C20">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c>
          <w:tcPr>
            <w:tcW w:w="0" w:type="auto"/>
            <w:shd w:val="clear" w:color="auto" w:fill="auto"/>
            <w:vAlign w:val="center"/>
            <w:hideMark/>
          </w:tcPr>
          <w:p w:rsidR="00957C20" w:rsidRPr="00162DDE" w:rsidRDefault="00957C20" w:rsidP="00957C20">
            <w:pPr>
              <w:jc w:val="both"/>
              <w:rPr>
                <w:sz w:val="28"/>
                <w:szCs w:val="28"/>
              </w:rPr>
            </w:pPr>
            <w:r w:rsidRPr="00162DDE">
              <w:rPr>
                <w:sz w:val="28"/>
                <w:szCs w:val="28"/>
              </w:rPr>
              <w:t> </w:t>
            </w:r>
          </w:p>
        </w:tc>
      </w:tr>
    </w:tbl>
    <w:p w:rsidR="00957C20" w:rsidRPr="00162DDE" w:rsidRDefault="00957C20" w:rsidP="00957C20">
      <w:pPr>
        <w:ind w:firstLine="709"/>
        <w:jc w:val="both"/>
        <w:rPr>
          <w:sz w:val="28"/>
          <w:szCs w:val="28"/>
        </w:rPr>
      </w:pPr>
      <w:r w:rsidRPr="00162DDE">
        <w:rPr>
          <w:sz w:val="28"/>
          <w:szCs w:val="28"/>
        </w:rPr>
        <w:t xml:space="preserve">                                                               </w:t>
      </w:r>
    </w:p>
    <w:p w:rsidR="00957C20" w:rsidRPr="00162DDE" w:rsidRDefault="00957C20" w:rsidP="00957C20">
      <w:pPr>
        <w:ind w:firstLine="709"/>
        <w:jc w:val="both"/>
        <w:rPr>
          <w:sz w:val="28"/>
          <w:szCs w:val="28"/>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957C20" w:rsidRDefault="00957C20" w:rsidP="00957C20">
      <w:pPr>
        <w:jc w:val="center"/>
        <w:rPr>
          <w:b/>
          <w:bCs/>
          <w:sz w:val="36"/>
          <w:szCs w:val="36"/>
        </w:rPr>
      </w:pPr>
      <w:r>
        <w:rPr>
          <w:noProof/>
        </w:rPr>
        <w:drawing>
          <wp:inline distT="0" distB="0" distL="0" distR="0">
            <wp:extent cx="647700" cy="762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l="7298" t="13524" r="5928" b="12016"/>
                    <a:stretch>
                      <a:fillRect/>
                    </a:stretch>
                  </pic:blipFill>
                  <pic:spPr bwMode="auto">
                    <a:xfrm>
                      <a:off x="0" y="0"/>
                      <a:ext cx="647700" cy="762000"/>
                    </a:xfrm>
                    <a:prstGeom prst="rect">
                      <a:avLst/>
                    </a:prstGeom>
                    <a:solidFill>
                      <a:srgbClr val="FFFFFF"/>
                    </a:solidFill>
                    <a:ln w="9525">
                      <a:noFill/>
                      <a:miter lim="800000"/>
                      <a:headEnd/>
                      <a:tailEnd/>
                    </a:ln>
                  </pic:spPr>
                </pic:pic>
              </a:graphicData>
            </a:graphic>
          </wp:inline>
        </w:drawing>
      </w:r>
    </w:p>
    <w:p w:rsidR="00957C20" w:rsidRPr="00B87907" w:rsidRDefault="00957C20" w:rsidP="00957C20">
      <w:pPr>
        <w:rPr>
          <w:sz w:val="32"/>
          <w:szCs w:val="32"/>
        </w:rPr>
      </w:pPr>
    </w:p>
    <w:p w:rsidR="00957C20" w:rsidRPr="00B87907" w:rsidRDefault="00957C20" w:rsidP="00957C20">
      <w:pPr>
        <w:jc w:val="center"/>
        <w:rPr>
          <w:b/>
          <w:i/>
          <w:sz w:val="32"/>
          <w:szCs w:val="32"/>
        </w:rPr>
      </w:pPr>
      <w:r w:rsidRPr="00B87907">
        <w:rPr>
          <w:b/>
          <w:i/>
          <w:sz w:val="32"/>
          <w:szCs w:val="32"/>
        </w:rPr>
        <w:t>Совет народных депутатов</w:t>
      </w:r>
    </w:p>
    <w:p w:rsidR="00957C20" w:rsidRPr="00B87907" w:rsidRDefault="00957C20" w:rsidP="00957C20">
      <w:pPr>
        <w:jc w:val="center"/>
        <w:rPr>
          <w:b/>
          <w:i/>
          <w:sz w:val="32"/>
          <w:szCs w:val="32"/>
        </w:rPr>
      </w:pPr>
      <w:r w:rsidRPr="00B87907">
        <w:rPr>
          <w:b/>
          <w:i/>
          <w:sz w:val="32"/>
          <w:szCs w:val="32"/>
        </w:rPr>
        <w:t>Нижнекисляйского городского поселения</w:t>
      </w:r>
    </w:p>
    <w:p w:rsidR="00957C20" w:rsidRPr="00B87907" w:rsidRDefault="00957C20" w:rsidP="00957C20">
      <w:pPr>
        <w:jc w:val="center"/>
        <w:rPr>
          <w:b/>
          <w:i/>
          <w:sz w:val="32"/>
          <w:szCs w:val="32"/>
        </w:rPr>
      </w:pPr>
      <w:r w:rsidRPr="00B87907">
        <w:rPr>
          <w:b/>
          <w:i/>
          <w:sz w:val="32"/>
          <w:szCs w:val="32"/>
        </w:rPr>
        <w:t>Бутурлиновского муниципального района</w:t>
      </w:r>
    </w:p>
    <w:p w:rsidR="00957C20" w:rsidRPr="00B87907" w:rsidRDefault="00957C20" w:rsidP="00957C20">
      <w:pPr>
        <w:jc w:val="center"/>
        <w:rPr>
          <w:b/>
          <w:i/>
          <w:sz w:val="32"/>
          <w:szCs w:val="32"/>
        </w:rPr>
      </w:pPr>
      <w:r w:rsidRPr="00B87907">
        <w:rPr>
          <w:b/>
          <w:i/>
          <w:sz w:val="32"/>
          <w:szCs w:val="32"/>
        </w:rPr>
        <w:t>Воронежской области</w:t>
      </w:r>
    </w:p>
    <w:p w:rsidR="00957C20" w:rsidRPr="00B87907" w:rsidRDefault="00957C20" w:rsidP="00957C20">
      <w:pPr>
        <w:rPr>
          <w:sz w:val="32"/>
          <w:szCs w:val="32"/>
        </w:rPr>
      </w:pPr>
    </w:p>
    <w:p w:rsidR="00957C20" w:rsidRDefault="00957C20" w:rsidP="00957C20">
      <w:pPr>
        <w:jc w:val="center"/>
        <w:rPr>
          <w:b/>
          <w:sz w:val="36"/>
        </w:rPr>
      </w:pPr>
      <w:r>
        <w:rPr>
          <w:b/>
          <w:sz w:val="36"/>
        </w:rPr>
        <w:t>Р Е Ш Е Н И Е</w:t>
      </w:r>
    </w:p>
    <w:p w:rsidR="00957C20" w:rsidRDefault="00957C20" w:rsidP="00957C20"/>
    <w:p w:rsidR="00957C20" w:rsidRDefault="00957C20" w:rsidP="00957C20">
      <w:pPr>
        <w:rPr>
          <w:sz w:val="28"/>
        </w:rPr>
      </w:pPr>
      <w:r w:rsidRPr="00EB072F">
        <w:rPr>
          <w:b/>
          <w:i/>
          <w:sz w:val="32"/>
          <w:szCs w:val="32"/>
          <w:u w:val="single"/>
        </w:rPr>
        <w:t xml:space="preserve">от </w:t>
      </w:r>
      <w:r>
        <w:rPr>
          <w:b/>
          <w:i/>
          <w:sz w:val="32"/>
          <w:szCs w:val="32"/>
          <w:u w:val="single"/>
        </w:rPr>
        <w:t xml:space="preserve"> </w:t>
      </w:r>
      <w:r w:rsidRPr="00EB072F">
        <w:rPr>
          <w:b/>
          <w:i/>
          <w:sz w:val="32"/>
          <w:szCs w:val="32"/>
          <w:u w:val="single"/>
        </w:rPr>
        <w:t>13 мая 2024г.</w:t>
      </w:r>
      <w:r w:rsidRPr="00EB072F">
        <w:rPr>
          <w:b/>
          <w:i/>
          <w:sz w:val="32"/>
          <w:szCs w:val="32"/>
        </w:rPr>
        <w:t xml:space="preserve">   </w:t>
      </w:r>
      <w:r w:rsidRPr="00EB072F">
        <w:rPr>
          <w:sz w:val="28"/>
        </w:rPr>
        <w:t xml:space="preserve">   </w:t>
      </w:r>
      <w:r>
        <w:rPr>
          <w:sz w:val="28"/>
        </w:rPr>
        <w:t xml:space="preserve"> </w:t>
      </w:r>
      <w:r w:rsidRPr="00EB072F">
        <w:rPr>
          <w:b/>
          <w:i/>
          <w:sz w:val="32"/>
          <w:szCs w:val="32"/>
          <w:u w:val="single"/>
        </w:rPr>
        <w:t>№ 141</w:t>
      </w:r>
    </w:p>
    <w:p w:rsidR="00957C20" w:rsidRPr="00B87907" w:rsidRDefault="00957C20" w:rsidP="00957C20">
      <w:pPr>
        <w:pStyle w:val="1fb"/>
        <w:ind w:right="1974"/>
        <w:rPr>
          <w:rFonts w:ascii="Times New Roman" w:hAnsi="Times New Roman" w:cs="Times New Roman"/>
          <w:i/>
        </w:rPr>
      </w:pPr>
      <w:r w:rsidRPr="00B87907">
        <w:rPr>
          <w:rFonts w:ascii="Times New Roman" w:hAnsi="Times New Roman" w:cs="Times New Roman"/>
          <w:i/>
        </w:rPr>
        <w:t>р.п. Нижний Кисляй</w:t>
      </w:r>
    </w:p>
    <w:p w:rsidR="00957C20" w:rsidRPr="00AF6F6F" w:rsidRDefault="00957C20" w:rsidP="00957C20">
      <w:pPr>
        <w:pStyle w:val="FR1"/>
        <w:spacing w:before="0"/>
        <w:ind w:right="90"/>
        <w:rPr>
          <w:bCs/>
          <w:sz w:val="10"/>
          <w:szCs w:val="10"/>
        </w:rPr>
      </w:pPr>
    </w:p>
    <w:p w:rsidR="00957C20" w:rsidRDefault="00957C20" w:rsidP="00957C20">
      <w:pPr>
        <w:pStyle w:val="FR1"/>
        <w:spacing w:before="0"/>
        <w:ind w:right="3968"/>
        <w:jc w:val="both"/>
        <w:rPr>
          <w:b/>
          <w:bCs/>
          <w:spacing w:val="8"/>
          <w:kern w:val="1"/>
        </w:rPr>
      </w:pPr>
      <w:r w:rsidRPr="0007414C">
        <w:rPr>
          <w:b/>
          <w:bCs/>
          <w:spacing w:val="8"/>
          <w:kern w:val="1"/>
        </w:rPr>
        <w:t xml:space="preserve">О внесении изменений в </w:t>
      </w:r>
      <w:r w:rsidRPr="000E57E8">
        <w:rPr>
          <w:b/>
          <w:bCs/>
          <w:spacing w:val="8"/>
          <w:kern w:val="1"/>
        </w:rPr>
        <w:t>решение</w:t>
      </w:r>
      <w:r>
        <w:rPr>
          <w:b/>
          <w:bCs/>
          <w:spacing w:val="8"/>
          <w:kern w:val="1"/>
        </w:rPr>
        <w:t xml:space="preserve"> </w:t>
      </w:r>
      <w:r w:rsidRPr="000E57E8">
        <w:rPr>
          <w:b/>
          <w:bCs/>
          <w:spacing w:val="8"/>
          <w:kern w:val="1"/>
        </w:rPr>
        <w:t xml:space="preserve">Совета народных депутатов </w:t>
      </w:r>
      <w:r>
        <w:rPr>
          <w:b/>
          <w:bCs/>
          <w:spacing w:val="8"/>
          <w:kern w:val="1"/>
        </w:rPr>
        <w:t xml:space="preserve">Нижнекисляйского городского </w:t>
      </w:r>
      <w:r w:rsidRPr="000E57E8">
        <w:rPr>
          <w:b/>
          <w:bCs/>
          <w:spacing w:val="8"/>
          <w:kern w:val="1"/>
        </w:rPr>
        <w:t xml:space="preserve">поселения от </w:t>
      </w:r>
      <w:r>
        <w:rPr>
          <w:b/>
          <w:bCs/>
          <w:spacing w:val="8"/>
          <w:kern w:val="1"/>
        </w:rPr>
        <w:t>20.03.2024г. № 134 «</w:t>
      </w:r>
      <w:r w:rsidRPr="000E57E8">
        <w:rPr>
          <w:b/>
          <w:bCs/>
          <w:spacing w:val="8"/>
          <w:kern w:val="1"/>
        </w:rPr>
        <w:t xml:space="preserve">Об оплате труда работников, замещающих должности, не являющиеся должностями муниципальной службы органов местного самоуправления </w:t>
      </w:r>
      <w:r>
        <w:rPr>
          <w:b/>
          <w:bCs/>
          <w:spacing w:val="8"/>
          <w:kern w:val="1"/>
        </w:rPr>
        <w:t xml:space="preserve">Нижнекисляйского городского </w:t>
      </w:r>
      <w:r w:rsidRPr="000E57E8">
        <w:rPr>
          <w:b/>
          <w:bCs/>
          <w:spacing w:val="8"/>
          <w:kern w:val="1"/>
        </w:rPr>
        <w:t>поселения Бутурлиновского муниципального района Воронежской области</w:t>
      </w:r>
      <w:r>
        <w:rPr>
          <w:b/>
          <w:bCs/>
          <w:spacing w:val="8"/>
          <w:kern w:val="1"/>
        </w:rPr>
        <w:t>»</w:t>
      </w:r>
    </w:p>
    <w:p w:rsidR="00957C20" w:rsidRPr="0007414C" w:rsidRDefault="00957C20" w:rsidP="00957C20">
      <w:pPr>
        <w:ind w:firstLine="567"/>
        <w:jc w:val="both"/>
        <w:rPr>
          <w:sz w:val="28"/>
          <w:szCs w:val="28"/>
        </w:rPr>
      </w:pPr>
    </w:p>
    <w:p w:rsidR="00957C20" w:rsidRPr="0007414C" w:rsidRDefault="00957C20" w:rsidP="00957C20">
      <w:pPr>
        <w:ind w:firstLine="709"/>
        <w:jc w:val="both"/>
        <w:rPr>
          <w:sz w:val="28"/>
          <w:szCs w:val="28"/>
        </w:rPr>
      </w:pPr>
      <w:r w:rsidRPr="000E57E8">
        <w:rPr>
          <w:sz w:val="28"/>
          <w:szCs w:val="28"/>
        </w:rPr>
        <w:t>В соответствии с Федеральн</w:t>
      </w:r>
      <w:r>
        <w:rPr>
          <w:sz w:val="28"/>
          <w:szCs w:val="28"/>
        </w:rPr>
        <w:t xml:space="preserve">ым </w:t>
      </w:r>
      <w:r w:rsidRPr="000E57E8">
        <w:rPr>
          <w:sz w:val="28"/>
          <w:szCs w:val="28"/>
        </w:rPr>
        <w:t>закон</w:t>
      </w:r>
      <w:r>
        <w:rPr>
          <w:sz w:val="28"/>
          <w:szCs w:val="28"/>
        </w:rPr>
        <w:t>ом</w:t>
      </w:r>
      <w:r w:rsidRPr="000E57E8">
        <w:rPr>
          <w:sz w:val="28"/>
          <w:szCs w:val="28"/>
        </w:rPr>
        <w:t xml:space="preserve"> от 06.10.2003 №131-ФЗ «Об общих принципах организации местного самоуправления в Российской Федерации», </w:t>
      </w:r>
      <w:r w:rsidRPr="00DA1C3C">
        <w:rPr>
          <w:sz w:val="28"/>
          <w:szCs w:val="28"/>
        </w:rPr>
        <w:t>Трудовым кодексом Российской Федерации,</w:t>
      </w:r>
      <w:r>
        <w:rPr>
          <w:sz w:val="28"/>
          <w:szCs w:val="28"/>
        </w:rPr>
        <w:t xml:space="preserve"> </w:t>
      </w:r>
      <w:r w:rsidRPr="000E57E8">
        <w:rPr>
          <w:sz w:val="28"/>
          <w:szCs w:val="28"/>
        </w:rPr>
        <w:t>Устав</w:t>
      </w:r>
      <w:r>
        <w:rPr>
          <w:sz w:val="28"/>
          <w:szCs w:val="28"/>
        </w:rPr>
        <w:t>ом</w:t>
      </w:r>
      <w:r w:rsidRPr="000E57E8">
        <w:rPr>
          <w:sz w:val="28"/>
          <w:szCs w:val="28"/>
        </w:rPr>
        <w:t xml:space="preserve"> </w:t>
      </w:r>
      <w:r>
        <w:rPr>
          <w:sz w:val="28"/>
          <w:szCs w:val="28"/>
        </w:rPr>
        <w:t xml:space="preserve">Нижнекисляйского городского </w:t>
      </w:r>
      <w:r w:rsidRPr="000E57E8">
        <w:rPr>
          <w:sz w:val="28"/>
          <w:szCs w:val="28"/>
        </w:rPr>
        <w:t>поселения</w:t>
      </w:r>
      <w:r>
        <w:rPr>
          <w:sz w:val="28"/>
          <w:szCs w:val="28"/>
        </w:rPr>
        <w:t xml:space="preserve"> Бутурлиновского муниципального района Воронежской области</w:t>
      </w:r>
      <w:r w:rsidRPr="0007414C">
        <w:rPr>
          <w:sz w:val="28"/>
          <w:szCs w:val="28"/>
        </w:rPr>
        <w:t xml:space="preserve">, Совет народных депутатов </w:t>
      </w:r>
      <w:r>
        <w:rPr>
          <w:sz w:val="28"/>
          <w:szCs w:val="28"/>
        </w:rPr>
        <w:t xml:space="preserve">Нижнекисляйского городского </w:t>
      </w:r>
      <w:r w:rsidRPr="0007414C">
        <w:rPr>
          <w:sz w:val="28"/>
          <w:szCs w:val="28"/>
        </w:rPr>
        <w:t xml:space="preserve">поселения </w:t>
      </w:r>
    </w:p>
    <w:p w:rsidR="00957C20" w:rsidRPr="0007414C" w:rsidRDefault="00957C20" w:rsidP="00957C20">
      <w:pPr>
        <w:ind w:firstLine="709"/>
        <w:jc w:val="both"/>
        <w:rPr>
          <w:sz w:val="28"/>
          <w:szCs w:val="28"/>
        </w:rPr>
      </w:pPr>
    </w:p>
    <w:p w:rsidR="00957C20" w:rsidRPr="0007414C" w:rsidRDefault="00957C20" w:rsidP="00957C20">
      <w:pPr>
        <w:ind w:firstLine="567"/>
        <w:jc w:val="center"/>
        <w:rPr>
          <w:b/>
          <w:bCs/>
          <w:color w:val="000000"/>
          <w:spacing w:val="40"/>
          <w:sz w:val="28"/>
          <w:szCs w:val="28"/>
        </w:rPr>
      </w:pPr>
      <w:r w:rsidRPr="0007414C">
        <w:rPr>
          <w:b/>
          <w:bCs/>
          <w:color w:val="000000"/>
          <w:spacing w:val="40"/>
          <w:sz w:val="28"/>
          <w:szCs w:val="28"/>
        </w:rPr>
        <w:t>РЕШИЛ:</w:t>
      </w:r>
    </w:p>
    <w:p w:rsidR="00957C20" w:rsidRPr="0007414C" w:rsidRDefault="00957C20" w:rsidP="00957C20">
      <w:pPr>
        <w:ind w:firstLine="567"/>
        <w:jc w:val="center"/>
        <w:rPr>
          <w:sz w:val="28"/>
          <w:szCs w:val="28"/>
        </w:rPr>
      </w:pPr>
    </w:p>
    <w:p w:rsidR="00957C20" w:rsidRPr="00DA1C3C" w:rsidRDefault="00957C20" w:rsidP="00957C20">
      <w:pPr>
        <w:shd w:val="clear" w:color="auto" w:fill="FFFFFF"/>
        <w:tabs>
          <w:tab w:val="left" w:pos="0"/>
        </w:tabs>
        <w:ind w:firstLine="709"/>
        <w:jc w:val="both"/>
        <w:rPr>
          <w:sz w:val="28"/>
          <w:szCs w:val="28"/>
        </w:rPr>
      </w:pPr>
      <w:r w:rsidRPr="0007414C">
        <w:rPr>
          <w:sz w:val="28"/>
          <w:szCs w:val="28"/>
        </w:rPr>
        <w:t xml:space="preserve">1. </w:t>
      </w:r>
      <w:r>
        <w:rPr>
          <w:sz w:val="28"/>
          <w:szCs w:val="28"/>
        </w:rPr>
        <w:t>В</w:t>
      </w:r>
      <w:r w:rsidRPr="000E57E8">
        <w:rPr>
          <w:sz w:val="28"/>
          <w:szCs w:val="28"/>
        </w:rPr>
        <w:t>нес</w:t>
      </w:r>
      <w:r>
        <w:rPr>
          <w:sz w:val="28"/>
          <w:szCs w:val="28"/>
        </w:rPr>
        <w:t>ти</w:t>
      </w:r>
      <w:r w:rsidRPr="000E57E8">
        <w:rPr>
          <w:sz w:val="28"/>
          <w:szCs w:val="28"/>
        </w:rPr>
        <w:t xml:space="preserve"> </w:t>
      </w:r>
      <w:r>
        <w:rPr>
          <w:sz w:val="28"/>
          <w:szCs w:val="28"/>
        </w:rPr>
        <w:t xml:space="preserve">изменения </w:t>
      </w:r>
      <w:r w:rsidRPr="000E57E8">
        <w:rPr>
          <w:sz w:val="28"/>
          <w:szCs w:val="28"/>
        </w:rPr>
        <w:t xml:space="preserve">в решение Совета народных депутатов </w:t>
      </w:r>
      <w:r>
        <w:rPr>
          <w:sz w:val="28"/>
          <w:szCs w:val="28"/>
        </w:rPr>
        <w:t xml:space="preserve">Нижнекисляйского городского </w:t>
      </w:r>
      <w:r w:rsidRPr="000E57E8">
        <w:rPr>
          <w:sz w:val="28"/>
          <w:szCs w:val="28"/>
        </w:rPr>
        <w:t xml:space="preserve">поселения от </w:t>
      </w:r>
      <w:r>
        <w:rPr>
          <w:sz w:val="28"/>
          <w:szCs w:val="28"/>
        </w:rPr>
        <w:t>20.03.2024г. № 134</w:t>
      </w:r>
      <w:r w:rsidRPr="000E57E8">
        <w:rPr>
          <w:sz w:val="28"/>
          <w:szCs w:val="28"/>
        </w:rPr>
        <w:t xml:space="preserve"> «Об оплате труда работников, замещающих должности, не являющиеся должностями муниципальной службы органов местного самоуправления </w:t>
      </w:r>
      <w:r>
        <w:rPr>
          <w:sz w:val="28"/>
          <w:szCs w:val="28"/>
        </w:rPr>
        <w:t xml:space="preserve">Нижнекисляйского </w:t>
      </w:r>
      <w:r w:rsidRPr="00AF4BD5">
        <w:rPr>
          <w:color w:val="000000"/>
          <w:sz w:val="28"/>
          <w:szCs w:val="28"/>
        </w:rPr>
        <w:t xml:space="preserve">городского поселения Бутурлиновского муниципального района Воронежской области», заменив в подпункте б) пункта1.1.2 части 1, в пункте 3.2 части 3, в подпункте б) пункта 5.1 части 5 положения об оплате труда работников, замещающих должности, не являющиеся должностями муниципальной службы органов местного самоуправления Нижнекисляйского городского поселения </w:t>
      </w:r>
      <w:r w:rsidRPr="00AF4BD5">
        <w:rPr>
          <w:color w:val="000000"/>
          <w:sz w:val="28"/>
          <w:szCs w:val="28"/>
        </w:rPr>
        <w:lastRenderedPageBreak/>
        <w:t>Бутурлиновского муниципального района Воронежской области, слова «за выслугу лет» словами «за трудовой</w:t>
      </w:r>
      <w:r w:rsidRPr="00DA1C3C">
        <w:rPr>
          <w:sz w:val="28"/>
          <w:szCs w:val="28"/>
        </w:rPr>
        <w:t xml:space="preserve"> стаж»</w:t>
      </w:r>
      <w:r>
        <w:rPr>
          <w:sz w:val="28"/>
          <w:szCs w:val="28"/>
        </w:rPr>
        <w:t>.</w:t>
      </w:r>
    </w:p>
    <w:p w:rsidR="00957C20" w:rsidRDefault="00957C20" w:rsidP="00957C20">
      <w:pPr>
        <w:jc w:val="both"/>
        <w:rPr>
          <w:color w:val="000000"/>
          <w:sz w:val="28"/>
          <w:szCs w:val="28"/>
        </w:rPr>
      </w:pPr>
      <w:r>
        <w:rPr>
          <w:color w:val="000000"/>
          <w:sz w:val="28"/>
          <w:szCs w:val="28"/>
        </w:rPr>
        <w:t xml:space="preserve">      2.</w:t>
      </w:r>
      <w:r w:rsidRPr="00D659CF">
        <w:rPr>
          <w:color w:val="000000"/>
          <w:sz w:val="28"/>
          <w:szCs w:val="28"/>
        </w:rPr>
        <w:t>Опубликовать настоящее решение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http://nizhnekislyajskoe-r20.gosweb.gosuslugi.ru в информационно-телекоммуникационной сети "Интернет".</w:t>
      </w:r>
    </w:p>
    <w:p w:rsidR="00957C20" w:rsidRPr="00B40FEB" w:rsidRDefault="00957C20" w:rsidP="00957C20">
      <w:pPr>
        <w:jc w:val="both"/>
        <w:rPr>
          <w:b/>
          <w:i/>
          <w:iCs/>
          <w:color w:val="000000"/>
          <w:sz w:val="28"/>
          <w:szCs w:val="28"/>
        </w:rPr>
      </w:pPr>
      <w:r w:rsidRPr="00B40FEB">
        <w:rPr>
          <w:sz w:val="28"/>
          <w:szCs w:val="28"/>
        </w:rPr>
        <w:t xml:space="preserve">         3</w:t>
      </w:r>
      <w:r w:rsidRPr="00B40FEB">
        <w:rPr>
          <w:color w:val="000000"/>
          <w:sz w:val="28"/>
          <w:szCs w:val="28"/>
        </w:rPr>
        <w:t>. Настоящее решение вступает в силу с момента</w:t>
      </w:r>
      <w:r>
        <w:rPr>
          <w:color w:val="000000"/>
          <w:sz w:val="28"/>
          <w:szCs w:val="28"/>
        </w:rPr>
        <w:t xml:space="preserve"> его официального опубликования.</w:t>
      </w:r>
    </w:p>
    <w:p w:rsidR="00957C20" w:rsidRPr="00B40FEB" w:rsidRDefault="00957C20" w:rsidP="00957C20">
      <w:pPr>
        <w:shd w:val="clear" w:color="auto" w:fill="FFFFFF"/>
        <w:ind w:firstLine="708"/>
        <w:jc w:val="both"/>
        <w:rPr>
          <w:bCs/>
          <w:i/>
          <w:iCs/>
          <w:color w:val="000000"/>
          <w:sz w:val="28"/>
          <w:szCs w:val="28"/>
        </w:rPr>
      </w:pPr>
    </w:p>
    <w:p w:rsidR="00957C20" w:rsidRPr="00B40FEB" w:rsidRDefault="00957C20" w:rsidP="00957C20">
      <w:pPr>
        <w:rPr>
          <w:i/>
          <w:iCs/>
          <w:sz w:val="28"/>
          <w:szCs w:val="28"/>
        </w:rPr>
      </w:pPr>
    </w:p>
    <w:p w:rsidR="00957C20" w:rsidRPr="00B40FEB" w:rsidRDefault="00957C20" w:rsidP="00957C20">
      <w:pPr>
        <w:jc w:val="both"/>
        <w:rPr>
          <w:b/>
          <w:i/>
          <w:iCs/>
          <w:sz w:val="28"/>
          <w:szCs w:val="28"/>
        </w:rPr>
      </w:pPr>
      <w:r w:rsidRPr="00B40FEB">
        <w:rPr>
          <w:b/>
          <w:sz w:val="28"/>
          <w:szCs w:val="28"/>
        </w:rPr>
        <w:t>Глава Нижнекисляйского</w:t>
      </w:r>
    </w:p>
    <w:p w:rsidR="00957C20" w:rsidRPr="00B40FEB" w:rsidRDefault="00957C20" w:rsidP="00957C20">
      <w:pPr>
        <w:jc w:val="both"/>
        <w:rPr>
          <w:b/>
          <w:i/>
          <w:iCs/>
          <w:sz w:val="28"/>
          <w:szCs w:val="28"/>
        </w:rPr>
      </w:pPr>
      <w:r w:rsidRPr="00B40FEB">
        <w:rPr>
          <w:b/>
          <w:sz w:val="28"/>
          <w:szCs w:val="28"/>
        </w:rPr>
        <w:t xml:space="preserve">городского поселения                                                           А.М. Олейников </w:t>
      </w:r>
    </w:p>
    <w:p w:rsidR="00957C20" w:rsidRPr="00B40FEB" w:rsidRDefault="00957C20" w:rsidP="00957C20">
      <w:pPr>
        <w:jc w:val="both"/>
        <w:rPr>
          <w:b/>
          <w:i/>
          <w:iCs/>
          <w:sz w:val="28"/>
          <w:szCs w:val="28"/>
        </w:rPr>
      </w:pPr>
    </w:p>
    <w:p w:rsidR="00957C20" w:rsidRPr="00B40FEB" w:rsidRDefault="00957C20" w:rsidP="00957C20">
      <w:pPr>
        <w:jc w:val="both"/>
        <w:rPr>
          <w:b/>
          <w:i/>
          <w:iCs/>
          <w:sz w:val="28"/>
          <w:szCs w:val="28"/>
        </w:rPr>
      </w:pPr>
      <w:r w:rsidRPr="00B40FEB">
        <w:rPr>
          <w:b/>
          <w:sz w:val="28"/>
          <w:szCs w:val="28"/>
        </w:rPr>
        <w:t xml:space="preserve"> Председатель</w:t>
      </w:r>
    </w:p>
    <w:p w:rsidR="00957C20" w:rsidRPr="00B40FEB" w:rsidRDefault="00957C20" w:rsidP="00957C20">
      <w:pPr>
        <w:rPr>
          <w:i/>
          <w:iCs/>
        </w:rPr>
      </w:pPr>
      <w:r w:rsidRPr="00B40FEB">
        <w:rPr>
          <w:b/>
          <w:sz w:val="28"/>
          <w:szCs w:val="28"/>
        </w:rPr>
        <w:t xml:space="preserve"> Совета народных депутатов                                                       И.Н. Лапина</w:t>
      </w:r>
    </w:p>
    <w:p w:rsidR="00957C20" w:rsidRPr="00B40FEB" w:rsidRDefault="00957C20" w:rsidP="00957C20">
      <w:pPr>
        <w:pStyle w:val="FR1"/>
        <w:spacing w:before="0"/>
        <w:ind w:firstLine="720"/>
        <w:jc w:val="both"/>
      </w:pPr>
    </w:p>
    <w:p w:rsidR="00957C20" w:rsidRPr="0007414C" w:rsidRDefault="00957C20" w:rsidP="00957C20">
      <w:pPr>
        <w:widowControl w:val="0"/>
        <w:autoSpaceDE w:val="0"/>
        <w:jc w:val="both"/>
        <w:rPr>
          <w:sz w:val="28"/>
          <w:szCs w:val="28"/>
        </w:rPr>
      </w:pPr>
    </w:p>
    <w:p w:rsidR="001312CD" w:rsidRDefault="001312CD"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Default="00957C20" w:rsidP="00380D3B">
      <w:pPr>
        <w:ind w:firstLine="426"/>
        <w:rPr>
          <w:b/>
          <w:szCs w:val="28"/>
        </w:rPr>
      </w:pPr>
    </w:p>
    <w:p w:rsidR="00957C20" w:rsidRPr="004B6137" w:rsidRDefault="00957C20" w:rsidP="00957C20">
      <w:pPr>
        <w:jc w:val="both"/>
        <w:rPr>
          <w:sz w:val="28"/>
          <w:szCs w:val="28"/>
        </w:rPr>
      </w:pPr>
      <w:r>
        <w:rPr>
          <w:sz w:val="28"/>
          <w:szCs w:val="28"/>
        </w:rPr>
        <w:t xml:space="preserve">                                                             </w:t>
      </w:r>
      <w:r w:rsidRPr="004B6137">
        <w:rPr>
          <w:noProof/>
          <w:sz w:val="28"/>
          <w:szCs w:val="28"/>
        </w:rPr>
        <w:drawing>
          <wp:inline distT="0" distB="0" distL="0" distR="0">
            <wp:extent cx="514350" cy="605118"/>
            <wp:effectExtent l="19050" t="0" r="0"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514350" cy="605118"/>
                    </a:xfrm>
                    <a:prstGeom prst="rect">
                      <a:avLst/>
                    </a:prstGeom>
                    <a:noFill/>
                    <a:ln w="9525">
                      <a:noFill/>
                      <a:miter lim="800000"/>
                      <a:headEnd/>
                      <a:tailEnd/>
                    </a:ln>
                  </pic:spPr>
                </pic:pic>
              </a:graphicData>
            </a:graphic>
          </wp:inline>
        </w:drawing>
      </w:r>
      <w:r>
        <w:rPr>
          <w:sz w:val="28"/>
          <w:szCs w:val="28"/>
        </w:rPr>
        <w:t xml:space="preserve">                                       </w:t>
      </w:r>
    </w:p>
    <w:p w:rsidR="00957C20" w:rsidRPr="008704B3" w:rsidRDefault="00957C20" w:rsidP="00957C20">
      <w:pPr>
        <w:widowControl w:val="0"/>
        <w:autoSpaceDE w:val="0"/>
        <w:autoSpaceDN w:val="0"/>
        <w:adjustRightInd w:val="0"/>
        <w:jc w:val="center"/>
        <w:rPr>
          <w:b/>
          <w:bCs/>
          <w:i/>
          <w:iCs/>
          <w:sz w:val="36"/>
          <w:szCs w:val="36"/>
        </w:rPr>
      </w:pPr>
      <w:r w:rsidRPr="008704B3">
        <w:rPr>
          <w:b/>
          <w:bCs/>
          <w:i/>
          <w:iCs/>
          <w:sz w:val="36"/>
          <w:szCs w:val="36"/>
        </w:rPr>
        <w:t>Совет народных депутатов</w:t>
      </w:r>
    </w:p>
    <w:p w:rsidR="00957C20" w:rsidRPr="008704B3" w:rsidRDefault="00957C20" w:rsidP="00957C20">
      <w:pPr>
        <w:jc w:val="center"/>
        <w:rPr>
          <w:b/>
          <w:i/>
          <w:sz w:val="36"/>
          <w:szCs w:val="36"/>
        </w:rPr>
      </w:pPr>
      <w:r w:rsidRPr="008704B3">
        <w:rPr>
          <w:b/>
          <w:i/>
          <w:sz w:val="36"/>
          <w:szCs w:val="36"/>
        </w:rPr>
        <w:t>Нижнекисляйского городского поселения</w:t>
      </w:r>
    </w:p>
    <w:p w:rsidR="00957C20" w:rsidRPr="008704B3" w:rsidRDefault="00957C20" w:rsidP="00957C20">
      <w:pPr>
        <w:widowControl w:val="0"/>
        <w:autoSpaceDE w:val="0"/>
        <w:autoSpaceDN w:val="0"/>
        <w:adjustRightInd w:val="0"/>
        <w:jc w:val="center"/>
        <w:rPr>
          <w:b/>
          <w:bCs/>
          <w:i/>
          <w:iCs/>
          <w:sz w:val="36"/>
          <w:szCs w:val="36"/>
        </w:rPr>
      </w:pPr>
      <w:r w:rsidRPr="008704B3">
        <w:rPr>
          <w:b/>
          <w:bCs/>
          <w:i/>
          <w:iCs/>
          <w:sz w:val="36"/>
          <w:szCs w:val="36"/>
        </w:rPr>
        <w:t>Бутурлиновского муниципального района</w:t>
      </w:r>
    </w:p>
    <w:p w:rsidR="00957C20" w:rsidRDefault="00957C20" w:rsidP="00957C20">
      <w:pPr>
        <w:pStyle w:val="10"/>
        <w:rPr>
          <w:b/>
          <w:i/>
          <w:sz w:val="36"/>
          <w:szCs w:val="36"/>
        </w:rPr>
      </w:pPr>
      <w:r w:rsidRPr="00957C20">
        <w:rPr>
          <w:rFonts w:eastAsia="Calibri"/>
          <w:b/>
          <w:i/>
          <w:sz w:val="36"/>
          <w:szCs w:val="36"/>
          <w:lang w:eastAsia="en-US"/>
        </w:rPr>
        <w:t>Воронежской области</w:t>
      </w:r>
      <w:r w:rsidRPr="00957C20">
        <w:rPr>
          <w:b/>
          <w:i/>
          <w:sz w:val="36"/>
          <w:szCs w:val="36"/>
        </w:rPr>
        <w:t xml:space="preserve"> </w:t>
      </w:r>
    </w:p>
    <w:p w:rsidR="00957C20" w:rsidRDefault="00957C20" w:rsidP="00957C20"/>
    <w:p w:rsidR="00957C20" w:rsidRPr="00957C20" w:rsidRDefault="00957C20" w:rsidP="00957C20"/>
    <w:p w:rsidR="00957C20" w:rsidRDefault="00957C20" w:rsidP="00957C20">
      <w:pPr>
        <w:pStyle w:val="10"/>
        <w:rPr>
          <w:i/>
          <w:sz w:val="36"/>
          <w:szCs w:val="36"/>
        </w:rPr>
      </w:pPr>
      <w:r w:rsidRPr="008704B3">
        <w:rPr>
          <w:i/>
          <w:sz w:val="36"/>
          <w:szCs w:val="36"/>
        </w:rPr>
        <w:t>РЕШЕНИЕ</w:t>
      </w:r>
    </w:p>
    <w:p w:rsidR="00957C20" w:rsidRPr="00957C20" w:rsidRDefault="00957C20" w:rsidP="00957C20"/>
    <w:p w:rsidR="00957C20" w:rsidRDefault="00957C20" w:rsidP="00957C20">
      <w:pPr>
        <w:rPr>
          <w:b/>
          <w:i/>
          <w:sz w:val="28"/>
          <w:szCs w:val="28"/>
          <w:u w:val="single"/>
        </w:rPr>
      </w:pPr>
      <w:r>
        <w:rPr>
          <w:b/>
          <w:i/>
          <w:sz w:val="28"/>
          <w:szCs w:val="28"/>
          <w:u w:val="single"/>
        </w:rPr>
        <w:t>о</w:t>
      </w:r>
      <w:r w:rsidRPr="004B6137">
        <w:rPr>
          <w:b/>
          <w:i/>
          <w:sz w:val="28"/>
          <w:szCs w:val="28"/>
          <w:u w:val="single"/>
        </w:rPr>
        <w:t>т</w:t>
      </w:r>
      <w:r>
        <w:rPr>
          <w:b/>
          <w:i/>
          <w:sz w:val="28"/>
          <w:szCs w:val="28"/>
          <w:u w:val="single"/>
        </w:rPr>
        <w:t xml:space="preserve">  13  мая   2024</w:t>
      </w:r>
      <w:r w:rsidRPr="004B6137">
        <w:rPr>
          <w:b/>
          <w:i/>
          <w:sz w:val="28"/>
          <w:szCs w:val="28"/>
          <w:u w:val="single"/>
        </w:rPr>
        <w:t xml:space="preserve"> года </w:t>
      </w:r>
      <w:r w:rsidRPr="007B13A1">
        <w:rPr>
          <w:b/>
          <w:i/>
          <w:sz w:val="28"/>
          <w:szCs w:val="28"/>
        </w:rPr>
        <w:t xml:space="preserve">                </w:t>
      </w:r>
      <w:r w:rsidRPr="004B6137">
        <w:rPr>
          <w:b/>
          <w:i/>
          <w:sz w:val="28"/>
          <w:szCs w:val="28"/>
          <w:u w:val="single"/>
        </w:rPr>
        <w:t xml:space="preserve"> №</w:t>
      </w:r>
      <w:r>
        <w:rPr>
          <w:b/>
          <w:i/>
          <w:sz w:val="28"/>
          <w:szCs w:val="28"/>
          <w:u w:val="single"/>
        </w:rPr>
        <w:t xml:space="preserve"> -_142</w:t>
      </w:r>
    </w:p>
    <w:p w:rsidR="00957C20" w:rsidRPr="004B6137" w:rsidRDefault="00957C20" w:rsidP="00957C20">
      <w:pPr>
        <w:rPr>
          <w:sz w:val="28"/>
          <w:szCs w:val="28"/>
          <w:vertAlign w:val="superscript"/>
        </w:rPr>
      </w:pPr>
      <w:r w:rsidRPr="004B6137">
        <w:rPr>
          <w:sz w:val="28"/>
          <w:szCs w:val="28"/>
          <w:vertAlign w:val="superscript"/>
        </w:rPr>
        <w:t xml:space="preserve">       р.п. Нижний Кисляй </w:t>
      </w:r>
    </w:p>
    <w:tbl>
      <w:tblPr>
        <w:tblStyle w:val="a6"/>
        <w:tblW w:w="0" w:type="auto"/>
        <w:tblLook w:val="04A0"/>
      </w:tblPr>
      <w:tblGrid>
        <w:gridCol w:w="5070"/>
      </w:tblGrid>
      <w:tr w:rsidR="00957C20" w:rsidTr="00957C20">
        <w:tc>
          <w:tcPr>
            <w:tcW w:w="5070" w:type="dxa"/>
            <w:tcBorders>
              <w:top w:val="nil"/>
              <w:left w:val="nil"/>
              <w:bottom w:val="nil"/>
              <w:right w:val="nil"/>
            </w:tcBorders>
          </w:tcPr>
          <w:p w:rsidR="00957C20" w:rsidRDefault="00957C20" w:rsidP="00957C20">
            <w:pPr>
              <w:jc w:val="both"/>
              <w:rPr>
                <w:sz w:val="28"/>
                <w:szCs w:val="28"/>
              </w:rPr>
            </w:pPr>
            <w:r w:rsidRPr="00C265B8">
              <w:rPr>
                <w:sz w:val="28"/>
                <w:szCs w:val="28"/>
              </w:rPr>
              <w:t>О внесении изменений в решение Совета</w:t>
            </w:r>
            <w:r>
              <w:rPr>
                <w:sz w:val="28"/>
                <w:szCs w:val="28"/>
              </w:rPr>
              <w:t xml:space="preserve"> </w:t>
            </w:r>
            <w:r w:rsidRPr="00C265B8">
              <w:rPr>
                <w:sz w:val="28"/>
                <w:szCs w:val="28"/>
              </w:rPr>
              <w:t xml:space="preserve"> народных депутатов Нижнекисляйского</w:t>
            </w:r>
            <w:r>
              <w:rPr>
                <w:sz w:val="28"/>
                <w:szCs w:val="28"/>
              </w:rPr>
              <w:t xml:space="preserve">  городского поселения от 25.09.2015</w:t>
            </w:r>
            <w:r w:rsidRPr="00C265B8">
              <w:rPr>
                <w:sz w:val="28"/>
                <w:szCs w:val="28"/>
              </w:rPr>
              <w:t xml:space="preserve"> </w:t>
            </w:r>
            <w:r>
              <w:rPr>
                <w:sz w:val="28"/>
                <w:szCs w:val="28"/>
              </w:rPr>
              <w:t>г. № 06</w:t>
            </w:r>
            <w:r w:rsidRPr="00C265B8">
              <w:rPr>
                <w:sz w:val="28"/>
                <w:szCs w:val="28"/>
              </w:rPr>
              <w:t xml:space="preserve"> «</w:t>
            </w:r>
            <w:r w:rsidRPr="00C777C0">
              <w:rPr>
                <w:sz w:val="28"/>
                <w:szCs w:val="28"/>
              </w:rPr>
              <w:t>Об установлении размера стоимости движимого имущества,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w:t>
            </w:r>
            <w:r w:rsidRPr="00C265B8">
              <w:rPr>
                <w:sz w:val="28"/>
                <w:szCs w:val="28"/>
              </w:rPr>
              <w:t>»</w:t>
            </w:r>
          </w:p>
        </w:tc>
      </w:tr>
    </w:tbl>
    <w:p w:rsidR="00957C20" w:rsidRPr="004B6137" w:rsidRDefault="00957C20" w:rsidP="00957C20">
      <w:pPr>
        <w:rPr>
          <w:sz w:val="28"/>
          <w:szCs w:val="28"/>
        </w:rPr>
      </w:pPr>
    </w:p>
    <w:p w:rsidR="00957C20" w:rsidRDefault="00957C20" w:rsidP="00957C20">
      <w:pPr>
        <w:pStyle w:val="FR1"/>
        <w:spacing w:before="0"/>
        <w:jc w:val="both"/>
      </w:pPr>
      <w:r>
        <w:rPr>
          <w:iCs/>
        </w:rPr>
        <w:t xml:space="preserve">        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w:t>
      </w:r>
      <w:r>
        <w:t>Приказом</w:t>
      </w:r>
      <w:r w:rsidRPr="0073172B">
        <w:t xml:space="preserve"> Минфина России от 10 октября 2023 года № 163н «Об утверждении Порядка ведения органами местного самоуправления реестров муниципального имущества»</w:t>
      </w:r>
      <w:r>
        <w:rPr>
          <w:iCs/>
        </w:rPr>
        <w:t>, на основании Устава Нижнекисляйского городского поселения Бутурлиновского муниципального района Воронежской области,</w:t>
      </w:r>
      <w:r>
        <w:t xml:space="preserve"> в целях приведения нормативных правовых актов Нижнекисляйского городского  поселения в соответствие с действующим законодательством, Совет народных депутатов Нижнекисляйского городского поселения Бутурлиновского муниципального района Воронежской области</w:t>
      </w:r>
    </w:p>
    <w:p w:rsidR="00957C20" w:rsidRDefault="00957C20" w:rsidP="00957C20">
      <w:pPr>
        <w:pStyle w:val="FR1"/>
        <w:spacing w:before="0"/>
        <w:ind w:firstLine="708"/>
        <w:jc w:val="both"/>
      </w:pPr>
    </w:p>
    <w:p w:rsidR="00957C20" w:rsidRDefault="00957C20" w:rsidP="00957C20">
      <w:pPr>
        <w:ind w:firstLine="709"/>
        <w:jc w:val="center"/>
        <w:rPr>
          <w:b/>
          <w:sz w:val="28"/>
          <w:szCs w:val="28"/>
        </w:rPr>
      </w:pPr>
      <w:r w:rsidRPr="004B6137">
        <w:rPr>
          <w:b/>
          <w:sz w:val="28"/>
          <w:szCs w:val="28"/>
        </w:rPr>
        <w:t>РЕШИЛ:</w:t>
      </w:r>
    </w:p>
    <w:p w:rsidR="00957C20" w:rsidRDefault="00957C20" w:rsidP="00957C20">
      <w:pPr>
        <w:ind w:firstLine="709"/>
        <w:jc w:val="center"/>
        <w:rPr>
          <w:b/>
          <w:sz w:val="28"/>
          <w:szCs w:val="28"/>
        </w:rPr>
      </w:pPr>
    </w:p>
    <w:p w:rsidR="00957C20" w:rsidRPr="003D1F06" w:rsidRDefault="00957C20" w:rsidP="00957C20">
      <w:pPr>
        <w:jc w:val="both"/>
        <w:rPr>
          <w:sz w:val="28"/>
          <w:szCs w:val="28"/>
        </w:rPr>
      </w:pPr>
      <w:r w:rsidRPr="003D1F06">
        <w:rPr>
          <w:b/>
          <w:sz w:val="28"/>
          <w:szCs w:val="28"/>
        </w:rPr>
        <w:t> </w:t>
      </w:r>
      <w:r>
        <w:rPr>
          <w:b/>
          <w:sz w:val="28"/>
          <w:szCs w:val="28"/>
        </w:rPr>
        <w:t xml:space="preserve">     </w:t>
      </w:r>
      <w:r w:rsidRPr="003D1F06">
        <w:rPr>
          <w:sz w:val="28"/>
          <w:szCs w:val="28"/>
        </w:rPr>
        <w:t xml:space="preserve">1. Внести </w:t>
      </w:r>
      <w:r>
        <w:rPr>
          <w:sz w:val="28"/>
          <w:szCs w:val="28"/>
        </w:rPr>
        <w:t xml:space="preserve">изменения </w:t>
      </w:r>
      <w:r w:rsidRPr="003D1F06">
        <w:rPr>
          <w:sz w:val="28"/>
          <w:szCs w:val="28"/>
        </w:rPr>
        <w:t xml:space="preserve">в решение Совета народных депутатов Нижнекисляйского городского поселения от </w:t>
      </w:r>
      <w:r>
        <w:rPr>
          <w:sz w:val="28"/>
          <w:szCs w:val="28"/>
        </w:rPr>
        <w:t xml:space="preserve">25.09.2015 г. № 06 </w:t>
      </w:r>
      <w:r w:rsidRPr="003D1F06">
        <w:rPr>
          <w:sz w:val="28"/>
          <w:szCs w:val="28"/>
        </w:rPr>
        <w:t>«</w:t>
      </w:r>
      <w:r w:rsidRPr="00326BC9">
        <w:rPr>
          <w:sz w:val="28"/>
          <w:szCs w:val="28"/>
        </w:rPr>
        <w:t xml:space="preserve">Об </w:t>
      </w:r>
      <w:r w:rsidRPr="00326BC9">
        <w:rPr>
          <w:sz w:val="28"/>
          <w:szCs w:val="28"/>
        </w:rPr>
        <w:lastRenderedPageBreak/>
        <w:t>установлении размера стоимости движимого имущества,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w:t>
      </w:r>
      <w:r>
        <w:rPr>
          <w:sz w:val="28"/>
          <w:szCs w:val="28"/>
        </w:rPr>
        <w:t>» изложив пункт 1 указанного решения  в следующей</w:t>
      </w:r>
      <w:r w:rsidRPr="003D1F06">
        <w:rPr>
          <w:sz w:val="28"/>
          <w:szCs w:val="28"/>
        </w:rPr>
        <w:t xml:space="preserve"> редакции</w:t>
      </w:r>
      <w:r>
        <w:rPr>
          <w:sz w:val="28"/>
          <w:szCs w:val="28"/>
        </w:rPr>
        <w:t>:</w:t>
      </w:r>
    </w:p>
    <w:p w:rsidR="00957C20" w:rsidRDefault="00957C20" w:rsidP="00957C20">
      <w:pPr>
        <w:jc w:val="both"/>
        <w:rPr>
          <w:sz w:val="28"/>
          <w:szCs w:val="28"/>
        </w:rPr>
      </w:pPr>
      <w:r>
        <w:rPr>
          <w:sz w:val="28"/>
          <w:szCs w:val="28"/>
        </w:rPr>
        <w:t xml:space="preserve">     "</w:t>
      </w:r>
      <w:r w:rsidRPr="00326BC9">
        <w:rPr>
          <w:sz w:val="28"/>
          <w:szCs w:val="28"/>
        </w:rPr>
        <w:t xml:space="preserve">1. Установить </w:t>
      </w:r>
      <w:r>
        <w:rPr>
          <w:sz w:val="28"/>
          <w:szCs w:val="28"/>
        </w:rPr>
        <w:t xml:space="preserve">100 000,00 (сто тысяч) </w:t>
      </w:r>
      <w:r w:rsidRPr="00326BC9">
        <w:rPr>
          <w:sz w:val="28"/>
          <w:szCs w:val="28"/>
        </w:rPr>
        <w:t xml:space="preserve"> рублей</w:t>
      </w:r>
      <w:r>
        <w:rPr>
          <w:sz w:val="28"/>
          <w:szCs w:val="28"/>
        </w:rPr>
        <w:t xml:space="preserve"> 00 копеек</w:t>
      </w:r>
      <w:r w:rsidRPr="00326BC9">
        <w:rPr>
          <w:sz w:val="28"/>
          <w:szCs w:val="28"/>
        </w:rPr>
        <w:t xml:space="preserve"> в качестве размера первоначальной стоимости движимого имущества, иного, не относящегося к недвижимому имуществу, при равенстве или превышении которого данные объекты подлежат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 и за исключением акций, долей (вкладов) в уставном (складочном) капитале хозяйственного общества или товарищества, которые подлежат учету в реестре муниципального имущества муниципального образования Нижнекисляйского городского поселения Бутурлиновского муниципального района Воронежской обла</w:t>
      </w:r>
      <w:r>
        <w:rPr>
          <w:sz w:val="28"/>
          <w:szCs w:val="28"/>
        </w:rPr>
        <w:t>сти, независимо от их стоимости.".</w:t>
      </w:r>
    </w:p>
    <w:p w:rsidR="00957C20" w:rsidRPr="005358DB" w:rsidRDefault="00957C20" w:rsidP="00957C20">
      <w:pPr>
        <w:pStyle w:val="af3"/>
        <w:jc w:val="both"/>
        <w:rPr>
          <w:i/>
          <w:iCs/>
          <w:sz w:val="28"/>
          <w:szCs w:val="28"/>
        </w:rPr>
      </w:pPr>
      <w:r>
        <w:rPr>
          <w:sz w:val="28"/>
          <w:szCs w:val="28"/>
        </w:rPr>
        <w:t xml:space="preserve">     </w:t>
      </w:r>
      <w:r w:rsidRPr="0026274E">
        <w:rPr>
          <w:sz w:val="28"/>
          <w:szCs w:val="28"/>
        </w:rPr>
        <w:t xml:space="preserve">2. </w:t>
      </w:r>
      <w:r w:rsidRPr="00466142">
        <w:rPr>
          <w:color w:val="000000"/>
          <w:sz w:val="28"/>
          <w:szCs w:val="28"/>
        </w:rPr>
        <w:t xml:space="preserve">Опубликовать настоящее решение в </w:t>
      </w:r>
      <w:r w:rsidRPr="00466142">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466142">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6" w:history="1">
        <w:r w:rsidRPr="00466142">
          <w:rPr>
            <w:sz w:val="28"/>
            <w:szCs w:val="28"/>
          </w:rPr>
          <w:t>http://nizhnekisly</w:t>
        </w:r>
        <w:r w:rsidRPr="00466142">
          <w:rPr>
            <w:sz w:val="28"/>
            <w:szCs w:val="28"/>
            <w:lang w:val="en-US"/>
          </w:rPr>
          <w:t>ajskoe</w:t>
        </w:r>
        <w:r w:rsidRPr="00466142">
          <w:rPr>
            <w:sz w:val="28"/>
            <w:szCs w:val="28"/>
          </w:rPr>
          <w:t>-</w:t>
        </w:r>
        <w:r w:rsidRPr="00466142">
          <w:rPr>
            <w:sz w:val="28"/>
            <w:szCs w:val="28"/>
            <w:lang w:val="en-US"/>
          </w:rPr>
          <w:t>r</w:t>
        </w:r>
        <w:r w:rsidRPr="00466142">
          <w:rPr>
            <w:sz w:val="28"/>
            <w:szCs w:val="28"/>
          </w:rPr>
          <w:t>20.</w:t>
        </w:r>
        <w:r w:rsidRPr="00466142">
          <w:rPr>
            <w:sz w:val="28"/>
            <w:szCs w:val="28"/>
            <w:lang w:val="en-US"/>
          </w:rPr>
          <w:t>gosweb</w:t>
        </w:r>
        <w:r w:rsidRPr="00466142">
          <w:rPr>
            <w:sz w:val="28"/>
            <w:szCs w:val="28"/>
          </w:rPr>
          <w:t>.</w:t>
        </w:r>
        <w:r w:rsidRPr="00466142">
          <w:rPr>
            <w:sz w:val="28"/>
            <w:szCs w:val="28"/>
            <w:lang w:val="en-US"/>
          </w:rPr>
          <w:t>gosuslugi</w:t>
        </w:r>
        <w:r w:rsidRPr="00466142">
          <w:rPr>
            <w:sz w:val="28"/>
            <w:szCs w:val="28"/>
          </w:rPr>
          <w:t>.ru</w:t>
        </w:r>
      </w:hyperlink>
      <w:r w:rsidRPr="00466142">
        <w:t xml:space="preserve"> </w:t>
      </w:r>
      <w:r w:rsidRPr="00466142">
        <w:rPr>
          <w:sz w:val="28"/>
          <w:szCs w:val="28"/>
        </w:rPr>
        <w:t>в информационно-телекоммуникационной сети "Интернет"</w:t>
      </w:r>
      <w:r w:rsidRPr="00466142">
        <w:rPr>
          <w:bCs/>
          <w:sz w:val="28"/>
          <w:szCs w:val="28"/>
        </w:rPr>
        <w:t>.</w:t>
      </w:r>
    </w:p>
    <w:p w:rsidR="00957C20" w:rsidRDefault="00957C20" w:rsidP="00957C20">
      <w:pPr>
        <w:jc w:val="both"/>
        <w:rPr>
          <w:sz w:val="28"/>
          <w:szCs w:val="28"/>
        </w:rPr>
      </w:pPr>
      <w:r>
        <w:rPr>
          <w:sz w:val="28"/>
          <w:szCs w:val="28"/>
        </w:rPr>
        <w:t xml:space="preserve">     </w:t>
      </w:r>
      <w:r w:rsidRPr="004B6137">
        <w:rPr>
          <w:sz w:val="28"/>
          <w:szCs w:val="28"/>
        </w:rPr>
        <w:t>3. Контроль за исполнением настоящего решения возложить на</w:t>
      </w:r>
      <w:r>
        <w:rPr>
          <w:sz w:val="28"/>
          <w:szCs w:val="28"/>
        </w:rPr>
        <w:t xml:space="preserve"> исполняющего обязанности</w:t>
      </w:r>
      <w:r w:rsidRPr="004B6137">
        <w:rPr>
          <w:sz w:val="28"/>
          <w:szCs w:val="28"/>
        </w:rPr>
        <w:t xml:space="preserve"> глав</w:t>
      </w:r>
      <w:r>
        <w:rPr>
          <w:sz w:val="28"/>
          <w:szCs w:val="28"/>
        </w:rPr>
        <w:t>ы</w:t>
      </w:r>
      <w:r w:rsidRPr="004B6137">
        <w:rPr>
          <w:sz w:val="28"/>
          <w:szCs w:val="28"/>
        </w:rPr>
        <w:t xml:space="preserve"> Нижнекисляйского городского поселения</w:t>
      </w:r>
      <w:r>
        <w:rPr>
          <w:sz w:val="28"/>
          <w:szCs w:val="28"/>
        </w:rPr>
        <w:t xml:space="preserve"> Рагозину В.П</w:t>
      </w:r>
      <w:r w:rsidRPr="004B6137">
        <w:rPr>
          <w:sz w:val="28"/>
          <w:szCs w:val="28"/>
        </w:rPr>
        <w:t>.</w:t>
      </w:r>
    </w:p>
    <w:p w:rsidR="00957C20" w:rsidRPr="004B6137" w:rsidRDefault="00957C20" w:rsidP="00957C20">
      <w:pPr>
        <w:jc w:val="both"/>
        <w:rPr>
          <w:sz w:val="28"/>
          <w:szCs w:val="28"/>
        </w:rPr>
      </w:pPr>
    </w:p>
    <w:p w:rsidR="00957C20" w:rsidRDefault="00957C20" w:rsidP="00957C20">
      <w:pPr>
        <w:jc w:val="both"/>
        <w:rPr>
          <w:sz w:val="28"/>
          <w:szCs w:val="28"/>
        </w:rPr>
      </w:pPr>
      <w:r>
        <w:rPr>
          <w:sz w:val="28"/>
          <w:szCs w:val="28"/>
        </w:rPr>
        <w:t xml:space="preserve">     </w:t>
      </w:r>
      <w:r w:rsidRPr="004B6137">
        <w:rPr>
          <w:sz w:val="28"/>
          <w:szCs w:val="28"/>
        </w:rPr>
        <w:t>4. Настоящее решение вступает в силу с момента его официального обнародования.</w:t>
      </w:r>
    </w:p>
    <w:p w:rsidR="00957C20" w:rsidRPr="004B6137" w:rsidRDefault="00957C20" w:rsidP="00957C20">
      <w:pPr>
        <w:jc w:val="both"/>
        <w:rPr>
          <w:sz w:val="28"/>
          <w:szCs w:val="28"/>
        </w:rPr>
      </w:pPr>
    </w:p>
    <w:p w:rsidR="00957C20" w:rsidRPr="00123767" w:rsidRDefault="00957C20" w:rsidP="00957C20">
      <w:pPr>
        <w:jc w:val="both"/>
        <w:rPr>
          <w:b/>
          <w:sz w:val="28"/>
          <w:szCs w:val="28"/>
        </w:rPr>
      </w:pPr>
      <w:r>
        <w:rPr>
          <w:b/>
          <w:sz w:val="28"/>
          <w:szCs w:val="28"/>
        </w:rPr>
        <w:t>Глава</w:t>
      </w:r>
      <w:r w:rsidRPr="00123767">
        <w:rPr>
          <w:b/>
          <w:sz w:val="28"/>
          <w:szCs w:val="28"/>
        </w:rPr>
        <w:t xml:space="preserve"> Нижнекисляйского</w:t>
      </w:r>
    </w:p>
    <w:p w:rsidR="00957C20" w:rsidRPr="00123767" w:rsidRDefault="00957C20" w:rsidP="00957C20">
      <w:pPr>
        <w:jc w:val="both"/>
        <w:rPr>
          <w:rFonts w:ascii="Courier New" w:hAnsi="Courier New" w:cs="Courier New"/>
          <w:sz w:val="28"/>
          <w:szCs w:val="28"/>
        </w:rPr>
      </w:pPr>
      <w:r w:rsidRPr="00123767">
        <w:rPr>
          <w:b/>
          <w:sz w:val="28"/>
          <w:szCs w:val="28"/>
        </w:rPr>
        <w:t xml:space="preserve">городского поселения                                                            </w:t>
      </w:r>
      <w:r>
        <w:rPr>
          <w:b/>
          <w:sz w:val="28"/>
          <w:szCs w:val="28"/>
        </w:rPr>
        <w:t>А.М. Олейников</w:t>
      </w:r>
    </w:p>
    <w:p w:rsidR="00957C20" w:rsidRPr="00123767" w:rsidRDefault="00957C20" w:rsidP="00957C20">
      <w:pPr>
        <w:widowControl w:val="0"/>
        <w:suppressAutoHyphens/>
        <w:autoSpaceDE w:val="0"/>
        <w:jc w:val="both"/>
        <w:rPr>
          <w:rFonts w:eastAsia="Arial"/>
          <w:b/>
          <w:sz w:val="28"/>
          <w:szCs w:val="28"/>
          <w:lang w:eastAsia="ar-SA"/>
        </w:rPr>
      </w:pPr>
    </w:p>
    <w:p w:rsidR="00957C20" w:rsidRPr="00123767" w:rsidRDefault="00957C20" w:rsidP="00957C20">
      <w:pPr>
        <w:widowControl w:val="0"/>
        <w:suppressAutoHyphens/>
        <w:autoSpaceDE w:val="0"/>
        <w:jc w:val="both"/>
        <w:rPr>
          <w:rFonts w:eastAsia="Arial"/>
          <w:b/>
          <w:sz w:val="28"/>
          <w:szCs w:val="28"/>
          <w:lang w:eastAsia="ar-SA"/>
        </w:rPr>
      </w:pPr>
      <w:r w:rsidRPr="00123767">
        <w:rPr>
          <w:rFonts w:eastAsia="Arial"/>
          <w:b/>
          <w:sz w:val="28"/>
          <w:szCs w:val="28"/>
          <w:lang w:eastAsia="ar-SA"/>
        </w:rPr>
        <w:t>Председатель</w:t>
      </w:r>
    </w:p>
    <w:p w:rsidR="00957C20" w:rsidRPr="00123767" w:rsidRDefault="00957C20" w:rsidP="00957C20">
      <w:pPr>
        <w:widowControl w:val="0"/>
        <w:suppressAutoHyphens/>
        <w:autoSpaceDE w:val="0"/>
        <w:jc w:val="both"/>
        <w:rPr>
          <w:rFonts w:eastAsia="Arial"/>
          <w:b/>
          <w:sz w:val="28"/>
          <w:szCs w:val="28"/>
          <w:lang w:eastAsia="ar-SA"/>
        </w:rPr>
      </w:pPr>
      <w:r w:rsidRPr="00123767">
        <w:rPr>
          <w:rFonts w:eastAsia="Arial"/>
          <w:b/>
          <w:sz w:val="28"/>
          <w:szCs w:val="28"/>
          <w:lang w:eastAsia="ar-SA"/>
        </w:rPr>
        <w:t>Совета народных депутатов                                                  И.Н. Лапина</w:t>
      </w:r>
    </w:p>
    <w:p w:rsidR="00957C20" w:rsidRDefault="00957C20" w:rsidP="00957C20">
      <w:pPr>
        <w:pStyle w:val="FR1"/>
        <w:spacing w:before="0"/>
        <w:jc w:val="both"/>
      </w:pPr>
    </w:p>
    <w:p w:rsidR="00957C20" w:rsidRDefault="00957C20" w:rsidP="00957C20">
      <w:pPr>
        <w:pStyle w:val="FR1"/>
        <w:spacing w:before="0"/>
        <w:jc w:val="both"/>
      </w:pPr>
    </w:p>
    <w:p w:rsidR="00957C20" w:rsidRDefault="00957C20" w:rsidP="00957C20">
      <w:pPr>
        <w:pStyle w:val="FR1"/>
        <w:spacing w:before="0"/>
        <w:jc w:val="both"/>
      </w:pPr>
    </w:p>
    <w:p w:rsidR="00957C20" w:rsidRDefault="00957C20" w:rsidP="00957C20">
      <w:pPr>
        <w:pStyle w:val="FR1"/>
        <w:spacing w:before="0"/>
        <w:jc w:val="both"/>
      </w:pPr>
    </w:p>
    <w:p w:rsidR="00957C20" w:rsidRDefault="00957C20" w:rsidP="00957C20">
      <w:pPr>
        <w:pStyle w:val="FR1"/>
        <w:spacing w:before="0"/>
        <w:jc w:val="both"/>
      </w:pPr>
    </w:p>
    <w:p w:rsidR="00957C20" w:rsidRDefault="00957C20" w:rsidP="00380D3B">
      <w:pPr>
        <w:ind w:firstLine="426"/>
        <w:rPr>
          <w:b/>
          <w:szCs w:val="28"/>
        </w:rPr>
      </w:pPr>
    </w:p>
    <w:p w:rsidR="00C57B59" w:rsidRDefault="00C57B59" w:rsidP="00380D3B">
      <w:pPr>
        <w:ind w:firstLine="426"/>
        <w:rPr>
          <w:b/>
          <w:szCs w:val="28"/>
        </w:rPr>
      </w:pPr>
    </w:p>
    <w:p w:rsidR="00786285" w:rsidRDefault="00786285" w:rsidP="002640FB">
      <w:pPr>
        <w:autoSpaceDE w:val="0"/>
        <w:autoSpaceDN w:val="0"/>
        <w:adjustRightInd w:val="0"/>
        <w:ind w:firstLine="540"/>
        <w:jc w:val="both"/>
        <w:rPr>
          <w:sz w:val="22"/>
        </w:rPr>
      </w:pPr>
    </w:p>
    <w:p w:rsidR="00957C20" w:rsidRDefault="00957C20" w:rsidP="00957C20">
      <w:pPr>
        <w:jc w:val="center"/>
      </w:pPr>
      <w:r>
        <w:rPr>
          <w:noProof/>
        </w:rPr>
        <w:lastRenderedPageBreak/>
        <w:drawing>
          <wp:inline distT="0" distB="0" distL="0" distR="0">
            <wp:extent cx="647700" cy="762000"/>
            <wp:effectExtent l="1905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957C20" w:rsidRDefault="00957C20" w:rsidP="00957C20">
      <w:pPr>
        <w:jc w:val="center"/>
      </w:pPr>
    </w:p>
    <w:p w:rsidR="00957C20" w:rsidRPr="00FD3703" w:rsidRDefault="00957C20" w:rsidP="00957C20">
      <w:pPr>
        <w:pStyle w:val="a7"/>
        <w:rPr>
          <w:b/>
          <w:bCs/>
          <w:sz w:val="40"/>
          <w:szCs w:val="40"/>
        </w:rPr>
      </w:pPr>
      <w:r w:rsidRPr="00FD3703">
        <w:rPr>
          <w:b/>
          <w:bCs/>
          <w:sz w:val="40"/>
          <w:szCs w:val="40"/>
        </w:rPr>
        <w:t>Совет народных депутатов</w:t>
      </w:r>
    </w:p>
    <w:p w:rsidR="00957C20" w:rsidRPr="00FD3703" w:rsidRDefault="00957C20" w:rsidP="00957C20">
      <w:pPr>
        <w:pStyle w:val="a7"/>
        <w:rPr>
          <w:b/>
          <w:bCs/>
          <w:sz w:val="40"/>
          <w:szCs w:val="40"/>
        </w:rPr>
      </w:pPr>
      <w:r w:rsidRPr="00FD3703">
        <w:rPr>
          <w:b/>
          <w:bCs/>
          <w:sz w:val="40"/>
          <w:szCs w:val="40"/>
        </w:rPr>
        <w:t xml:space="preserve">Нижнекисляйского городского поселения </w:t>
      </w:r>
    </w:p>
    <w:p w:rsidR="00957C20" w:rsidRPr="00FD3703" w:rsidRDefault="00957C20" w:rsidP="00957C20">
      <w:pPr>
        <w:pStyle w:val="a7"/>
        <w:rPr>
          <w:b/>
          <w:bCs/>
          <w:sz w:val="40"/>
          <w:szCs w:val="40"/>
        </w:rPr>
      </w:pPr>
      <w:r w:rsidRPr="00FD3703">
        <w:rPr>
          <w:b/>
          <w:bCs/>
          <w:sz w:val="40"/>
          <w:szCs w:val="40"/>
        </w:rPr>
        <w:t>Бутурлиновского муниципального района</w:t>
      </w:r>
    </w:p>
    <w:p w:rsidR="00957C20" w:rsidRPr="00957C20" w:rsidRDefault="00957C20" w:rsidP="00957C20">
      <w:pPr>
        <w:pStyle w:val="10"/>
        <w:rPr>
          <w:b/>
          <w:bCs/>
          <w:i/>
          <w:sz w:val="40"/>
          <w:szCs w:val="40"/>
        </w:rPr>
      </w:pPr>
      <w:r w:rsidRPr="00957C20">
        <w:rPr>
          <w:b/>
          <w:bCs/>
          <w:i/>
          <w:sz w:val="40"/>
          <w:szCs w:val="40"/>
        </w:rPr>
        <w:t>Воронежской области</w:t>
      </w:r>
    </w:p>
    <w:p w:rsidR="00957C20" w:rsidRPr="00957C20" w:rsidRDefault="00957C20" w:rsidP="00957C20">
      <w:pPr>
        <w:pStyle w:val="2"/>
        <w:jc w:val="center"/>
        <w:rPr>
          <w:rFonts w:ascii="Times New Roman" w:hAnsi="Times New Roman" w:cs="Times New Roman"/>
          <w:b w:val="0"/>
          <w:bCs w:val="0"/>
          <w:i w:val="0"/>
          <w:w w:val="200"/>
          <w:szCs w:val="40"/>
        </w:rPr>
      </w:pPr>
      <w:r w:rsidRPr="00957C20">
        <w:rPr>
          <w:rFonts w:ascii="Times New Roman" w:hAnsi="Times New Roman" w:cs="Times New Roman"/>
          <w:i w:val="0"/>
          <w:w w:val="200"/>
          <w:szCs w:val="40"/>
        </w:rPr>
        <w:t>Р Е Ш Е Н И Е</w:t>
      </w:r>
    </w:p>
    <w:p w:rsidR="00957C20" w:rsidRDefault="00957C20" w:rsidP="00957C20">
      <w:pPr>
        <w:jc w:val="both"/>
      </w:pPr>
    </w:p>
    <w:p w:rsidR="00957C20" w:rsidRDefault="00957C20" w:rsidP="00957C20">
      <w:pPr>
        <w:jc w:val="both"/>
      </w:pPr>
    </w:p>
    <w:p w:rsidR="00957C20" w:rsidRDefault="00957C20" w:rsidP="00957C20">
      <w:pPr>
        <w:jc w:val="both"/>
      </w:pPr>
    </w:p>
    <w:p w:rsidR="00957C20" w:rsidRDefault="00957C20" w:rsidP="00957C20">
      <w:pPr>
        <w:jc w:val="both"/>
        <w:rPr>
          <w:i/>
          <w:sz w:val="28"/>
          <w:szCs w:val="28"/>
          <w:vertAlign w:val="superscript"/>
        </w:rPr>
      </w:pPr>
      <w:r>
        <w:rPr>
          <w:b/>
          <w:i/>
          <w:sz w:val="28"/>
          <w:szCs w:val="28"/>
          <w:u w:val="single"/>
        </w:rPr>
        <w:t xml:space="preserve">от 13 мая 2024 </w:t>
      </w:r>
      <w:r w:rsidRPr="00E927E9">
        <w:rPr>
          <w:b/>
          <w:i/>
          <w:sz w:val="28"/>
          <w:szCs w:val="28"/>
          <w:u w:val="single"/>
        </w:rPr>
        <w:t>года</w:t>
      </w:r>
      <w:r w:rsidRPr="00E927E9">
        <w:rPr>
          <w:i/>
        </w:rPr>
        <w:t xml:space="preserve">   </w:t>
      </w:r>
      <w:r>
        <w:rPr>
          <w:i/>
        </w:rPr>
        <w:t xml:space="preserve">             </w:t>
      </w:r>
      <w:r w:rsidRPr="00E927E9">
        <w:rPr>
          <w:i/>
        </w:rPr>
        <w:t xml:space="preserve">  </w:t>
      </w:r>
      <w:r>
        <w:rPr>
          <w:b/>
          <w:i/>
          <w:sz w:val="28"/>
          <w:szCs w:val="28"/>
          <w:u w:val="single"/>
        </w:rPr>
        <w:t>№ - 143</w:t>
      </w:r>
    </w:p>
    <w:p w:rsidR="00957C20" w:rsidRPr="00CE41DB" w:rsidRDefault="00957C20" w:rsidP="00957C20">
      <w:pPr>
        <w:jc w:val="both"/>
        <w:rPr>
          <w:vertAlign w:val="superscript"/>
        </w:rPr>
      </w:pPr>
      <w:r w:rsidRPr="00CE41DB">
        <w:rPr>
          <w:sz w:val="28"/>
          <w:szCs w:val="28"/>
          <w:vertAlign w:val="superscript"/>
        </w:rPr>
        <w:t xml:space="preserve">            р.п. Нижний Кисляй</w:t>
      </w:r>
    </w:p>
    <w:p w:rsidR="00957C20" w:rsidRDefault="00957C20" w:rsidP="00957C20">
      <w:pPr>
        <w:pStyle w:val="aff0"/>
        <w:spacing w:after="0" w:line="270" w:lineRule="atLeast"/>
        <w:rPr>
          <w:color w:val="000000"/>
          <w:sz w:val="28"/>
          <w:szCs w:val="20"/>
        </w:rPr>
      </w:pPr>
      <w:r>
        <w:rPr>
          <w:color w:val="000000"/>
          <w:sz w:val="28"/>
          <w:szCs w:val="20"/>
        </w:rPr>
        <w:t>Об утверждении</w:t>
      </w:r>
      <w:r w:rsidRPr="0076221C">
        <w:rPr>
          <w:color w:val="000000"/>
          <w:sz w:val="28"/>
          <w:szCs w:val="20"/>
        </w:rPr>
        <w:t xml:space="preserve"> </w:t>
      </w:r>
      <w:r>
        <w:rPr>
          <w:color w:val="000000"/>
          <w:sz w:val="28"/>
          <w:szCs w:val="20"/>
        </w:rPr>
        <w:t>Единого реестра</w:t>
      </w:r>
      <w:r w:rsidRPr="0076221C">
        <w:rPr>
          <w:color w:val="000000"/>
          <w:sz w:val="28"/>
          <w:szCs w:val="20"/>
        </w:rPr>
        <w:t xml:space="preserve"> </w:t>
      </w:r>
    </w:p>
    <w:p w:rsidR="00957C20" w:rsidRDefault="00957C20" w:rsidP="00957C20">
      <w:pPr>
        <w:pStyle w:val="aff0"/>
        <w:spacing w:after="0" w:line="270" w:lineRule="atLeast"/>
        <w:rPr>
          <w:color w:val="000000"/>
          <w:sz w:val="28"/>
          <w:szCs w:val="20"/>
        </w:rPr>
      </w:pPr>
      <w:r>
        <w:rPr>
          <w:color w:val="000000"/>
          <w:sz w:val="28"/>
          <w:szCs w:val="20"/>
        </w:rPr>
        <w:t>м</w:t>
      </w:r>
      <w:r w:rsidRPr="0076221C">
        <w:rPr>
          <w:color w:val="000000"/>
          <w:sz w:val="28"/>
          <w:szCs w:val="20"/>
        </w:rPr>
        <w:t>униципальной</w:t>
      </w:r>
      <w:r>
        <w:rPr>
          <w:color w:val="000000"/>
          <w:sz w:val="28"/>
          <w:szCs w:val="20"/>
        </w:rPr>
        <w:t xml:space="preserve"> собственности </w:t>
      </w:r>
    </w:p>
    <w:p w:rsidR="00957C20" w:rsidRPr="0076221C" w:rsidRDefault="00957C20" w:rsidP="00957C20">
      <w:pPr>
        <w:pStyle w:val="aff0"/>
        <w:spacing w:after="0" w:line="270" w:lineRule="atLeast"/>
        <w:rPr>
          <w:color w:val="000000"/>
          <w:sz w:val="28"/>
          <w:szCs w:val="20"/>
        </w:rPr>
      </w:pPr>
      <w:r>
        <w:rPr>
          <w:color w:val="000000"/>
          <w:sz w:val="28"/>
          <w:szCs w:val="20"/>
        </w:rPr>
        <w:t>Нижнекисляйского городского поселения</w:t>
      </w:r>
    </w:p>
    <w:p w:rsidR="00957C20" w:rsidRPr="0076221C" w:rsidRDefault="00957C20" w:rsidP="00957C20">
      <w:pPr>
        <w:pStyle w:val="aff0"/>
        <w:spacing w:after="0" w:line="270" w:lineRule="atLeast"/>
        <w:rPr>
          <w:color w:val="000000"/>
          <w:sz w:val="28"/>
          <w:szCs w:val="20"/>
        </w:rPr>
      </w:pPr>
      <w:r w:rsidRPr="0076221C">
        <w:rPr>
          <w:color w:val="000000"/>
          <w:sz w:val="28"/>
          <w:szCs w:val="20"/>
        </w:rPr>
        <w:t>Бутурлиновского муниципального района</w:t>
      </w:r>
    </w:p>
    <w:p w:rsidR="00957C20" w:rsidRPr="0076221C" w:rsidRDefault="00957C20" w:rsidP="00957C20">
      <w:pPr>
        <w:pStyle w:val="aff0"/>
        <w:spacing w:after="0" w:line="270" w:lineRule="atLeast"/>
        <w:rPr>
          <w:color w:val="000000"/>
          <w:sz w:val="28"/>
          <w:szCs w:val="20"/>
        </w:rPr>
      </w:pPr>
      <w:r w:rsidRPr="0076221C">
        <w:rPr>
          <w:color w:val="000000"/>
          <w:sz w:val="28"/>
          <w:szCs w:val="20"/>
        </w:rPr>
        <w:t>Воронежской области</w:t>
      </w:r>
      <w:r>
        <w:rPr>
          <w:color w:val="000000"/>
          <w:sz w:val="28"/>
          <w:szCs w:val="20"/>
        </w:rPr>
        <w:t xml:space="preserve"> на 01 января 2024 года</w:t>
      </w:r>
    </w:p>
    <w:p w:rsidR="00957C20" w:rsidRDefault="00957C20" w:rsidP="00957C20">
      <w:pPr>
        <w:jc w:val="both"/>
        <w:rPr>
          <w:i/>
          <w:sz w:val="28"/>
          <w:szCs w:val="28"/>
        </w:rPr>
      </w:pPr>
    </w:p>
    <w:p w:rsidR="00957C20" w:rsidRDefault="00957C20" w:rsidP="00957C20">
      <w:pPr>
        <w:jc w:val="both"/>
        <w:rPr>
          <w:i/>
          <w:sz w:val="28"/>
          <w:szCs w:val="28"/>
        </w:rPr>
      </w:pPr>
    </w:p>
    <w:p w:rsidR="00957C20" w:rsidRPr="00C25327" w:rsidRDefault="00957C20" w:rsidP="00957C20">
      <w:pPr>
        <w:pStyle w:val="aff0"/>
        <w:spacing w:after="0" w:line="270" w:lineRule="atLeast"/>
        <w:ind w:firstLine="720"/>
        <w:jc w:val="both"/>
        <w:rPr>
          <w:sz w:val="28"/>
          <w:szCs w:val="28"/>
        </w:rPr>
      </w:pPr>
      <w:r w:rsidRPr="00C25327">
        <w:rPr>
          <w:sz w:val="28"/>
          <w:szCs w:val="28"/>
        </w:rPr>
        <w:t xml:space="preserve">На основании Федерального закона от 06 октября 2003 года № 131-ФЗ «Об общих принципах местного самоуправления в Российской Федерации», </w:t>
      </w:r>
      <w:r w:rsidRPr="0073172B">
        <w:rPr>
          <w:sz w:val="28"/>
          <w:szCs w:val="28"/>
        </w:rPr>
        <w:t>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Pr>
          <w:sz w:val="28"/>
          <w:szCs w:val="28"/>
        </w:rPr>
        <w:t xml:space="preserve">, </w:t>
      </w:r>
      <w:r w:rsidRPr="00C25327">
        <w:rPr>
          <w:sz w:val="28"/>
          <w:szCs w:val="28"/>
        </w:rPr>
        <w:t>Устава Нижнекисляйского городского поселения, Совет народных депутатов Нижнекисляйского городского поселения</w:t>
      </w:r>
    </w:p>
    <w:p w:rsidR="00957C20" w:rsidRDefault="00957C20" w:rsidP="00957C20">
      <w:pPr>
        <w:rPr>
          <w:i/>
          <w:sz w:val="28"/>
          <w:szCs w:val="28"/>
        </w:rPr>
      </w:pPr>
    </w:p>
    <w:p w:rsidR="00957C20" w:rsidRPr="00E927E9" w:rsidRDefault="00957C20" w:rsidP="00957C20">
      <w:pPr>
        <w:jc w:val="center"/>
        <w:rPr>
          <w:sz w:val="28"/>
          <w:szCs w:val="28"/>
        </w:rPr>
      </w:pPr>
      <w:r w:rsidRPr="00E927E9">
        <w:rPr>
          <w:sz w:val="28"/>
          <w:szCs w:val="28"/>
        </w:rPr>
        <w:t>Р Е Ш И Л:</w:t>
      </w:r>
    </w:p>
    <w:p w:rsidR="00957C20" w:rsidRPr="00E927E9" w:rsidRDefault="00957C20" w:rsidP="00957C20">
      <w:pPr>
        <w:rPr>
          <w:sz w:val="28"/>
          <w:szCs w:val="28"/>
        </w:rPr>
      </w:pPr>
    </w:p>
    <w:p w:rsidR="00957C20" w:rsidRDefault="00957C20" w:rsidP="00957C20">
      <w:pPr>
        <w:jc w:val="both"/>
        <w:rPr>
          <w:sz w:val="28"/>
          <w:szCs w:val="28"/>
        </w:rPr>
      </w:pPr>
      <w:r w:rsidRPr="00E927E9">
        <w:rPr>
          <w:sz w:val="28"/>
          <w:szCs w:val="28"/>
        </w:rPr>
        <w:tab/>
        <w:t xml:space="preserve">1. </w:t>
      </w:r>
      <w:r w:rsidRPr="00E927E9">
        <w:rPr>
          <w:color w:val="000000"/>
          <w:sz w:val="28"/>
          <w:szCs w:val="28"/>
        </w:rPr>
        <w:t>Утвердить Единый реестр муниципальной собственности Нижнекисляйского городского поселения Бутурлиновского муниципального района В</w:t>
      </w:r>
      <w:r>
        <w:rPr>
          <w:color w:val="000000"/>
          <w:sz w:val="28"/>
          <w:szCs w:val="28"/>
        </w:rPr>
        <w:t>оронежской области на 01.01.2024</w:t>
      </w:r>
      <w:r w:rsidRPr="00E927E9">
        <w:rPr>
          <w:color w:val="000000"/>
          <w:sz w:val="28"/>
          <w:szCs w:val="28"/>
        </w:rPr>
        <w:t xml:space="preserve"> года согласно приложению.</w:t>
      </w:r>
      <w:r w:rsidRPr="00E927E9">
        <w:rPr>
          <w:sz w:val="28"/>
          <w:szCs w:val="28"/>
        </w:rPr>
        <w:tab/>
      </w:r>
    </w:p>
    <w:p w:rsidR="00957C20" w:rsidRPr="00E927E9" w:rsidRDefault="00957C20" w:rsidP="00957C20">
      <w:pPr>
        <w:jc w:val="both"/>
        <w:rPr>
          <w:sz w:val="28"/>
          <w:szCs w:val="28"/>
        </w:rPr>
      </w:pPr>
    </w:p>
    <w:p w:rsidR="00957C20" w:rsidRPr="00E927E9" w:rsidRDefault="00957C20" w:rsidP="00957C20">
      <w:pPr>
        <w:jc w:val="both"/>
        <w:rPr>
          <w:sz w:val="28"/>
          <w:szCs w:val="28"/>
        </w:rPr>
      </w:pPr>
      <w:r w:rsidRPr="00E927E9">
        <w:rPr>
          <w:sz w:val="28"/>
          <w:szCs w:val="28"/>
        </w:rPr>
        <w:tab/>
      </w:r>
    </w:p>
    <w:p w:rsidR="00957C20" w:rsidRDefault="00957C20" w:rsidP="00957C20">
      <w:pPr>
        <w:pStyle w:val="af3"/>
        <w:spacing w:after="0"/>
        <w:jc w:val="both"/>
        <w:rPr>
          <w:bCs/>
          <w:i/>
          <w:iCs/>
          <w:sz w:val="28"/>
          <w:szCs w:val="28"/>
        </w:rPr>
      </w:pPr>
      <w:r>
        <w:rPr>
          <w:sz w:val="28"/>
        </w:rPr>
        <w:t xml:space="preserve">        2</w:t>
      </w:r>
      <w:r w:rsidRPr="00A046B2">
        <w:rPr>
          <w:sz w:val="28"/>
        </w:rPr>
        <w:t>.</w:t>
      </w:r>
      <w:r w:rsidRPr="00A046B2">
        <w:rPr>
          <w:color w:val="000000"/>
          <w:sz w:val="28"/>
          <w:szCs w:val="28"/>
        </w:rPr>
        <w:t xml:space="preserve"> Опубликовать настоящее решение в </w:t>
      </w:r>
      <w:r w:rsidRPr="00A046B2">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046B2">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7" w:history="1">
        <w:r w:rsidRPr="00A046B2">
          <w:rPr>
            <w:sz w:val="28"/>
            <w:szCs w:val="28"/>
          </w:rPr>
          <w:t>http://nizhnekisly</w:t>
        </w:r>
        <w:r w:rsidRPr="00A046B2">
          <w:rPr>
            <w:sz w:val="28"/>
            <w:szCs w:val="28"/>
            <w:lang w:val="en-US"/>
          </w:rPr>
          <w:t>ajskoe</w:t>
        </w:r>
        <w:r w:rsidRPr="00A046B2">
          <w:rPr>
            <w:sz w:val="28"/>
            <w:szCs w:val="28"/>
          </w:rPr>
          <w:t>-</w:t>
        </w:r>
        <w:r w:rsidRPr="00A046B2">
          <w:rPr>
            <w:sz w:val="28"/>
            <w:szCs w:val="28"/>
            <w:lang w:val="en-US"/>
          </w:rPr>
          <w:t>r</w:t>
        </w:r>
        <w:r w:rsidRPr="00A046B2">
          <w:rPr>
            <w:sz w:val="28"/>
            <w:szCs w:val="28"/>
          </w:rPr>
          <w:t>20.</w:t>
        </w:r>
        <w:r w:rsidRPr="00A046B2">
          <w:rPr>
            <w:sz w:val="28"/>
            <w:szCs w:val="28"/>
            <w:lang w:val="en-US"/>
          </w:rPr>
          <w:t>gosweb</w:t>
        </w:r>
        <w:r w:rsidRPr="00A046B2">
          <w:rPr>
            <w:sz w:val="28"/>
            <w:szCs w:val="28"/>
          </w:rPr>
          <w:t>.</w:t>
        </w:r>
        <w:r w:rsidRPr="00A046B2">
          <w:rPr>
            <w:sz w:val="28"/>
            <w:szCs w:val="28"/>
            <w:lang w:val="en-US"/>
          </w:rPr>
          <w:t>gosuslugi</w:t>
        </w:r>
        <w:r w:rsidRPr="00A046B2">
          <w:rPr>
            <w:sz w:val="28"/>
            <w:szCs w:val="28"/>
          </w:rPr>
          <w:t>.ru</w:t>
        </w:r>
      </w:hyperlink>
      <w:r w:rsidRPr="00A046B2">
        <w:t xml:space="preserve"> </w:t>
      </w:r>
      <w:r w:rsidRPr="00A046B2">
        <w:rPr>
          <w:sz w:val="28"/>
          <w:szCs w:val="28"/>
        </w:rPr>
        <w:t>в информационно-телекоммуникационной сети "Интернет"</w:t>
      </w:r>
      <w:r w:rsidRPr="00A046B2">
        <w:rPr>
          <w:bCs/>
          <w:sz w:val="28"/>
          <w:szCs w:val="28"/>
        </w:rPr>
        <w:t>.</w:t>
      </w:r>
    </w:p>
    <w:p w:rsidR="00957C20" w:rsidRPr="00A046B2" w:rsidRDefault="00957C20" w:rsidP="00957C20">
      <w:pPr>
        <w:pStyle w:val="af3"/>
        <w:spacing w:after="0"/>
        <w:jc w:val="both"/>
        <w:rPr>
          <w:i/>
          <w:iCs/>
          <w:sz w:val="28"/>
          <w:szCs w:val="28"/>
        </w:rPr>
      </w:pPr>
    </w:p>
    <w:p w:rsidR="00957C20" w:rsidRPr="00032DF3" w:rsidRDefault="00957C20" w:rsidP="00957C20">
      <w:pPr>
        <w:jc w:val="both"/>
        <w:rPr>
          <w:sz w:val="28"/>
        </w:rPr>
      </w:pPr>
      <w:r>
        <w:rPr>
          <w:sz w:val="28"/>
        </w:rPr>
        <w:t xml:space="preserve">       3</w:t>
      </w:r>
      <w:r w:rsidRPr="00032DF3">
        <w:rPr>
          <w:sz w:val="28"/>
        </w:rPr>
        <w:t>.  Контроль за исполнением настоящего решения оставляю за собой.</w:t>
      </w:r>
    </w:p>
    <w:p w:rsidR="00957C20" w:rsidRDefault="00957C20" w:rsidP="00957C20">
      <w:pPr>
        <w:jc w:val="both"/>
        <w:rPr>
          <w:sz w:val="28"/>
        </w:rPr>
      </w:pPr>
    </w:p>
    <w:p w:rsidR="00957C20" w:rsidRDefault="00957C20" w:rsidP="00957C20">
      <w:pPr>
        <w:jc w:val="both"/>
        <w:rPr>
          <w:sz w:val="28"/>
        </w:rPr>
      </w:pPr>
    </w:p>
    <w:p w:rsidR="00957C20" w:rsidRDefault="00957C20" w:rsidP="00957C20">
      <w:pPr>
        <w:jc w:val="both"/>
        <w:rPr>
          <w:i/>
          <w:sz w:val="28"/>
          <w:szCs w:val="28"/>
        </w:rPr>
      </w:pPr>
      <w:r>
        <w:rPr>
          <w:i/>
          <w:sz w:val="28"/>
          <w:szCs w:val="28"/>
        </w:rPr>
        <w:tab/>
      </w:r>
    </w:p>
    <w:p w:rsidR="00957C20" w:rsidRPr="00E927E9" w:rsidRDefault="00957C20" w:rsidP="00957C20">
      <w:pPr>
        <w:jc w:val="both"/>
        <w:rPr>
          <w:b/>
          <w:sz w:val="28"/>
          <w:szCs w:val="28"/>
        </w:rPr>
      </w:pPr>
      <w:r w:rsidRPr="00E927E9">
        <w:rPr>
          <w:b/>
          <w:sz w:val="28"/>
          <w:szCs w:val="28"/>
        </w:rPr>
        <w:t>Глава Нижнекисляйского</w:t>
      </w:r>
    </w:p>
    <w:p w:rsidR="00957C20" w:rsidRPr="00E927E9" w:rsidRDefault="00957C20" w:rsidP="00957C20">
      <w:pPr>
        <w:jc w:val="both"/>
        <w:rPr>
          <w:b/>
          <w:sz w:val="28"/>
          <w:szCs w:val="28"/>
        </w:rPr>
      </w:pPr>
      <w:r w:rsidRPr="00E927E9">
        <w:rPr>
          <w:b/>
          <w:sz w:val="28"/>
          <w:szCs w:val="28"/>
        </w:rPr>
        <w:t xml:space="preserve">городского поселения                                                 </w:t>
      </w:r>
      <w:r>
        <w:rPr>
          <w:b/>
          <w:sz w:val="28"/>
          <w:szCs w:val="28"/>
        </w:rPr>
        <w:t xml:space="preserve">            А.М.Олейников</w:t>
      </w:r>
    </w:p>
    <w:p w:rsidR="00957C20" w:rsidRPr="00E927E9" w:rsidRDefault="00957C20" w:rsidP="00957C20">
      <w:pPr>
        <w:jc w:val="both"/>
        <w:rPr>
          <w:b/>
          <w:sz w:val="28"/>
          <w:szCs w:val="28"/>
        </w:rPr>
      </w:pPr>
    </w:p>
    <w:p w:rsidR="00957C20" w:rsidRPr="00E927E9" w:rsidRDefault="00957C20" w:rsidP="00957C20">
      <w:pPr>
        <w:jc w:val="both"/>
        <w:rPr>
          <w:b/>
          <w:sz w:val="28"/>
          <w:szCs w:val="28"/>
        </w:rPr>
      </w:pPr>
      <w:r>
        <w:rPr>
          <w:b/>
          <w:sz w:val="28"/>
          <w:szCs w:val="28"/>
        </w:rPr>
        <w:t xml:space="preserve"> П</w:t>
      </w:r>
      <w:r w:rsidRPr="00E927E9">
        <w:rPr>
          <w:b/>
          <w:sz w:val="28"/>
          <w:szCs w:val="28"/>
        </w:rPr>
        <w:t>редседатель</w:t>
      </w:r>
    </w:p>
    <w:p w:rsidR="00957C20" w:rsidRPr="00E927E9" w:rsidRDefault="00957C20" w:rsidP="00957C20">
      <w:r w:rsidRPr="00E927E9">
        <w:rPr>
          <w:b/>
          <w:sz w:val="28"/>
          <w:szCs w:val="28"/>
        </w:rPr>
        <w:t xml:space="preserve">Совета народных депутатов                                                        </w:t>
      </w:r>
      <w:r>
        <w:rPr>
          <w:b/>
          <w:sz w:val="28"/>
          <w:szCs w:val="28"/>
        </w:rPr>
        <w:t>И.Н.Лапина</w:t>
      </w:r>
    </w:p>
    <w:p w:rsidR="00957C20" w:rsidRPr="00E927E9"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sectPr w:rsidR="00957C20" w:rsidSect="00957C20">
          <w:pgSz w:w="11906" w:h="16838"/>
          <w:pgMar w:top="1134" w:right="567" w:bottom="1134" w:left="1701" w:header="709" w:footer="709" w:gutter="0"/>
          <w:cols w:space="708"/>
          <w:docGrid w:linePitch="360"/>
        </w:sectPr>
      </w:pPr>
    </w:p>
    <w:p w:rsidR="00957C20" w:rsidRPr="00581CC9" w:rsidRDefault="00957C20" w:rsidP="00957C20">
      <w:pPr>
        <w:jc w:val="center"/>
        <w:rPr>
          <w:b/>
        </w:rPr>
      </w:pPr>
      <w:r w:rsidRPr="00581CC9">
        <w:rPr>
          <w:b/>
        </w:rPr>
        <w:lastRenderedPageBreak/>
        <w:t>Единый реестр муниципальной собственности Нижнекисляйского городского поселения Бутурлиновского муниципального района В</w:t>
      </w:r>
      <w:r>
        <w:rPr>
          <w:b/>
        </w:rPr>
        <w:t>оронежской области на 01.01.2024</w:t>
      </w:r>
      <w:r w:rsidRPr="00581CC9">
        <w:rPr>
          <w:b/>
        </w:rPr>
        <w:t>г.</w:t>
      </w:r>
    </w:p>
    <w:p w:rsidR="00957C20" w:rsidRPr="005C0012" w:rsidRDefault="00957C20" w:rsidP="00957C20">
      <w:pPr>
        <w:jc w:val="center"/>
      </w:pPr>
      <w:r w:rsidRPr="005C0012">
        <w:t>Раздел 1</w:t>
      </w:r>
    </w:p>
    <w:p w:rsidR="00957C20" w:rsidRPr="005C0012" w:rsidRDefault="00957C20" w:rsidP="00957C20">
      <w:pPr>
        <w:jc w:val="center"/>
      </w:pPr>
      <w:r w:rsidRPr="005C0012">
        <w:t>«Муниципальное недвижимое имущество»</w:t>
      </w:r>
    </w:p>
    <w:p w:rsidR="00957C20" w:rsidRPr="005C0012" w:rsidRDefault="00957C20" w:rsidP="00957C20">
      <w:pPr>
        <w:jc w:val="center"/>
      </w:pPr>
      <w:r w:rsidRPr="005C0012">
        <w:t>Подраздел 1</w:t>
      </w:r>
    </w:p>
    <w:p w:rsidR="00957C20" w:rsidRPr="005C0012" w:rsidRDefault="00957C20" w:rsidP="00957C20">
      <w:pPr>
        <w:jc w:val="center"/>
      </w:pPr>
      <w:r w:rsidRPr="005C0012">
        <w:t>Здания, строения, сооружения, объекты незавершенного строительства, нежилые помещения и т.д.»</w:t>
      </w:r>
    </w:p>
    <w:p w:rsidR="00957C20" w:rsidRPr="005C0012" w:rsidRDefault="00957C20" w:rsidP="00957C20">
      <w:pPr>
        <w:jc w:val="center"/>
      </w:pPr>
      <w:r w:rsidRPr="005C0012">
        <w:t>Нижнекисляйского городского поселения по состоянию н</w:t>
      </w:r>
      <w:r>
        <w:t>а</w:t>
      </w:r>
      <w:r w:rsidRPr="005C0012">
        <w:t xml:space="preserve"> 01.01.</w:t>
      </w:r>
      <w:r>
        <w:t>2024</w:t>
      </w:r>
      <w:r w:rsidRPr="005C0012">
        <w:t xml:space="preserve"> г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01"/>
        <w:gridCol w:w="1689"/>
        <w:gridCol w:w="1130"/>
        <w:gridCol w:w="1005"/>
        <w:gridCol w:w="1059"/>
        <w:gridCol w:w="1032"/>
        <w:gridCol w:w="27"/>
        <w:gridCol w:w="30"/>
        <w:gridCol w:w="958"/>
        <w:gridCol w:w="1047"/>
        <w:gridCol w:w="1322"/>
        <w:gridCol w:w="1603"/>
        <w:gridCol w:w="1026"/>
        <w:gridCol w:w="748"/>
      </w:tblGrid>
      <w:tr w:rsidR="00957C20" w:rsidRPr="005C0012" w:rsidTr="00957C20">
        <w:tc>
          <w:tcPr>
            <w:tcW w:w="240"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w:t>
            </w:r>
          </w:p>
          <w:p w:rsidR="00957C20" w:rsidRPr="005C0012" w:rsidRDefault="00957C20" w:rsidP="00957C20">
            <w:pPr>
              <w:jc w:val="center"/>
            </w:pPr>
            <w:r w:rsidRPr="005C0012">
              <w:t>п/п</w:t>
            </w:r>
          </w:p>
          <w:p w:rsidR="00957C20" w:rsidRPr="005C0012" w:rsidRDefault="00957C20" w:rsidP="00957C20">
            <w:pPr>
              <w:jc w:val="center"/>
            </w:pPr>
            <w:r w:rsidRPr="005C0012">
              <w:t>/</w:t>
            </w:r>
          </w:p>
          <w:p w:rsidR="00957C20" w:rsidRPr="005C0012" w:rsidRDefault="00957C20" w:rsidP="00957C20">
            <w:pPr>
              <w:jc w:val="center"/>
            </w:pPr>
          </w:p>
          <w:p w:rsidR="00957C20" w:rsidRPr="005C0012" w:rsidRDefault="00957C20" w:rsidP="00957C20">
            <w:pPr>
              <w:jc w:val="center"/>
            </w:pPr>
            <w:r w:rsidRPr="005C0012">
              <w:t>Рег</w:t>
            </w:r>
          </w:p>
          <w:p w:rsidR="00957C20" w:rsidRPr="005C0012" w:rsidRDefault="00957C20" w:rsidP="00957C20">
            <w:pPr>
              <w:jc w:val="center"/>
            </w:pPr>
            <w:r w:rsidRPr="005C0012">
              <w:t>№</w:t>
            </w:r>
          </w:p>
        </w:tc>
        <w:tc>
          <w:tcPr>
            <w:tcW w:w="474"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Наименование</w:t>
            </w:r>
          </w:p>
        </w:tc>
        <w:tc>
          <w:tcPr>
            <w:tcW w:w="571"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Адрес</w:t>
            </w:r>
          </w:p>
          <w:p w:rsidR="00957C20" w:rsidRPr="005C0012" w:rsidRDefault="00957C20" w:rsidP="00957C20">
            <w:pPr>
              <w:jc w:val="center"/>
            </w:pPr>
            <w:r w:rsidRPr="005C0012">
              <w:t>(местоположение)</w:t>
            </w:r>
          </w:p>
        </w:tc>
        <w:tc>
          <w:tcPr>
            <w:tcW w:w="382"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Када-</w:t>
            </w:r>
          </w:p>
          <w:p w:rsidR="00957C20" w:rsidRPr="005C0012" w:rsidRDefault="00957C20" w:rsidP="00957C20">
            <w:pPr>
              <w:jc w:val="center"/>
            </w:pPr>
            <w:r w:rsidRPr="005C0012">
              <w:t>стровый</w:t>
            </w:r>
          </w:p>
          <w:p w:rsidR="00957C20" w:rsidRPr="005C0012" w:rsidRDefault="00957C20" w:rsidP="00957C20">
            <w:pPr>
              <w:jc w:val="center"/>
            </w:pPr>
            <w:r w:rsidRPr="005C0012">
              <w:t>(или</w:t>
            </w:r>
          </w:p>
          <w:p w:rsidR="00957C20" w:rsidRPr="005C0012" w:rsidRDefault="00957C20" w:rsidP="00957C20">
            <w:pPr>
              <w:jc w:val="center"/>
            </w:pPr>
            <w:r w:rsidRPr="005C0012">
              <w:t>услов-</w:t>
            </w:r>
          </w:p>
          <w:p w:rsidR="00957C20" w:rsidRPr="005C0012" w:rsidRDefault="00957C20" w:rsidP="00957C20">
            <w:pPr>
              <w:jc w:val="center"/>
            </w:pPr>
            <w:r w:rsidRPr="005C0012">
              <w:t>ный)</w:t>
            </w:r>
          </w:p>
          <w:p w:rsidR="00957C20" w:rsidRPr="005C0012" w:rsidRDefault="00957C20" w:rsidP="00957C20">
            <w:pPr>
              <w:jc w:val="center"/>
            </w:pPr>
            <w:r w:rsidRPr="005C0012">
              <w:t>номер</w:t>
            </w:r>
          </w:p>
        </w:tc>
        <w:tc>
          <w:tcPr>
            <w:tcW w:w="340"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Пло-</w:t>
            </w:r>
          </w:p>
          <w:p w:rsidR="00957C20" w:rsidRPr="005C0012" w:rsidRDefault="00957C20" w:rsidP="00957C20">
            <w:pPr>
              <w:jc w:val="center"/>
            </w:pPr>
            <w:r w:rsidRPr="005C0012">
              <w:t>щадь,</w:t>
            </w:r>
          </w:p>
          <w:p w:rsidR="00957C20" w:rsidRPr="005C0012" w:rsidRDefault="00957C20" w:rsidP="00957C20">
            <w:pPr>
              <w:jc w:val="center"/>
            </w:pPr>
            <w:r w:rsidRPr="005C0012">
              <w:t>протя-</w:t>
            </w:r>
          </w:p>
          <w:p w:rsidR="00957C20" w:rsidRPr="005C0012" w:rsidRDefault="00957C20" w:rsidP="00957C20">
            <w:pPr>
              <w:jc w:val="center"/>
            </w:pPr>
            <w:r w:rsidRPr="005C0012">
              <w:t>жен-</w:t>
            </w:r>
          </w:p>
          <w:p w:rsidR="00957C20" w:rsidRPr="005C0012" w:rsidRDefault="00957C20" w:rsidP="00957C20">
            <w:pPr>
              <w:jc w:val="center"/>
            </w:pPr>
            <w:r w:rsidRPr="005C0012">
              <w:t xml:space="preserve">ность </w:t>
            </w:r>
          </w:p>
          <w:p w:rsidR="00957C20" w:rsidRPr="005C0012" w:rsidRDefault="00957C20" w:rsidP="00957C20">
            <w:pPr>
              <w:jc w:val="center"/>
            </w:pPr>
            <w:r w:rsidRPr="005C0012">
              <w:t xml:space="preserve">и (или) </w:t>
            </w:r>
          </w:p>
          <w:p w:rsidR="00957C20" w:rsidRPr="005C0012" w:rsidRDefault="00957C20" w:rsidP="00957C20">
            <w:pPr>
              <w:jc w:val="center"/>
            </w:pPr>
            <w:r w:rsidRPr="005C0012">
              <w:t>иные</w:t>
            </w:r>
          </w:p>
          <w:p w:rsidR="00957C20" w:rsidRPr="005C0012" w:rsidRDefault="00957C20" w:rsidP="00957C20">
            <w:pPr>
              <w:jc w:val="center"/>
            </w:pPr>
            <w:r w:rsidRPr="005C0012">
              <w:t>пара-</w:t>
            </w:r>
          </w:p>
          <w:p w:rsidR="00957C20" w:rsidRPr="005C0012" w:rsidRDefault="00957C20" w:rsidP="00957C20">
            <w:pPr>
              <w:jc w:val="center"/>
            </w:pPr>
            <w:r w:rsidRPr="005C0012">
              <w:t>метры</w:t>
            </w:r>
          </w:p>
          <w:p w:rsidR="00957C20" w:rsidRPr="005C0012" w:rsidRDefault="00957C20" w:rsidP="00957C20">
            <w:pPr>
              <w:jc w:val="center"/>
            </w:pPr>
            <w:r w:rsidRPr="005C0012">
              <w:t>(кв.м, м)</w:t>
            </w:r>
          </w:p>
        </w:tc>
        <w:tc>
          <w:tcPr>
            <w:tcW w:w="358"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Балан-</w:t>
            </w:r>
          </w:p>
          <w:p w:rsidR="00957C20" w:rsidRPr="005C0012" w:rsidRDefault="00957C20" w:rsidP="00957C20">
            <w:pPr>
              <w:jc w:val="center"/>
            </w:pPr>
            <w:r w:rsidRPr="005C0012">
              <w:t>совая</w:t>
            </w:r>
          </w:p>
          <w:p w:rsidR="00957C20" w:rsidRPr="005C0012" w:rsidRDefault="00957C20" w:rsidP="00957C20">
            <w:pPr>
              <w:jc w:val="center"/>
            </w:pPr>
            <w:r w:rsidRPr="005C0012">
              <w:t>сто-</w:t>
            </w:r>
          </w:p>
          <w:p w:rsidR="00957C20" w:rsidRPr="005C0012" w:rsidRDefault="00957C20" w:rsidP="00957C20">
            <w:pPr>
              <w:jc w:val="center"/>
            </w:pPr>
            <w:r w:rsidRPr="005C0012">
              <w:t>имость,</w:t>
            </w:r>
          </w:p>
          <w:p w:rsidR="00957C20" w:rsidRPr="005C0012" w:rsidRDefault="00957C20" w:rsidP="00957C20">
            <w:pPr>
              <w:jc w:val="center"/>
            </w:pPr>
            <w:r w:rsidRPr="005C0012">
              <w:t>руб.</w:t>
            </w:r>
          </w:p>
        </w:tc>
        <w:tc>
          <w:tcPr>
            <w:tcW w:w="358" w:type="pct"/>
            <w:gridSpan w:val="2"/>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Оста-</w:t>
            </w:r>
          </w:p>
          <w:p w:rsidR="00957C20" w:rsidRPr="005C0012" w:rsidRDefault="00957C20" w:rsidP="00957C20">
            <w:pPr>
              <w:jc w:val="center"/>
            </w:pPr>
            <w:r w:rsidRPr="005C0012">
              <w:t>точная</w:t>
            </w:r>
          </w:p>
          <w:p w:rsidR="00957C20" w:rsidRPr="005C0012" w:rsidRDefault="00957C20" w:rsidP="00957C20">
            <w:pPr>
              <w:jc w:val="center"/>
            </w:pPr>
            <w:r w:rsidRPr="005C0012">
              <w:t>сто-</w:t>
            </w:r>
          </w:p>
          <w:p w:rsidR="00957C20" w:rsidRPr="005C0012" w:rsidRDefault="00957C20" w:rsidP="00957C20">
            <w:pPr>
              <w:jc w:val="center"/>
            </w:pPr>
            <w:r w:rsidRPr="005C0012">
              <w:t>имость</w:t>
            </w:r>
          </w:p>
          <w:p w:rsidR="00957C20" w:rsidRPr="005C0012" w:rsidRDefault="00957C20" w:rsidP="00957C20">
            <w:pPr>
              <w:jc w:val="center"/>
            </w:pPr>
            <w:r w:rsidRPr="005C0012">
              <w:t>руб.</w:t>
            </w:r>
          </w:p>
        </w:tc>
        <w:tc>
          <w:tcPr>
            <w:tcW w:w="333" w:type="pct"/>
            <w:gridSpan w:val="2"/>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Када-</w:t>
            </w:r>
          </w:p>
          <w:p w:rsidR="00957C20" w:rsidRPr="005C0012" w:rsidRDefault="00957C20" w:rsidP="00957C20">
            <w:pPr>
              <w:jc w:val="center"/>
            </w:pPr>
            <w:r w:rsidRPr="005C0012">
              <w:t>стро</w:t>
            </w:r>
          </w:p>
          <w:p w:rsidR="00957C20" w:rsidRPr="005C0012" w:rsidRDefault="00957C20" w:rsidP="00957C20">
            <w:pPr>
              <w:jc w:val="center"/>
            </w:pPr>
            <w:r w:rsidRPr="005C0012">
              <w:t>вая</w:t>
            </w:r>
          </w:p>
          <w:p w:rsidR="00957C20" w:rsidRPr="005C0012" w:rsidRDefault="00957C20" w:rsidP="00957C20">
            <w:pPr>
              <w:jc w:val="center"/>
            </w:pPr>
            <w:r w:rsidRPr="005C0012">
              <w:t>сто-</w:t>
            </w:r>
          </w:p>
          <w:p w:rsidR="00957C20" w:rsidRPr="005C0012" w:rsidRDefault="00957C20" w:rsidP="00957C20">
            <w:pPr>
              <w:jc w:val="center"/>
            </w:pPr>
            <w:r w:rsidRPr="005C0012">
              <w:t>имость,</w:t>
            </w:r>
          </w:p>
          <w:p w:rsidR="00957C20" w:rsidRPr="005C0012" w:rsidRDefault="00957C20" w:rsidP="00957C20">
            <w:pPr>
              <w:jc w:val="center"/>
            </w:pPr>
            <w:r w:rsidRPr="005C0012">
              <w:t>руб.</w:t>
            </w:r>
          </w:p>
        </w:tc>
        <w:tc>
          <w:tcPr>
            <w:tcW w:w="354"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Дата</w:t>
            </w:r>
          </w:p>
          <w:p w:rsidR="00957C20" w:rsidRPr="005C0012" w:rsidRDefault="00957C20" w:rsidP="00957C20">
            <w:pPr>
              <w:jc w:val="center"/>
            </w:pPr>
            <w:r w:rsidRPr="005C0012">
              <w:t>возник-</w:t>
            </w:r>
          </w:p>
          <w:p w:rsidR="00957C20" w:rsidRPr="005C0012" w:rsidRDefault="00957C20" w:rsidP="00957C20">
            <w:pPr>
              <w:jc w:val="center"/>
            </w:pPr>
            <w:r w:rsidRPr="005C0012">
              <w:t>новения</w:t>
            </w:r>
          </w:p>
          <w:p w:rsidR="00957C20" w:rsidRPr="005C0012" w:rsidRDefault="00957C20" w:rsidP="00957C20">
            <w:pPr>
              <w:jc w:val="center"/>
            </w:pPr>
            <w:r w:rsidRPr="005C0012">
              <w:t>и прек-</w:t>
            </w:r>
          </w:p>
          <w:p w:rsidR="00957C20" w:rsidRPr="005C0012" w:rsidRDefault="00957C20" w:rsidP="00957C20">
            <w:pPr>
              <w:jc w:val="center"/>
            </w:pPr>
            <w:r w:rsidRPr="005C0012">
              <w:t>ращения</w:t>
            </w:r>
          </w:p>
          <w:p w:rsidR="00957C20" w:rsidRPr="005C0012" w:rsidRDefault="00957C20" w:rsidP="00957C20">
            <w:pPr>
              <w:jc w:val="center"/>
            </w:pPr>
            <w:r w:rsidRPr="005C0012">
              <w:t>права</w:t>
            </w:r>
          </w:p>
        </w:tc>
        <w:tc>
          <w:tcPr>
            <w:tcW w:w="447"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Рекви-</w:t>
            </w:r>
          </w:p>
          <w:p w:rsidR="00957C20" w:rsidRPr="005C0012" w:rsidRDefault="00957C20" w:rsidP="00957C20">
            <w:pPr>
              <w:jc w:val="center"/>
            </w:pPr>
            <w:r w:rsidRPr="005C0012">
              <w:t>зиты</w:t>
            </w:r>
          </w:p>
          <w:p w:rsidR="00957C20" w:rsidRPr="005C0012" w:rsidRDefault="00957C20" w:rsidP="00957C20">
            <w:pPr>
              <w:jc w:val="center"/>
            </w:pPr>
            <w:r w:rsidRPr="005C0012">
              <w:t>доку-</w:t>
            </w:r>
          </w:p>
          <w:p w:rsidR="00957C20" w:rsidRPr="005C0012" w:rsidRDefault="00957C20" w:rsidP="00957C20">
            <w:pPr>
              <w:jc w:val="center"/>
            </w:pPr>
            <w:r w:rsidRPr="005C0012">
              <w:t>ментов –</w:t>
            </w:r>
          </w:p>
          <w:p w:rsidR="00957C20" w:rsidRPr="005C0012" w:rsidRDefault="00957C20" w:rsidP="00957C20">
            <w:pPr>
              <w:jc w:val="center"/>
            </w:pPr>
            <w:r w:rsidRPr="005C0012">
              <w:t>основа-</w:t>
            </w:r>
          </w:p>
          <w:p w:rsidR="00957C20" w:rsidRPr="005C0012" w:rsidRDefault="00957C20" w:rsidP="00957C20">
            <w:pPr>
              <w:jc w:val="center"/>
            </w:pPr>
            <w:r w:rsidRPr="005C0012">
              <w:t>ний</w:t>
            </w:r>
          </w:p>
        </w:tc>
        <w:tc>
          <w:tcPr>
            <w:tcW w:w="542"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Балан-</w:t>
            </w:r>
          </w:p>
          <w:p w:rsidR="00957C20" w:rsidRPr="005C0012" w:rsidRDefault="00957C20" w:rsidP="00957C20">
            <w:pPr>
              <w:jc w:val="center"/>
            </w:pPr>
            <w:r w:rsidRPr="005C0012">
              <w:t>содер-</w:t>
            </w:r>
          </w:p>
          <w:p w:rsidR="00957C20" w:rsidRPr="005C0012" w:rsidRDefault="00957C20" w:rsidP="00957C20">
            <w:pPr>
              <w:jc w:val="center"/>
            </w:pPr>
            <w:r w:rsidRPr="005C0012">
              <w:t>жатель</w:t>
            </w:r>
          </w:p>
        </w:tc>
        <w:tc>
          <w:tcPr>
            <w:tcW w:w="347"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Обре-</w:t>
            </w:r>
          </w:p>
          <w:p w:rsidR="00957C20" w:rsidRPr="005C0012" w:rsidRDefault="00957C20" w:rsidP="00957C20">
            <w:pPr>
              <w:jc w:val="center"/>
            </w:pPr>
            <w:r w:rsidRPr="005C0012">
              <w:t>мене-</w:t>
            </w:r>
          </w:p>
          <w:p w:rsidR="00957C20" w:rsidRPr="005C0012" w:rsidRDefault="00957C20" w:rsidP="00957C20">
            <w:pPr>
              <w:jc w:val="center"/>
            </w:pPr>
            <w:r w:rsidRPr="005C0012">
              <w:t>ния</w:t>
            </w:r>
          </w:p>
        </w:tc>
        <w:tc>
          <w:tcPr>
            <w:tcW w:w="254"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При-</w:t>
            </w:r>
          </w:p>
          <w:p w:rsidR="00957C20" w:rsidRPr="005C0012" w:rsidRDefault="00957C20" w:rsidP="00957C20">
            <w:pPr>
              <w:jc w:val="center"/>
            </w:pPr>
            <w:r w:rsidRPr="005C0012">
              <w:t>ме</w:t>
            </w:r>
          </w:p>
          <w:p w:rsidR="00957C20" w:rsidRPr="005C0012" w:rsidRDefault="00957C20" w:rsidP="00957C20">
            <w:pPr>
              <w:jc w:val="center"/>
            </w:pPr>
            <w:r w:rsidRPr="005C0012">
              <w:t>ча-</w:t>
            </w:r>
          </w:p>
          <w:p w:rsidR="00957C20" w:rsidRPr="005C0012" w:rsidRDefault="00957C20" w:rsidP="00957C20">
            <w:pPr>
              <w:jc w:val="center"/>
            </w:pPr>
            <w:r w:rsidRPr="005C0012">
              <w:t>ния</w:t>
            </w: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1</w:t>
            </w:r>
          </w:p>
        </w:tc>
        <w:tc>
          <w:tcPr>
            <w:tcW w:w="474"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2</w:t>
            </w:r>
          </w:p>
        </w:tc>
        <w:tc>
          <w:tcPr>
            <w:tcW w:w="571"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3</w:t>
            </w:r>
          </w:p>
        </w:tc>
        <w:tc>
          <w:tcPr>
            <w:tcW w:w="382"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4</w:t>
            </w:r>
          </w:p>
        </w:tc>
        <w:tc>
          <w:tcPr>
            <w:tcW w:w="340"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5</w:t>
            </w:r>
          </w:p>
        </w:tc>
        <w:tc>
          <w:tcPr>
            <w:tcW w:w="358"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t>6</w:t>
            </w:r>
          </w:p>
        </w:tc>
        <w:tc>
          <w:tcPr>
            <w:tcW w:w="358" w:type="pct"/>
            <w:gridSpan w:val="2"/>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t>7</w:t>
            </w:r>
          </w:p>
        </w:tc>
        <w:tc>
          <w:tcPr>
            <w:tcW w:w="333" w:type="pct"/>
            <w:gridSpan w:val="2"/>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8</w:t>
            </w:r>
          </w:p>
        </w:tc>
        <w:tc>
          <w:tcPr>
            <w:tcW w:w="354"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9</w:t>
            </w:r>
          </w:p>
        </w:tc>
        <w:tc>
          <w:tcPr>
            <w:tcW w:w="447"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10</w:t>
            </w:r>
          </w:p>
        </w:tc>
        <w:tc>
          <w:tcPr>
            <w:tcW w:w="542"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11</w:t>
            </w:r>
          </w:p>
        </w:tc>
        <w:tc>
          <w:tcPr>
            <w:tcW w:w="347"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12</w:t>
            </w:r>
          </w:p>
        </w:tc>
        <w:tc>
          <w:tcPr>
            <w:tcW w:w="254"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pPr>
              <w:jc w:val="center"/>
            </w:pPr>
            <w:r w:rsidRPr="005C0012">
              <w:t>13</w:t>
            </w: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hideMark/>
          </w:tcPr>
          <w:p w:rsidR="00957C20" w:rsidRPr="00083285" w:rsidRDefault="00957C20" w:rsidP="00957C20">
            <w:r w:rsidRPr="00083285">
              <w:t>1/1</w:t>
            </w:r>
          </w:p>
          <w:p w:rsidR="00957C20" w:rsidRPr="00083285" w:rsidRDefault="00957C20" w:rsidP="00957C20"/>
          <w:p w:rsidR="00957C20" w:rsidRPr="00083285" w:rsidRDefault="00957C20" w:rsidP="00957C20"/>
        </w:tc>
        <w:tc>
          <w:tcPr>
            <w:tcW w:w="474"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Здание (МКУК СКЦ «Нижнекисляйский)</w:t>
            </w:r>
          </w:p>
        </w:tc>
        <w:tc>
          <w:tcPr>
            <w:tcW w:w="571"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 xml:space="preserve">р. п. Нижний Кисляй, </w:t>
            </w:r>
          </w:p>
          <w:p w:rsidR="00957C20" w:rsidRPr="003A640F" w:rsidRDefault="00957C20" w:rsidP="00957C20">
            <w:r w:rsidRPr="003A640F">
              <w:t>ул. Заводская, д.22</w:t>
            </w:r>
          </w:p>
        </w:tc>
        <w:tc>
          <w:tcPr>
            <w:tcW w:w="382"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36-36-06/024/2012-260</w:t>
            </w:r>
          </w:p>
        </w:tc>
        <w:tc>
          <w:tcPr>
            <w:tcW w:w="340"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1476,2</w:t>
            </w:r>
          </w:p>
          <w:p w:rsidR="00957C20" w:rsidRPr="003A640F" w:rsidRDefault="00957C20" w:rsidP="00957C20"/>
        </w:tc>
        <w:tc>
          <w:tcPr>
            <w:tcW w:w="358"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1416845,00</w:t>
            </w:r>
          </w:p>
        </w:tc>
        <w:tc>
          <w:tcPr>
            <w:tcW w:w="358" w:type="pct"/>
            <w:gridSpan w:val="2"/>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0</w:t>
            </w:r>
          </w:p>
        </w:tc>
        <w:tc>
          <w:tcPr>
            <w:tcW w:w="333" w:type="pct"/>
            <w:gridSpan w:val="2"/>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22.10.</w:t>
            </w:r>
          </w:p>
          <w:p w:rsidR="00957C20" w:rsidRPr="003A640F" w:rsidRDefault="00957C20" w:rsidP="00957C20">
            <w:r w:rsidRPr="003A640F">
              <w:t>2012г.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36-36-06/024/2012-260   </w:t>
            </w:r>
          </w:p>
          <w:p w:rsidR="00957C20" w:rsidRPr="003A640F" w:rsidRDefault="00957C20" w:rsidP="00957C20">
            <w:r w:rsidRPr="003A640F">
              <w:t>22.10.2012</w:t>
            </w:r>
          </w:p>
        </w:tc>
        <w:tc>
          <w:tcPr>
            <w:tcW w:w="542"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КДЦ «Родник»</w:t>
            </w:r>
          </w:p>
        </w:tc>
        <w:tc>
          <w:tcPr>
            <w:tcW w:w="347" w:type="pct"/>
            <w:tcBorders>
              <w:top w:val="single" w:sz="4" w:space="0" w:color="auto"/>
              <w:left w:val="single" w:sz="4" w:space="0" w:color="auto"/>
              <w:bottom w:val="single" w:sz="4" w:space="0" w:color="auto"/>
              <w:right w:val="single" w:sz="4" w:space="0" w:color="auto"/>
            </w:tcBorders>
            <w:hideMark/>
          </w:tcPr>
          <w:p w:rsidR="00957C20" w:rsidRPr="00894907" w:rsidRDefault="00957C20" w:rsidP="00957C20">
            <w:pPr>
              <w:rPr>
                <w:highlight w:val="yellow"/>
              </w:rPr>
            </w:pPr>
          </w:p>
        </w:tc>
        <w:tc>
          <w:tcPr>
            <w:tcW w:w="254" w:type="pct"/>
            <w:tcBorders>
              <w:top w:val="single" w:sz="4" w:space="0" w:color="auto"/>
              <w:left w:val="single" w:sz="4" w:space="0" w:color="auto"/>
              <w:bottom w:val="single" w:sz="4" w:space="0" w:color="auto"/>
              <w:right w:val="single" w:sz="4" w:space="0" w:color="auto"/>
            </w:tcBorders>
          </w:tcPr>
          <w:p w:rsidR="00957C20" w:rsidRPr="00894907" w:rsidRDefault="00957C20" w:rsidP="00957C20">
            <w:pPr>
              <w:rPr>
                <w:highlight w:val="yellow"/>
              </w:rPr>
            </w:pP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pPr>
              <w:rPr>
                <w:lang w:val="en-US"/>
              </w:rPr>
            </w:pPr>
            <w:r w:rsidRPr="00083285">
              <w:t>2/2</w:t>
            </w:r>
          </w:p>
          <w:p w:rsidR="00957C20" w:rsidRPr="003A640F" w:rsidRDefault="00957C20" w:rsidP="00957C20"/>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 xml:space="preserve">Пожарное депо </w:t>
            </w:r>
          </w:p>
          <w:p w:rsidR="00957C20" w:rsidRPr="003A640F" w:rsidRDefault="00957C20" w:rsidP="00957C20"/>
        </w:tc>
        <w:tc>
          <w:tcPr>
            <w:tcW w:w="571"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 xml:space="preserve">р. п. Нижний Кисляй, </w:t>
            </w:r>
          </w:p>
          <w:p w:rsidR="00957C20" w:rsidRPr="003A640F" w:rsidRDefault="00957C20" w:rsidP="00957C20">
            <w:r w:rsidRPr="003A640F">
              <w:t>ул. Дзержинского, 6</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300</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133452,48</w:t>
            </w:r>
          </w:p>
        </w:tc>
        <w:tc>
          <w:tcPr>
            <w:tcW w:w="358" w:type="pct"/>
            <w:gridSpan w:val="2"/>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0 </w:t>
            </w:r>
          </w:p>
        </w:tc>
        <w:tc>
          <w:tcPr>
            <w:tcW w:w="333" w:type="pct"/>
            <w:gridSpan w:val="2"/>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28.12.</w:t>
            </w:r>
          </w:p>
          <w:p w:rsidR="00957C20" w:rsidRPr="003A640F" w:rsidRDefault="00957C20" w:rsidP="00957C20">
            <w:r w:rsidRPr="003A640F">
              <w:t>2005г.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чи от 28.12.2005г.</w:t>
            </w:r>
          </w:p>
        </w:tc>
        <w:tc>
          <w:tcPr>
            <w:tcW w:w="542"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hideMark/>
          </w:tcPr>
          <w:p w:rsidR="00957C20" w:rsidRPr="005C0012" w:rsidRDefault="00957C20" w:rsidP="00957C20">
            <w:r w:rsidRPr="005C0012">
              <w:t xml:space="preserve">казна </w:t>
            </w:r>
          </w:p>
          <w:p w:rsidR="00957C20" w:rsidRPr="005C0012" w:rsidRDefault="00957C20" w:rsidP="00957C20">
            <w:r w:rsidRPr="005C0012">
              <w:t>МО НГП</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3/3</w:t>
            </w:r>
          </w:p>
          <w:p w:rsidR="00957C20" w:rsidRPr="003A640F" w:rsidRDefault="00957C20" w:rsidP="00957C20"/>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гараж</w:t>
            </w:r>
          </w:p>
        </w:tc>
        <w:tc>
          <w:tcPr>
            <w:tcW w:w="571"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р. п. Нижний Кисляй, ул. Советская,  5 «А»</w:t>
            </w:r>
          </w:p>
        </w:tc>
        <w:tc>
          <w:tcPr>
            <w:tcW w:w="382"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36-3 6-06/010/2005-166</w:t>
            </w:r>
          </w:p>
        </w:tc>
        <w:tc>
          <w:tcPr>
            <w:tcW w:w="340"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 xml:space="preserve">324,5 </w:t>
            </w:r>
          </w:p>
        </w:tc>
        <w:tc>
          <w:tcPr>
            <w:tcW w:w="358"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497723,43</w:t>
            </w:r>
          </w:p>
        </w:tc>
        <w:tc>
          <w:tcPr>
            <w:tcW w:w="349" w:type="pct"/>
            <w:tcBorders>
              <w:top w:val="single" w:sz="4" w:space="0" w:color="auto"/>
              <w:left w:val="single" w:sz="4" w:space="0" w:color="auto"/>
              <w:bottom w:val="single" w:sz="4" w:space="0" w:color="auto"/>
              <w:right w:val="single" w:sz="4" w:space="0" w:color="auto"/>
            </w:tcBorders>
            <w:hideMark/>
          </w:tcPr>
          <w:p w:rsidR="00957C20" w:rsidRPr="0008290A" w:rsidRDefault="00957C20" w:rsidP="00957C20">
            <w:r w:rsidRPr="0008290A">
              <w:t>497723,43</w:t>
            </w:r>
          </w:p>
        </w:tc>
        <w:tc>
          <w:tcPr>
            <w:tcW w:w="342" w:type="pct"/>
            <w:gridSpan w:val="3"/>
            <w:tcBorders>
              <w:top w:val="single" w:sz="4" w:space="0" w:color="auto"/>
              <w:left w:val="single" w:sz="4" w:space="0" w:color="auto"/>
              <w:bottom w:val="single" w:sz="4" w:space="0" w:color="auto"/>
              <w:right w:val="single" w:sz="4" w:space="0" w:color="auto"/>
            </w:tcBorders>
          </w:tcPr>
          <w:p w:rsidR="00957C20" w:rsidRPr="00894907" w:rsidRDefault="00957C20" w:rsidP="00957C20">
            <w:pPr>
              <w:rPr>
                <w:highlight w:val="yellow"/>
              </w:rPr>
            </w:pPr>
          </w:p>
        </w:tc>
        <w:tc>
          <w:tcPr>
            <w:tcW w:w="354"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19.08.</w:t>
            </w:r>
          </w:p>
          <w:p w:rsidR="00957C20" w:rsidRPr="003A640F" w:rsidRDefault="00957C20" w:rsidP="00957C20">
            <w:r w:rsidRPr="003A640F">
              <w:t>2008г.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36-АВ</w:t>
            </w:r>
          </w:p>
          <w:p w:rsidR="00957C20" w:rsidRPr="003A640F" w:rsidRDefault="00957C20" w:rsidP="00957C20">
            <w:r w:rsidRPr="003A640F">
              <w:t>0655533</w:t>
            </w:r>
          </w:p>
        </w:tc>
        <w:tc>
          <w:tcPr>
            <w:tcW w:w="542"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МУП «Нижнекисляйский коммунальщ</w:t>
            </w:r>
            <w:r w:rsidRPr="003A640F">
              <w:lastRenderedPageBreak/>
              <w:t>ик»</w:t>
            </w:r>
          </w:p>
        </w:tc>
        <w:tc>
          <w:tcPr>
            <w:tcW w:w="347"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lastRenderedPageBreak/>
              <w:t>хоз.</w:t>
            </w:r>
          </w:p>
          <w:p w:rsidR="00957C20" w:rsidRPr="003A640F" w:rsidRDefault="00957C20" w:rsidP="00957C20">
            <w:r w:rsidRPr="003A640F">
              <w:t>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hideMark/>
          </w:tcPr>
          <w:p w:rsidR="00957C20" w:rsidRPr="00C7148F" w:rsidRDefault="00957C20" w:rsidP="00957C20">
            <w:r w:rsidRPr="00083285">
              <w:lastRenderedPageBreak/>
              <w:t>4/4</w:t>
            </w:r>
          </w:p>
          <w:p w:rsidR="00957C20" w:rsidRPr="00C7148F" w:rsidRDefault="00957C20" w:rsidP="00957C20"/>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Здание администра</w:t>
            </w:r>
          </w:p>
          <w:p w:rsidR="00957C20" w:rsidRPr="003A640F" w:rsidRDefault="00957C20" w:rsidP="00957C20">
            <w:r w:rsidRPr="003A640F">
              <w:t>ции</w:t>
            </w:r>
          </w:p>
        </w:tc>
        <w:tc>
          <w:tcPr>
            <w:tcW w:w="571"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 xml:space="preserve">р. п. Нижний Кисляй,  </w:t>
            </w:r>
          </w:p>
          <w:p w:rsidR="00957C20" w:rsidRPr="003A640F" w:rsidRDefault="00957C20" w:rsidP="00957C20">
            <w:r w:rsidRPr="003A640F">
              <w:t>ул. Октябрьская, 4</w:t>
            </w:r>
          </w:p>
        </w:tc>
        <w:tc>
          <w:tcPr>
            <w:tcW w:w="382"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36:05:02000136244</w:t>
            </w:r>
          </w:p>
        </w:tc>
        <w:tc>
          <w:tcPr>
            <w:tcW w:w="340"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242,7</w:t>
            </w:r>
          </w:p>
        </w:tc>
        <w:tc>
          <w:tcPr>
            <w:tcW w:w="358"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 xml:space="preserve">1028205,77                                                                                               </w:t>
            </w:r>
          </w:p>
        </w:tc>
        <w:tc>
          <w:tcPr>
            <w:tcW w:w="368" w:type="pct"/>
            <w:gridSpan w:val="3"/>
            <w:tcBorders>
              <w:top w:val="single" w:sz="4" w:space="0" w:color="auto"/>
              <w:left w:val="single" w:sz="4" w:space="0" w:color="auto"/>
              <w:bottom w:val="single" w:sz="4" w:space="0" w:color="auto"/>
              <w:right w:val="single" w:sz="4" w:space="0" w:color="auto"/>
            </w:tcBorders>
            <w:hideMark/>
          </w:tcPr>
          <w:p w:rsidR="00957C20" w:rsidRPr="009A6DA7" w:rsidRDefault="00957C20" w:rsidP="00957C20">
            <w:r>
              <w:t>105670,67</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17.03.</w:t>
            </w:r>
          </w:p>
          <w:p w:rsidR="00957C20" w:rsidRPr="003A640F" w:rsidRDefault="00957C20" w:rsidP="00957C20">
            <w:r w:rsidRPr="003A640F">
              <w:t>2015г.</w:t>
            </w:r>
          </w:p>
        </w:tc>
        <w:tc>
          <w:tcPr>
            <w:tcW w:w="447"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36-36/006-36/006/007/2015-305/1</w:t>
            </w:r>
          </w:p>
          <w:p w:rsidR="00957C20" w:rsidRPr="003A640F" w:rsidRDefault="00957C20" w:rsidP="00957C20">
            <w:r w:rsidRPr="003A640F">
              <w:t>17.03.2015</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hideMark/>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 xml:space="preserve"> </w:t>
            </w: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5/5</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Отдельно стоящее нежилое здание (баня)</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 п. Нижний Кисляй, ул. Орджоникидзе,1</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36-36-06/001/2008-331</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161,8 </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50000,0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E2154C" w:rsidRDefault="00957C20" w:rsidP="00957C20">
            <w:r w:rsidRPr="00E2154C">
              <w:t>40833,26</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19.06.</w:t>
            </w:r>
          </w:p>
          <w:p w:rsidR="00957C20" w:rsidRPr="003A640F" w:rsidRDefault="00957C20" w:rsidP="00957C20">
            <w:r w:rsidRPr="003A640F">
              <w:t>2008г.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36-АВ</w:t>
            </w:r>
          </w:p>
          <w:p w:rsidR="00957C20" w:rsidRPr="003A640F" w:rsidRDefault="00957C20" w:rsidP="00957C20">
            <w:r w:rsidRPr="003A640F">
              <w:t>065534</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 xml:space="preserve"> </w:t>
            </w: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083285" w:rsidRDefault="00957C20" w:rsidP="00957C20">
            <w:r w:rsidRPr="00083285">
              <w:t>6/6</w:t>
            </w:r>
          </w:p>
          <w:p w:rsidR="00957C20" w:rsidRPr="00083285"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Памятник  погибшим воинам</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Заводская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79</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711,24</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08.05.</w:t>
            </w:r>
          </w:p>
          <w:p w:rsidR="00957C20" w:rsidRPr="003A640F" w:rsidRDefault="00957C20" w:rsidP="00957C20">
            <w:r w:rsidRPr="003A640F">
              <w:t>2015г.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36-А-36/006-36/006/005/2015-505/1</w:t>
            </w:r>
          </w:p>
          <w:p w:rsidR="00957C20" w:rsidRPr="003A640F" w:rsidRDefault="00957C20" w:rsidP="00957C20">
            <w:r w:rsidRPr="003A640F">
              <w:t>08.05.2015</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 xml:space="preserve"> </w:t>
            </w: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7/8</w:t>
            </w:r>
          </w:p>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- 1/2 доля</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Школьная, д.9</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36:05:0200013:193</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48,4</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76930,56</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22339,48</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29.05.2023г.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36:05:0200013:193-36/075/2023-1 от 29.05.2023</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 xml:space="preserve"> </w:t>
            </w: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8/9</w:t>
            </w:r>
          </w:p>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кв.№3</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Заводская, д.25</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19,0</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97461,08</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9903,66</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08.04.</w:t>
            </w:r>
          </w:p>
          <w:p w:rsidR="00957C20" w:rsidRPr="003A640F" w:rsidRDefault="00957C20" w:rsidP="00957C20">
            <w:r w:rsidRPr="003A640F">
              <w:t>2015г.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36-36/006-36/006/007/2015-465/1 08.04.2015</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 xml:space="preserve"> </w:t>
            </w: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9/12</w:t>
            </w:r>
          </w:p>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Жилой дом - кв.№1 </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Старозавод</w:t>
            </w:r>
          </w:p>
          <w:p w:rsidR="00957C20" w:rsidRPr="003A640F" w:rsidRDefault="00957C20" w:rsidP="00957C20">
            <w:r w:rsidRPr="003A640F">
              <w:t>ская, д.23</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36:05:0200006:199</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19,0</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16169,15</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18.07.</w:t>
            </w:r>
          </w:p>
          <w:p w:rsidR="00957C20" w:rsidRPr="003A640F" w:rsidRDefault="00957C20" w:rsidP="00957C20">
            <w:r w:rsidRPr="003A640F">
              <w:t>2023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36:05:0200006:199-36/075/2023-1 от 18.07.2023 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10/13</w:t>
            </w:r>
          </w:p>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кв.№4</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Старозаводская, д.23</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36:05:0200006198</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14,6</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12424,70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18.07.2023г.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36:05:0200006198-36/075/2023-1 от 18.07.2023г.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11/14</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кв.№2</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Старозавод</w:t>
            </w:r>
          </w:p>
          <w:p w:rsidR="00957C20" w:rsidRPr="003A640F" w:rsidRDefault="00957C20" w:rsidP="00957C20">
            <w:r w:rsidRPr="003A640F">
              <w:t>ская, д.13</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15,3</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29143,0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28.12.</w:t>
            </w:r>
          </w:p>
          <w:p w:rsidR="00957C20" w:rsidRPr="003A640F" w:rsidRDefault="00957C20" w:rsidP="00957C20">
            <w:r w:rsidRPr="003A640F">
              <w:t>2005г.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чи от 28.05.2005г.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073F4F" w:rsidRDefault="00957C20" w:rsidP="00957C20">
            <w:pPr>
              <w:rPr>
                <w:highlight w:val="yellow"/>
              </w:rPr>
            </w:pP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12/15</w:t>
            </w:r>
          </w:p>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кв.№6</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Старозавод</w:t>
            </w:r>
          </w:p>
          <w:p w:rsidR="00957C20" w:rsidRPr="003A640F" w:rsidRDefault="00957C20" w:rsidP="00957C20">
            <w:r w:rsidRPr="003A640F">
              <w:t>ская, д.13</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15,1</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29143,0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28.12.</w:t>
            </w:r>
          </w:p>
          <w:p w:rsidR="00957C20" w:rsidRPr="003A640F" w:rsidRDefault="00957C20" w:rsidP="00957C20">
            <w:r w:rsidRPr="003A640F">
              <w:t>2005г.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чи от 28.05.2005г.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13/16</w:t>
            </w:r>
          </w:p>
          <w:p w:rsidR="00957C20" w:rsidRPr="003A640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кв.№7</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Старозавод</w:t>
            </w:r>
          </w:p>
          <w:p w:rsidR="00957C20" w:rsidRPr="003A640F" w:rsidRDefault="00957C20" w:rsidP="00957C20">
            <w:r w:rsidRPr="003A640F">
              <w:t>ская, д.31</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27,1</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78320,87</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35235,26</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28.12.</w:t>
            </w:r>
          </w:p>
          <w:p w:rsidR="00957C20" w:rsidRPr="003A640F" w:rsidRDefault="00957C20" w:rsidP="00957C20">
            <w:r w:rsidRPr="003A640F">
              <w:t>2005г.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чи от 28.05.2005г.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14/17</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1/5 доля</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 п. Нижний Кисляй, ул. Новый Свет, д.1</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36:05:0200008:49</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35,9</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51781,62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29.05.2023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36:05:0200008:49-36/075/2023 -1 от 29.05.2023г.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073F4F" w:rsidRDefault="00957C20" w:rsidP="00957C20">
            <w:pPr>
              <w:rPr>
                <w:highlight w:val="yellow"/>
              </w:rPr>
            </w:pP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15/18</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1/4 доля</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 п . Нижний Кисляй, ул. Новый Свет, д.18</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25,2</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41791,0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28.12.</w:t>
            </w:r>
          </w:p>
          <w:p w:rsidR="00957C20" w:rsidRPr="003A640F" w:rsidRDefault="00957C20" w:rsidP="00957C20">
            <w:r w:rsidRPr="003A640F">
              <w:t>2005г.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 xml:space="preserve">чи от </w:t>
            </w:r>
            <w:r w:rsidRPr="003A640F">
              <w:lastRenderedPageBreak/>
              <w:t>28.05.2005г.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lastRenderedPageBreak/>
              <w:t>16/20</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Свободы, д.85</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33,6</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84382,2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2C056C" w:rsidRDefault="00957C20" w:rsidP="00957C20">
            <w:r w:rsidRPr="002C056C">
              <w:t>61798,20</w:t>
            </w:r>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Default="00957C20" w:rsidP="00957C20">
            <w:r w:rsidRPr="005C0012">
              <w:t>28.12.</w:t>
            </w:r>
          </w:p>
          <w:p w:rsidR="00957C20" w:rsidRPr="005C0012" w:rsidRDefault="00957C20" w:rsidP="00957C20">
            <w:r w:rsidRPr="005C0012">
              <w:t>2005г.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чи от 28.05.2005.</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7568C7" w:rsidRDefault="00957C20" w:rsidP="00957C20">
            <w:r w:rsidRPr="007568C7">
              <w:t>17/22</w:t>
            </w:r>
          </w:p>
          <w:p w:rsidR="00957C20" w:rsidRPr="007568C7" w:rsidRDefault="00957C20" w:rsidP="00957C20">
            <w:pPr>
              <w:rPr>
                <w:color w:val="00B050"/>
              </w:rPr>
            </w:pP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 3/5 доли</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 п. Нижний Кисляй, ул. Дзержинского, д.9</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40,98</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12021,53</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31.12.2006г.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чи от 28.05.2005г.; 36:05:0200002:87-36/075/2021-1 20.09.2021</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9C5DC2" w:rsidRDefault="00957C20" w:rsidP="00957C20">
            <w:pPr>
              <w:rPr>
                <w:highlight w:val="yellow"/>
              </w:rPr>
            </w:pP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18</w:t>
            </w:r>
            <w:r w:rsidRPr="00C7148F">
              <w:t>/23</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 -1/2 доля (№2)</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 п. Нижний Кисляй, </w:t>
            </w:r>
          </w:p>
          <w:p w:rsidR="00957C20" w:rsidRPr="003A640F" w:rsidRDefault="00957C20" w:rsidP="00957C20">
            <w:r w:rsidRPr="003A640F">
              <w:t>ул. Меловая, д.13</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23,2</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30662,91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5077,46</w:t>
            </w:r>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31.12.</w:t>
            </w:r>
          </w:p>
          <w:p w:rsidR="00957C20" w:rsidRPr="003A640F" w:rsidRDefault="00957C20" w:rsidP="00957C20">
            <w:r w:rsidRPr="003A640F">
              <w:t>2006г.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Акт приема переда</w:t>
            </w:r>
          </w:p>
          <w:p w:rsidR="00957C20" w:rsidRPr="003A640F" w:rsidRDefault="00957C20" w:rsidP="00957C20">
            <w:r w:rsidRPr="003A640F">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19</w:t>
            </w:r>
            <w:r w:rsidRPr="00C7148F">
              <w:t>/24</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- 2/5 доли  (№3)</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Меловая, д.13</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39,9</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30662,91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5077,47</w:t>
            </w:r>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20</w:t>
            </w:r>
            <w:r w:rsidRPr="00C7148F">
              <w:t>/25</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w:t>
            </w:r>
          </w:p>
          <w:p w:rsidR="00957C20" w:rsidRPr="008B4252" w:rsidRDefault="00957C20" w:rsidP="00957C20"/>
          <w:p w:rsidR="00957C20" w:rsidRPr="008B4252" w:rsidRDefault="00957C20" w:rsidP="00957C20"/>
          <w:p w:rsidR="00957C20" w:rsidRPr="008B4252" w:rsidRDefault="00957C20" w:rsidP="00957C20">
            <w:pPr>
              <w:jc w:val="center"/>
            </w:pPr>
            <w:r w:rsidRPr="008B4252">
              <w:lastRenderedPageBreak/>
              <w:t>1,5  доля</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 xml:space="preserve">п. Комсомольский, ул. </w:t>
            </w:r>
            <w:r w:rsidRPr="008B4252">
              <w:lastRenderedPageBreak/>
              <w:t>Комсомольская, д.19</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36:04:0600001:65</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29,0</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21716,37</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17.07.2023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36:04:0600001:65-36/075/202</w:t>
            </w:r>
            <w:r w:rsidRPr="008B4252">
              <w:lastRenderedPageBreak/>
              <w:t>3-1 от 20.07.2023 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21</w:t>
            </w:r>
            <w:r w:rsidRPr="00C7148F">
              <w:t>/26</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Жилой дом  – </w:t>
            </w:r>
          </w:p>
          <w:p w:rsidR="00957C20" w:rsidRPr="008B4252" w:rsidRDefault="00957C20" w:rsidP="00957C20">
            <w:r w:rsidRPr="008B4252">
              <w:t>кв. №2</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д.21</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36,6</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38037,07</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22587,85</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22</w:t>
            </w:r>
            <w:r w:rsidRPr="00C7148F">
              <w:t>/27</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кв.№3</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д.21</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35,5</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38037,07</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22587,85</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23</w:t>
            </w:r>
            <w:r w:rsidRPr="00C7148F">
              <w:t>/28</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-кв.№4</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д.21</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43,5</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38037,07</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22587,85</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24</w:t>
            </w:r>
            <w:r w:rsidRPr="00C7148F">
              <w:t>/29</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-кв.№5</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д.21</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46,8</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38037,08</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22587,85</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25</w:t>
            </w:r>
            <w:r w:rsidRPr="00C7148F">
              <w:t>/30</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-кв.№1</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д.3</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22,5</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54322,32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8055,80</w:t>
            </w:r>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26</w:t>
            </w:r>
            <w:r w:rsidRPr="00C7148F">
              <w:t>/3</w:t>
            </w:r>
            <w:r w:rsidRPr="00C7148F">
              <w:lastRenderedPageBreak/>
              <w:t>1</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 xml:space="preserve">Жилой </w:t>
            </w:r>
            <w:r w:rsidRPr="008B4252">
              <w:lastRenderedPageBreak/>
              <w:t>дом, - кв.№3</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 xml:space="preserve">п. </w:t>
            </w:r>
            <w:r w:rsidRPr="008B4252">
              <w:lastRenderedPageBreak/>
              <w:t>Комсомольский, ул. Комсомольская, д.3</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22,8</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54322,3</w:t>
            </w:r>
            <w:r w:rsidRPr="008B4252">
              <w:lastRenderedPageBreak/>
              <w:t>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lastRenderedPageBreak/>
              <w:t>8055,80</w:t>
            </w:r>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lastRenderedPageBreak/>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 xml:space="preserve">Акт </w:t>
            </w:r>
            <w:r w:rsidRPr="008B4252">
              <w:lastRenderedPageBreak/>
              <w:t>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администрац</w:t>
            </w:r>
            <w:r w:rsidRPr="008B4252">
              <w:lastRenderedPageBreak/>
              <w:t>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27</w:t>
            </w:r>
            <w:r w:rsidRPr="00C7148F">
              <w:t>/32</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кв.№4</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д3</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22,8</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54322,32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8055,79</w:t>
            </w:r>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28</w:t>
            </w:r>
            <w:r w:rsidRPr="00C7148F">
              <w:t>/33</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-1/4 доля (№4)</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д.4а</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24,6</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32108,79</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16234,55</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r>
      <w:tr w:rsidR="00957C20" w:rsidRPr="005C0012" w:rsidTr="00957C20">
        <w:trPr>
          <w:trHeight w:val="1195"/>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29</w:t>
            </w:r>
            <w:r w:rsidRPr="00C7148F">
              <w:t>/34</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кв.№1</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д.7</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45,8</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18330,1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30</w:t>
            </w:r>
            <w:r w:rsidRPr="00C7148F">
              <w:t>/35</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кв.№3</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д.7</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45,8</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18330,1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31</w:t>
            </w:r>
            <w:r w:rsidRPr="00C7148F">
              <w:t>/36</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кв.№1</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д.15</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77,5</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76189,63</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39187,54</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w:t>
            </w:r>
            <w:r w:rsidRPr="008B4252">
              <w:lastRenderedPageBreak/>
              <w:t>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32/37</w:t>
            </w:r>
          </w:p>
          <w:p w:rsidR="00957C20" w:rsidRPr="008B4252"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w:t>
            </w:r>
          </w:p>
          <w:p w:rsidR="00957C20" w:rsidRPr="008B4252" w:rsidRDefault="00957C20" w:rsidP="00957C20">
            <w:r w:rsidRPr="008B4252">
              <w:t xml:space="preserve"> кв. №2</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д.6</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33,0</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21200,52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4620,67</w:t>
            </w:r>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9C5DC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33/</w:t>
            </w:r>
            <w:r w:rsidRPr="00C7148F">
              <w:t>39</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 Комсомольский, ул. Комсомольская, д.26</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32,5</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17000,00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tc>
        <w:tc>
          <w:tcPr>
            <w:tcW w:w="254" w:type="pct"/>
            <w:tcBorders>
              <w:top w:val="single" w:sz="4" w:space="0" w:color="auto"/>
              <w:left w:val="single" w:sz="4" w:space="0" w:color="auto"/>
              <w:bottom w:val="single" w:sz="4" w:space="0" w:color="auto"/>
              <w:right w:val="single" w:sz="4" w:space="0" w:color="auto"/>
            </w:tcBorders>
          </w:tcPr>
          <w:p w:rsidR="00957C20" w:rsidRPr="009C5DC2" w:rsidRDefault="00957C20" w:rsidP="00957C20">
            <w:pPr>
              <w:rPr>
                <w:highlight w:val="yellow"/>
              </w:rPr>
            </w:pP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3</w:t>
            </w:r>
            <w:r>
              <w:t>4</w:t>
            </w:r>
            <w:r w:rsidRPr="00C7148F">
              <w:t>/40</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Полякова, 157</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27,5</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10725,00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администрация </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9C5DC2" w:rsidRDefault="00957C20" w:rsidP="00957C20">
            <w:pPr>
              <w:rPr>
                <w:highlight w:val="yellow"/>
              </w:rPr>
            </w:pP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35</w:t>
            </w:r>
            <w:r w:rsidRPr="00C7148F">
              <w:t>/41</w:t>
            </w:r>
          </w:p>
          <w:p w:rsidR="00957C20" w:rsidRPr="00C7148F" w:rsidRDefault="00957C20" w:rsidP="00957C20">
            <w:r w:rsidRPr="00C7148F">
              <w:t xml:space="preserve"> </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Новый Свет, д.83</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27,8</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15518,20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36/42</w:t>
            </w:r>
          </w:p>
          <w:p w:rsidR="00957C20" w:rsidRPr="008B4252"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–кв.№7</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Заводская, д,33</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28,2</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57860,48</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31.12.</w:t>
            </w:r>
          </w:p>
          <w:p w:rsidR="00957C20" w:rsidRPr="008B4252" w:rsidRDefault="00957C20" w:rsidP="00957C20">
            <w:r w:rsidRPr="008B4252">
              <w:t>2006г.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w:t>
            </w:r>
          </w:p>
          <w:p w:rsidR="00957C20" w:rsidRPr="008B4252" w:rsidRDefault="00957C20" w:rsidP="00957C20">
            <w:r w:rsidRPr="008B4252">
              <w:t>чи от 31.12.2006г.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37</w:t>
            </w:r>
            <w:r w:rsidRPr="00C7148F">
              <w:t>/43</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- 1/4 доля (№2)</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 п. Нижний Кисляй, ул. Молодежная, д.4</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1/4 от 158,6</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7317,00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23.06.</w:t>
            </w:r>
          </w:p>
          <w:p w:rsidR="00957C20" w:rsidRPr="008B4252" w:rsidRDefault="00957C20" w:rsidP="00957C20">
            <w:r w:rsidRPr="008B4252">
              <w:t>2015г.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36—36/006-36/006/007/2015-</w:t>
            </w:r>
            <w:r w:rsidRPr="008B4252">
              <w:lastRenderedPageBreak/>
              <w:t xml:space="preserve">895/1 </w:t>
            </w:r>
          </w:p>
          <w:p w:rsidR="00957C20" w:rsidRPr="008B4252" w:rsidRDefault="00957C20" w:rsidP="00957C20">
            <w:r w:rsidRPr="008B4252">
              <w:t>23.06.2015</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 xml:space="preserve">казна </w:t>
            </w:r>
          </w:p>
          <w:p w:rsidR="00957C20" w:rsidRPr="005C001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38</w:t>
            </w:r>
            <w:r w:rsidRPr="00C7148F">
              <w:t>/46</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Жилой дом  – 4/10 доли (№3)</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Молодежная, д.6</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57,5</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5076,00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27.09.</w:t>
            </w:r>
          </w:p>
          <w:p w:rsidR="00957C20" w:rsidRPr="008B4252" w:rsidRDefault="00957C20" w:rsidP="00957C20">
            <w:r w:rsidRPr="008B4252">
              <w:t>2007г.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–передачи от 27.09.200/7г.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39/48</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Насосная станция «Родники»</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ул.Восточная</w:t>
            </w:r>
          </w:p>
          <w:p w:rsidR="00957C20" w:rsidRPr="008B4252" w:rsidRDefault="00957C20" w:rsidP="00957C20">
            <w:r w:rsidRPr="008B4252">
              <w:t xml:space="preserve">примерно в 90м на запад от дома №30 по ул.Восточная </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36:05:0200021:373</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52/1шт.</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36855,00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04.07.2023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36:05:0200012:103-36/075/2023-1 от 04.07.2023 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хоз.веде</w:t>
            </w:r>
          </w:p>
          <w:p w:rsidR="00957C20" w:rsidRPr="008B4252" w:rsidRDefault="00957C20" w:rsidP="00957C20">
            <w:r w:rsidRPr="008B4252">
              <w:t>ние</w:t>
            </w:r>
          </w:p>
        </w:tc>
        <w:tc>
          <w:tcPr>
            <w:tcW w:w="254" w:type="pct"/>
            <w:tcBorders>
              <w:top w:val="single" w:sz="4" w:space="0" w:color="auto"/>
              <w:left w:val="single" w:sz="4" w:space="0" w:color="auto"/>
              <w:bottom w:val="single" w:sz="4" w:space="0" w:color="auto"/>
              <w:right w:val="single" w:sz="4" w:space="0" w:color="auto"/>
            </w:tcBorders>
          </w:tcPr>
          <w:p w:rsidR="00957C20" w:rsidRPr="00B72247" w:rsidRDefault="00957C20" w:rsidP="00957C20">
            <w:pPr>
              <w:rPr>
                <w:color w:val="FF0000"/>
              </w:rPr>
            </w:pPr>
          </w:p>
        </w:tc>
      </w:tr>
      <w:tr w:rsidR="00957C20" w:rsidRPr="008B425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40</w:t>
            </w:r>
            <w:r w:rsidRPr="00C7148F">
              <w:t>/51</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Скважина №1</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п.Комсомольский, ул.Комсомольская, Воронежская обл. Бутурлиновский р-н Нижнекисляйское городское поселение в северо –восточной части  кадастрового квартивла 36:05:4405002</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36:05:44  05002:231</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1шт</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36138,88</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25.07.</w:t>
            </w:r>
          </w:p>
          <w:p w:rsidR="00957C20" w:rsidRPr="008B4252" w:rsidRDefault="00957C20" w:rsidP="00957C20">
            <w:r w:rsidRPr="008B4252">
              <w:t>2023г.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36:05:44  05002:231-36/075/2023-1 от 25.07.2023г.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МУП «Нижнекисляйский коммунальщик» </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хоз ведение</w:t>
            </w:r>
          </w:p>
        </w:tc>
        <w:tc>
          <w:tcPr>
            <w:tcW w:w="25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5A64B4">
              <w:lastRenderedPageBreak/>
              <w:t>41/52</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Артскважина №6</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ул.Восточная примерно в 90м на запад 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36:05:0200021:370</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1шт.</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20331,00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04.07.2023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36:05:0200021:370-36/075/2023-1</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хоз.</w:t>
            </w:r>
          </w:p>
          <w:p w:rsidR="00957C20" w:rsidRPr="008B4252" w:rsidRDefault="00957C20" w:rsidP="00957C20">
            <w:r w:rsidRPr="008B4252">
              <w:t>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5A64B4" w:rsidRDefault="00957C20" w:rsidP="00957C20">
            <w:r w:rsidRPr="005A64B4">
              <w:t>42/53</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Артскважина №7</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.п.Нижний Кисляй, ул.Восточная примерно в 90м на запад 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 00021:371</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1шт.</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20331,00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04.07.2023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 00021:371-36/-75/2023-1 от 04.07.2023 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хоз.</w:t>
            </w:r>
          </w:p>
          <w:p w:rsidR="00957C20" w:rsidRPr="008B4252" w:rsidRDefault="00957C20" w:rsidP="00957C20">
            <w:r w:rsidRPr="008B4252">
              <w:t>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513294" w:rsidRDefault="00957C20" w:rsidP="00957C20">
            <w:pPr>
              <w:rPr>
                <w:highlight w:val="yellow"/>
              </w:rPr>
            </w:pPr>
            <w:r w:rsidRPr="005A64B4">
              <w:t>43/5</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Артскважина №8</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.п.Нижний Кисляй, ул.Восточная примерно в 90м на запад 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36:05:0200021:372</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1шт.</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20331,00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04.07.2023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36:05:0200021:372-36/075/2023 -1  от 04.07.2023 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хоз.</w:t>
            </w:r>
          </w:p>
          <w:p w:rsidR="00957C20" w:rsidRPr="008B4252" w:rsidRDefault="00957C20" w:rsidP="00957C20">
            <w:r w:rsidRPr="008B4252">
              <w:t>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44/57</w:t>
            </w:r>
          </w:p>
          <w:p w:rsidR="00957C20" w:rsidRPr="008B4252"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Дорога</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 п. Нижний Кисляй, ул. Свободы</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200 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120042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66983</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01.03.</w:t>
            </w:r>
          </w:p>
          <w:p w:rsidR="00957C20" w:rsidRPr="008B4252" w:rsidRDefault="00957C20" w:rsidP="00957C20">
            <w:r w:rsidRPr="008B4252">
              <w:t>2008г.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приема-передачи от 01.03.2008г.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tc>
        <w:tc>
          <w:tcPr>
            <w:tcW w:w="254" w:type="pct"/>
            <w:tcBorders>
              <w:top w:val="single" w:sz="4" w:space="0" w:color="auto"/>
              <w:left w:val="single" w:sz="4" w:space="0" w:color="auto"/>
              <w:bottom w:val="single" w:sz="4" w:space="0" w:color="auto"/>
              <w:right w:val="single" w:sz="4" w:space="0" w:color="auto"/>
            </w:tcBorders>
          </w:tcPr>
          <w:p w:rsidR="00957C20" w:rsidRPr="00EA0D22" w:rsidRDefault="00957C20" w:rsidP="00957C20">
            <w:pPr>
              <w:rPr>
                <w:highlight w:val="yellow"/>
              </w:rPr>
            </w:pP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4</w:t>
            </w:r>
            <w:r>
              <w:t>5</w:t>
            </w:r>
            <w:r w:rsidRPr="00C7148F">
              <w:t>58</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Дорога</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Полякова</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1000 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600048</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334827</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01.03.</w:t>
            </w:r>
          </w:p>
          <w:p w:rsidR="00957C20" w:rsidRPr="008B4252" w:rsidRDefault="00957C20" w:rsidP="00957C20">
            <w:r w:rsidRPr="008B4252">
              <w:t>2008г.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Акт приема-передачи от </w:t>
            </w:r>
            <w:r w:rsidRPr="008B4252">
              <w:lastRenderedPageBreak/>
              <w:t>01.03.2008г.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46</w:t>
            </w:r>
            <w:r w:rsidRPr="00C7148F">
              <w:t>/59</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Дорога</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Меловая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200 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150012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83707</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01.03.</w:t>
            </w:r>
          </w:p>
          <w:p w:rsidR="00957C20" w:rsidRPr="008B4252" w:rsidRDefault="00957C20" w:rsidP="00957C20">
            <w:r w:rsidRPr="008B4252">
              <w:t>2008г.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приема-передачи от 01.03.2008г.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47/60</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Дорога</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 п. Нижний Кисляй, проезд ул.Мира –ул.Советская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574м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1868101,00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1815042,00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Постановление администрации от 27.03.2023г. №65</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48</w:t>
            </w:r>
            <w:r w:rsidRPr="00C7148F">
              <w:t>/61</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Дорога</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 п. Нижний Кисляй, ул. Орджоникидзе</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500 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303588</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170616</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01.03.</w:t>
            </w:r>
          </w:p>
          <w:p w:rsidR="00957C20" w:rsidRPr="008B4252" w:rsidRDefault="00957C20" w:rsidP="00957C20">
            <w:r w:rsidRPr="008B4252">
              <w:t>2008г.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приема-переда</w:t>
            </w:r>
          </w:p>
          <w:p w:rsidR="00957C20" w:rsidRPr="008B4252" w:rsidRDefault="00957C20" w:rsidP="00957C20">
            <w:r w:rsidRPr="008B4252">
              <w:t>и от 01.03.2008г.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49</w:t>
            </w:r>
            <w:r w:rsidRPr="00C7148F">
              <w:t>/62</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Дорога</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Кисляй, </w:t>
            </w:r>
          </w:p>
          <w:p w:rsidR="00957C20" w:rsidRPr="008B4252" w:rsidRDefault="00957C20" w:rsidP="00957C20">
            <w:r w:rsidRPr="008B4252">
              <w:t>ул. Октябрьская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1270 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162000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90396</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01.03.</w:t>
            </w:r>
          </w:p>
          <w:p w:rsidR="00957C20" w:rsidRPr="008B4252" w:rsidRDefault="00957C20" w:rsidP="00957C20">
            <w:r w:rsidRPr="008B4252">
              <w:t>2008г.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приема-передачи от 01.03.2008г.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50</w:t>
            </w:r>
            <w:r w:rsidRPr="00C7148F">
              <w:t>/63</w:t>
            </w:r>
          </w:p>
          <w:p w:rsidR="00957C20" w:rsidRPr="00C7148F"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Парк</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 п. Нижний Кисля, </w:t>
            </w:r>
          </w:p>
          <w:p w:rsidR="00957C20" w:rsidRPr="008B4252" w:rsidRDefault="00957C20" w:rsidP="00957C20">
            <w:r w:rsidRPr="008B4252">
              <w:t>ул. Заводская - ул. Орджоникидзе</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1,69 га</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78813</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34922,76</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02.12.</w:t>
            </w:r>
          </w:p>
          <w:p w:rsidR="00957C20" w:rsidRPr="008B4252" w:rsidRDefault="00957C20" w:rsidP="00957C20">
            <w:r w:rsidRPr="008B4252">
              <w:t>2014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 – АД</w:t>
            </w:r>
          </w:p>
          <w:p w:rsidR="00957C20" w:rsidRPr="008B4252" w:rsidRDefault="00957C20" w:rsidP="00957C20">
            <w:r w:rsidRPr="008B4252">
              <w:t>704194</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51/91</w:t>
            </w:r>
          </w:p>
          <w:p w:rsidR="00957C20" w:rsidRPr="008B4252"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 xml:space="preserve">Воинское кладбище </w:t>
            </w:r>
            <w:r w:rsidRPr="008B4252">
              <w:lastRenderedPageBreak/>
              <w:t>№525</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 xml:space="preserve">р. п. Нижний Кисляй, </w:t>
            </w:r>
          </w:p>
          <w:p w:rsidR="00957C20" w:rsidRPr="008B4252" w:rsidRDefault="00957C20" w:rsidP="00957C20">
            <w:r w:rsidRPr="008B4252">
              <w:lastRenderedPageBreak/>
              <w:t>ул. Советская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36:05:020000196</w:t>
            </w:r>
            <w:r w:rsidRPr="008B4252">
              <w:lastRenderedPageBreak/>
              <w:t>260</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2,9 кв. 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  -</w:t>
            </w:r>
          </w:p>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08.05.</w:t>
            </w:r>
          </w:p>
          <w:p w:rsidR="00957C20" w:rsidRPr="008B4252" w:rsidRDefault="00957C20" w:rsidP="00957C20">
            <w:r w:rsidRPr="008B4252">
              <w:t>2015г.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36-36/006-36/006/007</w:t>
            </w:r>
            <w:r w:rsidRPr="008B4252">
              <w:lastRenderedPageBreak/>
              <w:t xml:space="preserve">/2015-768/1 </w:t>
            </w:r>
          </w:p>
          <w:p w:rsidR="00957C20" w:rsidRPr="008B4252" w:rsidRDefault="00957C20" w:rsidP="00957C20">
            <w:r w:rsidRPr="008B4252">
              <w:t>08.05.2015</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52/101</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Подъездная дорога </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ул.Солнечная-350м;</w:t>
            </w:r>
          </w:p>
          <w:p w:rsidR="00957C20" w:rsidRPr="008B4252" w:rsidRDefault="00957C20" w:rsidP="00957C20">
            <w:r w:rsidRPr="008B4252">
              <w:t>проезд  пер.Почтовый –ул. Солнечная- 220 м, проезд ул.Солнечная – насосная станция-102м</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672 м</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2223048,19</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2223048,19</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07.09.</w:t>
            </w:r>
          </w:p>
          <w:p w:rsidR="00957C20" w:rsidRPr="008B4252" w:rsidRDefault="00957C20" w:rsidP="00957C20">
            <w:r w:rsidRPr="008B4252">
              <w:t>2016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–передачи от 07.09.2016 г.</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EA0D2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53</w:t>
            </w:r>
            <w:r w:rsidRPr="00C7148F">
              <w:t>/102</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Здание детского сада</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 ул.Октябрьская, д.2</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36:05:0200013:269</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pPr>
              <w:rPr>
                <w:vertAlign w:val="superscript"/>
              </w:rPr>
            </w:pPr>
            <w:r w:rsidRPr="008B4252">
              <w:t>399,1 м</w:t>
            </w:r>
            <w:r w:rsidRPr="008B4252">
              <w:rPr>
                <w:vertAlign w:val="superscript"/>
              </w:rPr>
              <w:t>2</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1184512,73</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07.09.</w:t>
            </w:r>
          </w:p>
          <w:p w:rsidR="00957C20" w:rsidRPr="008B4252" w:rsidRDefault="00957C20" w:rsidP="00957C20">
            <w:r w:rsidRPr="008B4252">
              <w:t>2016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передачи от 07.09.2016г.;</w:t>
            </w:r>
          </w:p>
          <w:p w:rsidR="00957C20" w:rsidRPr="008B4252" w:rsidRDefault="00957C20" w:rsidP="00957C20">
            <w:r w:rsidRPr="008B4252">
              <w:t>36:05:0200013:269-36/075/2020-2 от 19.08.</w:t>
            </w:r>
          </w:p>
          <w:p w:rsidR="00957C20" w:rsidRPr="008B4252" w:rsidRDefault="00957C20" w:rsidP="00957C20">
            <w:r w:rsidRPr="008B4252">
              <w:t>2020</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казна</w:t>
            </w:r>
          </w:p>
          <w:p w:rsidR="00957C20" w:rsidRPr="008B4252" w:rsidRDefault="00957C20" w:rsidP="00957C20">
            <w:r w:rsidRPr="008B4252">
              <w:t xml:space="preserve"> </w:t>
            </w:r>
          </w:p>
        </w:tc>
        <w:tc>
          <w:tcPr>
            <w:tcW w:w="25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r>
      <w:tr w:rsidR="00957C20" w:rsidRPr="008B425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54</w:t>
            </w:r>
            <w:r w:rsidRPr="00C7148F">
              <w:t>/103</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Сарай</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 ул.Октябрьская, д.2</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36:05:0200013:274</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pPr>
              <w:rPr>
                <w:vertAlign w:val="superscript"/>
              </w:rPr>
            </w:pPr>
            <w:r w:rsidRPr="008B4252">
              <w:t>25м</w:t>
            </w:r>
            <w:r w:rsidRPr="008B4252">
              <w:rPr>
                <w:vertAlign w:val="superscript"/>
              </w:rPr>
              <w:t>2</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7227,61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07.09.</w:t>
            </w:r>
          </w:p>
          <w:p w:rsidR="00957C20" w:rsidRPr="008B4252" w:rsidRDefault="00957C20" w:rsidP="00957C20">
            <w:r w:rsidRPr="008B4252">
              <w:t>2016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–передачи от 07.09.2016 г.</w:t>
            </w:r>
          </w:p>
          <w:p w:rsidR="00957C20" w:rsidRPr="008B4252" w:rsidRDefault="00957C20" w:rsidP="00957C20">
            <w:r w:rsidRPr="008B4252">
              <w:t>36:05:0200</w:t>
            </w:r>
            <w:r w:rsidRPr="008B4252">
              <w:lastRenderedPageBreak/>
              <w:t>013:274-36/075/2020-2 от 19.08.</w:t>
            </w:r>
          </w:p>
          <w:p w:rsidR="00957C20" w:rsidRPr="008B4252" w:rsidRDefault="00957C20" w:rsidP="00957C20">
            <w:r w:rsidRPr="008B4252">
              <w:t>2020</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55</w:t>
            </w:r>
            <w:r w:rsidRPr="00C7148F">
              <w:t>/104</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Подвал</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 ул.Октябрьская, д.4</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36:05:0200013:275</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pPr>
              <w:rPr>
                <w:vertAlign w:val="superscript"/>
              </w:rPr>
            </w:pPr>
            <w:r w:rsidRPr="008B4252">
              <w:t>32 м</w:t>
            </w:r>
            <w:r w:rsidRPr="008B4252">
              <w:rPr>
                <w:vertAlign w:val="superscript"/>
              </w:rPr>
              <w:t>2</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64957,82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07.09.</w:t>
            </w:r>
          </w:p>
          <w:p w:rsidR="00957C20" w:rsidRPr="008B4252" w:rsidRDefault="00957C20" w:rsidP="00957C20">
            <w:r w:rsidRPr="008B4252">
              <w:t>2016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 –передачи от 07.09.2016 г.</w:t>
            </w:r>
          </w:p>
          <w:p w:rsidR="00957C20" w:rsidRPr="008B4252" w:rsidRDefault="00957C20" w:rsidP="00957C20">
            <w:r w:rsidRPr="008B4252">
              <w:t>36:05:0200013:275-36/075/2020-2 от 19.08.</w:t>
            </w:r>
          </w:p>
          <w:p w:rsidR="00957C20" w:rsidRPr="008B4252" w:rsidRDefault="00957C20" w:rsidP="00957C20">
            <w:r w:rsidRPr="008B4252">
              <w:t>2020</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 xml:space="preserve">казна </w:t>
            </w:r>
          </w:p>
          <w:p w:rsidR="00957C20" w:rsidRPr="005C001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5</w:t>
            </w:r>
            <w:r>
              <w:t>6</w:t>
            </w:r>
            <w:r w:rsidRPr="00C7148F">
              <w:t>/105</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Прачечная</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 ул.Октябрьская, д.4</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36:05:0200013:273</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pPr>
              <w:rPr>
                <w:vertAlign w:val="superscript"/>
              </w:rPr>
            </w:pPr>
            <w:r w:rsidRPr="008B4252">
              <w:t>51 м</w:t>
            </w:r>
            <w:r w:rsidRPr="008B4252">
              <w:rPr>
                <w:vertAlign w:val="superscript"/>
              </w:rPr>
              <w:t>2</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64957,82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07.09.</w:t>
            </w:r>
          </w:p>
          <w:p w:rsidR="00957C20" w:rsidRPr="008B4252" w:rsidRDefault="00957C20" w:rsidP="00957C20">
            <w:r w:rsidRPr="008B4252">
              <w:t>2016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Акт приема-передачи от  07.09.2016 г.</w:t>
            </w:r>
          </w:p>
          <w:p w:rsidR="00957C20" w:rsidRPr="008B4252" w:rsidRDefault="00957C20" w:rsidP="00957C20">
            <w:r w:rsidRPr="008B4252">
              <w:t>36:05:0200013:273-36/075/2020-2 от 19.08.</w:t>
            </w:r>
          </w:p>
          <w:p w:rsidR="00957C20" w:rsidRPr="008B4252" w:rsidRDefault="00957C20" w:rsidP="00957C20">
            <w:r w:rsidRPr="008B4252">
              <w:t>2020</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казна </w:t>
            </w:r>
          </w:p>
          <w:p w:rsidR="00957C20" w:rsidRPr="008B425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EA0D22" w:rsidRDefault="00957C20" w:rsidP="00957C20">
            <w:pPr>
              <w:rPr>
                <w:highlight w:val="yellow"/>
              </w:rPr>
            </w:pPr>
          </w:p>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57/108</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Скважина №1</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 xml:space="preserve">р.п.Нижний Кисляй, ул.Восточная примерно в 90м на запад </w:t>
            </w:r>
            <w:r w:rsidRPr="008B4252">
              <w:lastRenderedPageBreak/>
              <w:t>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36:05:0200021:372</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1ед.</w:t>
            </w:r>
          </w:p>
        </w:tc>
        <w:tc>
          <w:tcPr>
            <w:tcW w:w="358" w:type="pct"/>
            <w:tcBorders>
              <w:top w:val="single" w:sz="4" w:space="0" w:color="auto"/>
              <w:left w:val="single" w:sz="4" w:space="0" w:color="auto"/>
              <w:bottom w:val="single" w:sz="4" w:space="0" w:color="auto"/>
              <w:right w:val="single" w:sz="4" w:space="0" w:color="auto"/>
            </w:tcBorders>
          </w:tcPr>
          <w:p w:rsidR="00957C20" w:rsidRPr="0008290A" w:rsidRDefault="00957C20" w:rsidP="00957C20">
            <w:r w:rsidRPr="0008290A">
              <w:t>904310,81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08290A" w:rsidRDefault="00957C20" w:rsidP="00957C20">
            <w:r w:rsidRPr="0008290A">
              <w:t>904310,81</w:t>
            </w:r>
          </w:p>
        </w:tc>
        <w:tc>
          <w:tcPr>
            <w:tcW w:w="324" w:type="pct"/>
            <w:tcBorders>
              <w:top w:val="single" w:sz="4" w:space="0" w:color="auto"/>
              <w:left w:val="single" w:sz="4" w:space="0" w:color="auto"/>
              <w:bottom w:val="single" w:sz="4" w:space="0" w:color="auto"/>
              <w:right w:val="single" w:sz="4" w:space="0" w:color="auto"/>
            </w:tcBorders>
          </w:tcPr>
          <w:p w:rsidR="00957C20" w:rsidRPr="00CE5011" w:rsidRDefault="00957C20" w:rsidP="00957C20">
            <w:pPr>
              <w:rPr>
                <w:highlight w:val="yellow"/>
              </w:rPr>
            </w:pPr>
          </w:p>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11.02.</w:t>
            </w:r>
          </w:p>
          <w:p w:rsidR="00957C20" w:rsidRPr="008B4252" w:rsidRDefault="00957C20" w:rsidP="00957C20">
            <w:r w:rsidRPr="008B4252">
              <w:t>2021 г.</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Постановление администрации №81 от 04.08.</w:t>
            </w:r>
          </w:p>
          <w:p w:rsidR="00957C20" w:rsidRPr="008B4252" w:rsidRDefault="00957C20" w:rsidP="00957C20">
            <w:r w:rsidRPr="008B4252">
              <w:lastRenderedPageBreak/>
              <w:t>2017г. выписка из   реестра 36:05:0200021:166-36/075/2021-1 от 11.02.2021</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lastRenderedPageBreak/>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Default="00957C20" w:rsidP="00957C20">
            <w:r w:rsidRPr="00E37D8B">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58</w:t>
            </w:r>
            <w:r w:rsidRPr="00C7148F">
              <w:t>/109</w:t>
            </w:r>
          </w:p>
        </w:tc>
        <w:tc>
          <w:tcPr>
            <w:tcW w:w="47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Скважина №3</w:t>
            </w:r>
          </w:p>
        </w:tc>
        <w:tc>
          <w:tcPr>
            <w:tcW w:w="571"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р.п.Нижний Кисляй, ул.Восточная примерно в 90м на запад 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36:05:0200021:162</w:t>
            </w:r>
          </w:p>
        </w:tc>
        <w:tc>
          <w:tcPr>
            <w:tcW w:w="340"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1ед.</w:t>
            </w:r>
          </w:p>
        </w:tc>
        <w:tc>
          <w:tcPr>
            <w:tcW w:w="358"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1460618,14</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1460618,14</w:t>
            </w:r>
          </w:p>
        </w:tc>
        <w:tc>
          <w:tcPr>
            <w:tcW w:w="32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12.02.2021</w:t>
            </w:r>
          </w:p>
        </w:tc>
        <w:tc>
          <w:tcPr>
            <w:tcW w:w="4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Постановление администрации №81 от 04.08.</w:t>
            </w:r>
          </w:p>
          <w:p w:rsidR="00957C20" w:rsidRPr="008B4252" w:rsidRDefault="00957C20" w:rsidP="00957C20">
            <w:r w:rsidRPr="008B4252">
              <w:t>2017г. выписка из   реестра 36:05:0200021:162-36/075/2021-1 от 12.02.2021</w:t>
            </w:r>
          </w:p>
        </w:tc>
        <w:tc>
          <w:tcPr>
            <w:tcW w:w="542"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8B4252" w:rsidRDefault="00957C20" w:rsidP="00957C20">
            <w:r w:rsidRPr="008B4252">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8B425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59</w:t>
            </w:r>
            <w:r w:rsidRPr="00C7148F">
              <w:t>/110</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Насосная станция 1 –го подъема</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ул.Восточная примерно в 90м на запад 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36:05:0200021:167</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 ед.</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3441499,62</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3441499,62</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11.02.</w:t>
            </w:r>
          </w:p>
          <w:p w:rsidR="00957C20" w:rsidRPr="003A640F" w:rsidRDefault="00957C20" w:rsidP="00957C20">
            <w:r w:rsidRPr="003A640F">
              <w:t>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t>2017г., выписка из реестра 36:05:0200021:167-36/075/202</w:t>
            </w:r>
            <w:r w:rsidRPr="003A640F">
              <w:lastRenderedPageBreak/>
              <w:t>1  от 11.02.2021</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60</w:t>
            </w:r>
            <w:r w:rsidRPr="00C7148F">
              <w:t>/111</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Насосная станция 2-го подъема</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ул.9 Мая, сооружение 35/1</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11.02.2021</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1ед.</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7580387,60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7580387,60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12.02.2021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t>2017г., выписка из реестра 36:05:0200024:182-36/075/2021-1  от 12.02.2021</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61</w:t>
            </w:r>
            <w:r w:rsidRPr="00C7148F">
              <w:t>/112</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Скважина №5</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ул.Восточная примерно в 90м на запад 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36:05:0200021:163</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1ед.</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970770,61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970770,61</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16.02.2021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t>2017г., выписка из   реестра 36:05:0200021:163-36/075/2021-1 от 16.02.2021</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rsidRPr="00C7148F">
              <w:t>6</w:t>
            </w:r>
            <w:r>
              <w:t>2</w:t>
            </w:r>
            <w:r w:rsidRPr="00C7148F">
              <w:t>/113</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Скважина №2</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р.п.Нижний Кисляй, ул.Восточная примерно в 90м на запад </w:t>
            </w:r>
            <w:r w:rsidRPr="003A640F">
              <w:lastRenderedPageBreak/>
              <w:t>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36:05:0200021:165</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1ед.</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962541,34</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962541,34</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11.02.2021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lastRenderedPageBreak/>
              <w:t>2017г., выписка из   реестра 36:05:0200021:165-36/075/2021-1 от 11.02.2021</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63</w:t>
            </w:r>
            <w:r w:rsidRPr="00C7148F">
              <w:t>/114</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Станция водоподготовки</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ул.9 Мая, сооружение №35/2</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36:05:0200024:183</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40,9/1ед.</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10192083,28</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10192083,28</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16.02</w:t>
            </w:r>
          </w:p>
          <w:p w:rsidR="00957C20" w:rsidRPr="003A640F" w:rsidRDefault="00957C20" w:rsidP="00957C20">
            <w:r w:rsidRPr="003A640F">
              <w:t>.2021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t>2017г., выписка из реестра 36:05:0200024:183-36/075/2021-1 от 16.02.2021</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64</w:t>
            </w:r>
            <w:r w:rsidRPr="00C7148F">
              <w:t>/115</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Скважина №4</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ул.Восточная примерно в 90м на запад от дома №30 по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36:05:0200021:164</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1ед.</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970770,61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970770,61</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12.02.</w:t>
            </w:r>
          </w:p>
          <w:p w:rsidR="00957C20" w:rsidRPr="003A640F" w:rsidRDefault="00957C20" w:rsidP="00957C20">
            <w:r w:rsidRPr="003A640F">
              <w:t>2023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 2017 г.,</w:t>
            </w:r>
          </w:p>
          <w:p w:rsidR="00957C20" w:rsidRPr="003A640F" w:rsidRDefault="00957C20" w:rsidP="00957C20">
            <w:r w:rsidRPr="003A640F">
              <w:t>выписка из   реестра 36:05:0200021:164-36/075/202</w:t>
            </w:r>
            <w:r w:rsidRPr="003A640F">
              <w:lastRenderedPageBreak/>
              <w:t>1-1 от 12.02.2021</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МУП «Нижнекисляйский коммунальщик»</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хоз.ведение</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1A7955" w:rsidRDefault="00957C20" w:rsidP="00957C20">
            <w:pPr>
              <w:rPr>
                <w:highlight w:val="yellow"/>
              </w:rPr>
            </w:pPr>
            <w:r w:rsidRPr="003A640F">
              <w:lastRenderedPageBreak/>
              <w:t>65/116</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Подъездная дорога</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ул.Свободы</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330м.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483603,00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483603,00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04.08.</w:t>
            </w:r>
          </w:p>
          <w:p w:rsidR="00957C20" w:rsidRPr="003A640F" w:rsidRDefault="00957C20" w:rsidP="00957C20">
            <w:r w:rsidRPr="003A640F">
              <w:t>2017г.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t>2017г.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администрация </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66</w:t>
            </w:r>
            <w:r w:rsidRPr="00C7148F">
              <w:t>/117</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Подъездная дорога</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 ул.Восточная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665м.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974533,00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974533,00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04.08.</w:t>
            </w:r>
          </w:p>
          <w:p w:rsidR="00957C20" w:rsidRPr="003A640F" w:rsidRDefault="00957C20" w:rsidP="00957C20">
            <w:r w:rsidRPr="003A640F">
              <w:t>2017г.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t>2017г.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67</w:t>
            </w:r>
            <w:r w:rsidRPr="00C7148F">
              <w:t>/118</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Подъездная  дорога</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ул.9 Мая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770м.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1128406,51</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1128406,51</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04.08.</w:t>
            </w:r>
          </w:p>
          <w:p w:rsidR="00957C20" w:rsidRPr="003A640F" w:rsidRDefault="00957C20" w:rsidP="00957C20">
            <w:r w:rsidRPr="003A640F">
              <w:t>2017г.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№81 от 04.08.</w:t>
            </w:r>
          </w:p>
          <w:p w:rsidR="00957C20" w:rsidRPr="003A640F" w:rsidRDefault="00957C20" w:rsidP="00957C20">
            <w:r w:rsidRPr="003A640F">
              <w:t>2017г.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администрация </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казна </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68</w:t>
            </w:r>
            <w:r w:rsidRPr="00C7148F">
              <w:t>/137</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Нежилое здание (объект культуры)</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36:05:0200006:323</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1886 кв.м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70288587,00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70288587,00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29.12.</w:t>
            </w:r>
          </w:p>
          <w:p w:rsidR="00957C20" w:rsidRPr="003A640F" w:rsidRDefault="00957C20" w:rsidP="00957C20">
            <w:r w:rsidRPr="003A640F">
              <w:t>2020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36:05:0200006:323-36/075/2020-1 от 29.12</w:t>
            </w:r>
          </w:p>
          <w:p w:rsidR="00957C20" w:rsidRPr="003A640F" w:rsidRDefault="00957C20" w:rsidP="00957C20">
            <w:r w:rsidRPr="003A640F">
              <w:t>2020</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69</w:t>
            </w:r>
            <w:r w:rsidRPr="00C7148F">
              <w:t>/1</w:t>
            </w:r>
            <w:r w:rsidRPr="00C7148F">
              <w:lastRenderedPageBreak/>
              <w:t>38</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 xml:space="preserve">Сети </w:t>
            </w:r>
            <w:r w:rsidRPr="003A640F">
              <w:lastRenderedPageBreak/>
              <w:t>водопровода</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 xml:space="preserve">р.п.Нижний </w:t>
            </w:r>
            <w:r w:rsidRPr="003A640F">
              <w:lastRenderedPageBreak/>
              <w:t>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36::05:0</w:t>
            </w:r>
            <w:r w:rsidRPr="003A640F">
              <w:lastRenderedPageBreak/>
              <w:t>200006:325</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98 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414883,</w:t>
            </w:r>
            <w:r w:rsidRPr="003A640F">
              <w:lastRenderedPageBreak/>
              <w:t>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414883,</w:t>
            </w:r>
            <w:r w:rsidRPr="003A640F">
              <w:lastRenderedPageBreak/>
              <w:t>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13.01.</w:t>
            </w:r>
          </w:p>
          <w:p w:rsidR="00957C20" w:rsidRPr="003A640F" w:rsidRDefault="00957C20" w:rsidP="00957C20">
            <w:r w:rsidRPr="003A640F">
              <w:lastRenderedPageBreak/>
              <w:t>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Постановл</w:t>
            </w:r>
            <w:r w:rsidRPr="003A640F">
              <w:lastRenderedPageBreak/>
              <w:t>ение администрации №100 от 11.12.</w:t>
            </w:r>
          </w:p>
          <w:p w:rsidR="00957C20" w:rsidRPr="003A640F" w:rsidRDefault="00957C20" w:rsidP="00957C20">
            <w:r w:rsidRPr="003A640F">
              <w:t>2020 г.</w:t>
            </w:r>
          </w:p>
          <w:p w:rsidR="00957C20" w:rsidRPr="003A640F" w:rsidRDefault="00957C20" w:rsidP="00957C20">
            <w:r w:rsidRPr="003A640F">
              <w:t>36::05:200006:325-36/075/2020-1 от 13.01.</w:t>
            </w:r>
          </w:p>
          <w:p w:rsidR="00957C20" w:rsidRPr="003A640F" w:rsidRDefault="00957C20" w:rsidP="00957C20">
            <w:r w:rsidRPr="003A640F">
              <w:t>2021</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администрац</w:t>
            </w:r>
            <w:r w:rsidRPr="003A640F">
              <w:lastRenderedPageBreak/>
              <w:t xml:space="preserve">ия </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70</w:t>
            </w:r>
            <w:r w:rsidRPr="00C7148F">
              <w:t>/139</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Сети электролиний</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36:05:0200006:330</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497м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3601027,00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3601027,00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13.01.</w:t>
            </w:r>
          </w:p>
          <w:p w:rsidR="00957C20" w:rsidRPr="003A640F" w:rsidRDefault="00957C20" w:rsidP="00957C20">
            <w:r w:rsidRPr="003A640F">
              <w:t>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36:05:0200006:330-36/075/2021-1</w:t>
            </w:r>
          </w:p>
          <w:p w:rsidR="00957C20" w:rsidRPr="003A640F" w:rsidRDefault="00957C20" w:rsidP="00957C20">
            <w:r w:rsidRPr="003A640F">
              <w:t>13.01.2021г.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администрация </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71</w:t>
            </w:r>
            <w:r w:rsidRPr="00C7148F">
              <w:t>/140</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Сети связи</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36:05:0000000:1821</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400м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236726,00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236726,00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13.01.</w:t>
            </w:r>
          </w:p>
          <w:p w:rsidR="00957C20" w:rsidRPr="003A640F" w:rsidRDefault="00957C20" w:rsidP="00957C20">
            <w:r w:rsidRPr="003A640F">
              <w:t>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36:05:0000</w:t>
            </w:r>
            <w:r w:rsidRPr="003A640F">
              <w:lastRenderedPageBreak/>
              <w:t>000:1821- 36/075/2021-1 от 13.01.</w:t>
            </w:r>
          </w:p>
          <w:p w:rsidR="00957C20" w:rsidRPr="003A640F" w:rsidRDefault="00957C20" w:rsidP="00957C20">
            <w:r w:rsidRPr="003A640F">
              <w:t>2021</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lastRenderedPageBreak/>
              <w:t xml:space="preserve">администрация </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72</w:t>
            </w:r>
            <w:r w:rsidRPr="00C7148F">
              <w:t>/141</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Теплосеть</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36:05:0200006:329</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49 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2148441,00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2148441,00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12.01.</w:t>
            </w:r>
          </w:p>
          <w:p w:rsidR="00957C20" w:rsidRPr="003A640F" w:rsidRDefault="00957C20" w:rsidP="00957C20">
            <w:r w:rsidRPr="003A640F">
              <w:t>2021г.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36:05:0200006:329-36/075/2021-1от 12.01.</w:t>
            </w:r>
          </w:p>
          <w:p w:rsidR="00957C20" w:rsidRPr="003A640F" w:rsidRDefault="00957C20" w:rsidP="00957C20">
            <w:r w:rsidRPr="003A640F">
              <w:t>2021</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3649BF" w:rsidRDefault="00957C20" w:rsidP="00957C20">
            <w:pPr>
              <w:rPr>
                <w:highlight w:val="yellow"/>
              </w:rPr>
            </w:pPr>
          </w:p>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73</w:t>
            </w:r>
            <w:r w:rsidRPr="00C7148F">
              <w:t>/142</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Сети сигнализации котельной</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36:05:0200006:328</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87 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2069215,00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2069215,00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13.01.</w:t>
            </w:r>
          </w:p>
          <w:p w:rsidR="00957C20" w:rsidRPr="003A640F" w:rsidRDefault="00957C20" w:rsidP="00957C20">
            <w:r w:rsidRPr="003A640F">
              <w:t>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36:05:0200006:328-36/075/2021-1 от 13.01.</w:t>
            </w:r>
          </w:p>
          <w:p w:rsidR="00957C20" w:rsidRPr="003A640F" w:rsidRDefault="00957C20" w:rsidP="00957C20">
            <w:r w:rsidRPr="003A640F">
              <w:t>2021</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администрация </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3649BF" w:rsidRDefault="00957C20" w:rsidP="00957C20">
            <w:pPr>
              <w:rPr>
                <w:highlight w:val="yellow"/>
              </w:rPr>
            </w:pPr>
          </w:p>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74</w:t>
            </w:r>
            <w:r w:rsidRPr="00C7148F">
              <w:t>/143</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Сети газопровода</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36:05:0200006:326</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96 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572952,00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572952,00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13.01. 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36:05:0200006:326-36/075/2021-1 от 13.01.</w:t>
            </w:r>
          </w:p>
          <w:p w:rsidR="00957C20" w:rsidRPr="003A640F" w:rsidRDefault="00957C20" w:rsidP="00957C20">
            <w:r w:rsidRPr="003A640F">
              <w:t>2021</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75</w:t>
            </w:r>
            <w:r w:rsidRPr="00C7148F">
              <w:t>/144</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Сети канализации </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36:05:0200006:327</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6 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392825,00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392825,00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13.01.2021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36:05:0200006:327-36/075/2021-1 от 13.01.</w:t>
            </w:r>
          </w:p>
          <w:p w:rsidR="00957C20" w:rsidRPr="003A640F" w:rsidRDefault="00957C20" w:rsidP="00957C20">
            <w:r w:rsidRPr="003A640F">
              <w:t>2021</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3649BF" w:rsidRDefault="00957C20" w:rsidP="00957C20">
            <w:pPr>
              <w:rPr>
                <w:highlight w:val="yellow"/>
              </w:rPr>
            </w:pPr>
          </w:p>
        </w:tc>
      </w:tr>
      <w:tr w:rsidR="00957C20" w:rsidRPr="005C0012" w:rsidTr="00957C20">
        <w:trPr>
          <w:trHeight w:val="3568"/>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76</w:t>
            </w:r>
            <w:r w:rsidRPr="00C7148F">
              <w:t>/145</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Котельная </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ул.Заводская, 29А</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36:05:0200006:324</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18,9 кв.м.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2902062,00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2902062,00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31.12. 2020 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№100 от 11.12.</w:t>
            </w:r>
          </w:p>
          <w:p w:rsidR="00957C20" w:rsidRPr="003A640F" w:rsidRDefault="00957C20" w:rsidP="00957C20">
            <w:r w:rsidRPr="003A640F">
              <w:t>2020 г.</w:t>
            </w:r>
          </w:p>
          <w:p w:rsidR="00957C20" w:rsidRPr="003A640F" w:rsidRDefault="00957C20" w:rsidP="00957C20">
            <w:r w:rsidRPr="003A640F">
              <w:t>36:05:0200006:324-36/075/2020-1 от 31.12.</w:t>
            </w:r>
          </w:p>
          <w:p w:rsidR="00957C20" w:rsidRPr="003A640F" w:rsidRDefault="00957C20" w:rsidP="00957C20">
            <w:r w:rsidRPr="003A640F">
              <w:t>2020</w:t>
            </w:r>
          </w:p>
          <w:p w:rsidR="00957C20" w:rsidRPr="003A640F"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1311"/>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77/168</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Дорога (а/б)</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 xml:space="preserve">р.п.Нижний, проезд пер.Почтовый –ул.Заводская </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635м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3885465,00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3885465,00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27.03.</w:t>
            </w:r>
          </w:p>
          <w:p w:rsidR="00957C20" w:rsidRPr="003A640F" w:rsidRDefault="00957C20" w:rsidP="00957C20">
            <w:r w:rsidRPr="003A640F">
              <w:t>2023г.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от 27.03.2023г. №65</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1404"/>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78169</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Дорога (а/б)</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Кисляй,ул.Заводская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1467 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9425892,00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9425892,00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27.03.2023г.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от 27.03.2023г. №65</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1404"/>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t>79/170</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Дорога (а/б)</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ул.Советская</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204м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671687,00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671687,00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27.03.2023г.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от 27.03.2023г. №65</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1404"/>
        </w:trPr>
        <w:tc>
          <w:tcPr>
            <w:tcW w:w="240" w:type="pct"/>
            <w:tcBorders>
              <w:top w:val="single" w:sz="4" w:space="0" w:color="auto"/>
              <w:left w:val="single" w:sz="4" w:space="0" w:color="auto"/>
              <w:bottom w:val="single" w:sz="4" w:space="0" w:color="auto"/>
              <w:right w:val="single" w:sz="4" w:space="0" w:color="auto"/>
            </w:tcBorders>
          </w:tcPr>
          <w:p w:rsidR="00957C20" w:rsidRPr="00C7148F" w:rsidRDefault="00957C20" w:rsidP="00957C20">
            <w:r>
              <w:lastRenderedPageBreak/>
              <w:t>80/172</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Дорога (а/б)</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проезд  ул.Заводская – ул.Новый  Свет</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85м</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248732,00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248732,00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27.03.2023г.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Постановление администрации от 27.03.2023г. №65</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администрация</w:t>
            </w:r>
          </w:p>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казна</w:t>
            </w:r>
          </w:p>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1404"/>
        </w:trPr>
        <w:tc>
          <w:tcPr>
            <w:tcW w:w="240" w:type="pct"/>
            <w:tcBorders>
              <w:top w:val="single" w:sz="4" w:space="0" w:color="auto"/>
              <w:left w:val="single" w:sz="4" w:space="0" w:color="auto"/>
              <w:bottom w:val="single" w:sz="4" w:space="0" w:color="auto"/>
              <w:right w:val="single" w:sz="4" w:space="0" w:color="auto"/>
            </w:tcBorders>
          </w:tcPr>
          <w:p w:rsidR="00957C20" w:rsidRDefault="00957C20" w:rsidP="00957C20">
            <w:r>
              <w:t>81/174</w:t>
            </w:r>
          </w:p>
        </w:tc>
        <w:tc>
          <w:tcPr>
            <w:tcW w:w="47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Жилой дом</w:t>
            </w:r>
          </w:p>
          <w:p w:rsidR="00957C20" w:rsidRPr="003A640F" w:rsidRDefault="00957C20" w:rsidP="00957C20">
            <w:r w:rsidRPr="003A640F">
              <w:t xml:space="preserve">кв.№5 </w:t>
            </w:r>
          </w:p>
        </w:tc>
        <w:tc>
          <w:tcPr>
            <w:tcW w:w="571"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р.п.Нижний Кисляй, ул.Старозаводская, д,31</w:t>
            </w:r>
          </w:p>
        </w:tc>
        <w:tc>
          <w:tcPr>
            <w:tcW w:w="382"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36:05:0200006:484</w:t>
            </w:r>
          </w:p>
        </w:tc>
        <w:tc>
          <w:tcPr>
            <w:tcW w:w="340"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30,1</w:t>
            </w:r>
          </w:p>
        </w:tc>
        <w:tc>
          <w:tcPr>
            <w:tcW w:w="358"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28762,00</w:t>
            </w:r>
          </w:p>
        </w:tc>
        <w:tc>
          <w:tcPr>
            <w:tcW w:w="368" w:type="pct"/>
            <w:gridSpan w:val="3"/>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615,00</w:t>
            </w:r>
          </w:p>
        </w:tc>
        <w:tc>
          <w:tcPr>
            <w:tcW w:w="324"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13.12.</w:t>
            </w:r>
          </w:p>
          <w:p w:rsidR="00957C20" w:rsidRPr="003A640F" w:rsidRDefault="00957C20" w:rsidP="00957C20">
            <w:r w:rsidRPr="003A640F">
              <w:t>2023г.</w:t>
            </w:r>
          </w:p>
        </w:tc>
        <w:tc>
          <w:tcPr>
            <w:tcW w:w="447" w:type="pct"/>
            <w:tcBorders>
              <w:top w:val="single" w:sz="4" w:space="0" w:color="auto"/>
              <w:left w:val="single" w:sz="4" w:space="0" w:color="auto"/>
              <w:bottom w:val="single" w:sz="4" w:space="0" w:color="auto"/>
              <w:right w:val="single" w:sz="4" w:space="0" w:color="auto"/>
            </w:tcBorders>
          </w:tcPr>
          <w:p w:rsidR="00957C20" w:rsidRPr="003A640F" w:rsidRDefault="00957C20" w:rsidP="00957C20">
            <w:r w:rsidRPr="003A640F">
              <w:t>36:05:0200006:484-36/075/2023-1 от 13.12.2023 г.</w:t>
            </w:r>
          </w:p>
        </w:tc>
        <w:tc>
          <w:tcPr>
            <w:tcW w:w="542"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347" w:type="pct"/>
            <w:tcBorders>
              <w:top w:val="single" w:sz="4" w:space="0" w:color="auto"/>
              <w:left w:val="single" w:sz="4" w:space="0" w:color="auto"/>
              <w:bottom w:val="single" w:sz="4" w:space="0" w:color="auto"/>
              <w:right w:val="single" w:sz="4" w:space="0" w:color="auto"/>
            </w:tcBorders>
          </w:tcPr>
          <w:p w:rsidR="00957C20" w:rsidRPr="003A640F"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r w:rsidR="00957C20" w:rsidRPr="005C0012" w:rsidTr="00957C20">
        <w:trPr>
          <w:trHeight w:val="418"/>
        </w:trPr>
        <w:tc>
          <w:tcPr>
            <w:tcW w:w="240"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474" w:type="pct"/>
            <w:tcBorders>
              <w:top w:val="single" w:sz="4" w:space="0" w:color="auto"/>
              <w:left w:val="single" w:sz="4" w:space="0" w:color="auto"/>
              <w:bottom w:val="single" w:sz="4" w:space="0" w:color="auto"/>
              <w:right w:val="single" w:sz="4" w:space="0" w:color="auto"/>
            </w:tcBorders>
          </w:tcPr>
          <w:p w:rsidR="00957C20" w:rsidRPr="005C0012" w:rsidRDefault="00957C20" w:rsidP="00957C20">
            <w:r w:rsidRPr="005C0012">
              <w:t>Итого</w:t>
            </w:r>
          </w:p>
        </w:tc>
        <w:tc>
          <w:tcPr>
            <w:tcW w:w="571"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82"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40"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8" w:type="pct"/>
            <w:tcBorders>
              <w:top w:val="single" w:sz="4" w:space="0" w:color="auto"/>
              <w:left w:val="single" w:sz="4" w:space="0" w:color="auto"/>
              <w:bottom w:val="single" w:sz="4" w:space="0" w:color="auto"/>
              <w:right w:val="single" w:sz="4" w:space="0" w:color="auto"/>
            </w:tcBorders>
          </w:tcPr>
          <w:p w:rsidR="00957C20" w:rsidRPr="006539EB" w:rsidRDefault="00E74219" w:rsidP="00957C20">
            <w:fldSimple w:instr=" =SUM(ABOVE) ">
              <w:r w:rsidR="00957C20">
                <w:rPr>
                  <w:noProof/>
                </w:rPr>
                <w:t>137252402,46</w:t>
              </w:r>
            </w:fldSimple>
          </w:p>
        </w:tc>
        <w:tc>
          <w:tcPr>
            <w:tcW w:w="368" w:type="pct"/>
            <w:gridSpan w:val="3"/>
            <w:tcBorders>
              <w:top w:val="single" w:sz="4" w:space="0" w:color="auto"/>
              <w:left w:val="single" w:sz="4" w:space="0" w:color="auto"/>
              <w:bottom w:val="single" w:sz="4" w:space="0" w:color="auto"/>
              <w:right w:val="single" w:sz="4" w:space="0" w:color="auto"/>
            </w:tcBorders>
          </w:tcPr>
          <w:p w:rsidR="00957C20" w:rsidRPr="006539EB" w:rsidRDefault="00E74219" w:rsidP="00957C20">
            <w:fldSimple w:instr=" =SUM(ABOVE) ">
              <w:r w:rsidR="00957C20">
                <w:rPr>
                  <w:noProof/>
                </w:rPr>
                <w:t>131208673,48</w:t>
              </w:r>
            </w:fldSimple>
          </w:p>
        </w:tc>
        <w:tc>
          <w:tcPr>
            <w:tcW w:w="32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447"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542"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347"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c>
          <w:tcPr>
            <w:tcW w:w="254" w:type="pct"/>
            <w:tcBorders>
              <w:top w:val="single" w:sz="4" w:space="0" w:color="auto"/>
              <w:left w:val="single" w:sz="4" w:space="0" w:color="auto"/>
              <w:bottom w:val="single" w:sz="4" w:space="0" w:color="auto"/>
              <w:right w:val="single" w:sz="4" w:space="0" w:color="auto"/>
            </w:tcBorders>
          </w:tcPr>
          <w:p w:rsidR="00957C20" w:rsidRPr="005C0012" w:rsidRDefault="00957C20" w:rsidP="00957C20"/>
        </w:tc>
      </w:tr>
    </w:tbl>
    <w:p w:rsidR="00957C20" w:rsidRDefault="00957C20" w:rsidP="00957C20">
      <w:pPr>
        <w:ind w:firstLine="708"/>
      </w:pPr>
    </w:p>
    <w:p w:rsidR="00957C20" w:rsidRPr="005C0012" w:rsidRDefault="00957C20" w:rsidP="00957C20">
      <w:pPr>
        <w:ind w:firstLine="708"/>
      </w:pPr>
      <w:r w:rsidRPr="005C0012">
        <w:t>Глава Нижнекисляйского</w:t>
      </w:r>
    </w:p>
    <w:p w:rsidR="00957C20" w:rsidRPr="005C0012" w:rsidRDefault="00957C20" w:rsidP="00957C20">
      <w:pPr>
        <w:ind w:firstLine="708"/>
      </w:pPr>
      <w:r w:rsidRPr="005C0012">
        <w:t xml:space="preserve">городского поселения                                                      </w:t>
      </w:r>
      <w:r>
        <w:t xml:space="preserve">                   А.М.Олейников</w:t>
      </w:r>
    </w:p>
    <w:p w:rsidR="00957C20" w:rsidRDefault="00957C20" w:rsidP="00957C20">
      <w:pPr>
        <w:ind w:firstLine="708"/>
      </w:pPr>
    </w:p>
    <w:p w:rsidR="00957C20" w:rsidRDefault="00957C20" w:rsidP="00957C20"/>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r>
        <w:t>Р</w:t>
      </w:r>
      <w:r w:rsidRPr="005756F9">
        <w:t>аздел 1</w:t>
      </w:r>
    </w:p>
    <w:p w:rsidR="00957C20" w:rsidRDefault="00957C20" w:rsidP="00957C20">
      <w:pPr>
        <w:jc w:val="center"/>
      </w:pPr>
      <w:r w:rsidRPr="005756F9">
        <w:t>Муниципальное недвижимое имущество»</w:t>
      </w:r>
    </w:p>
    <w:p w:rsidR="00957C20" w:rsidRPr="005756F9" w:rsidRDefault="00957C20" w:rsidP="00957C20">
      <w:pPr>
        <w:jc w:val="center"/>
      </w:pPr>
      <w:r w:rsidRPr="005756F9">
        <w:t>Подраздел 2</w:t>
      </w:r>
    </w:p>
    <w:p w:rsidR="00957C20" w:rsidRDefault="00957C20" w:rsidP="00957C20">
      <w:pPr>
        <w:jc w:val="center"/>
      </w:pPr>
      <w:r w:rsidRPr="005756F9">
        <w:lastRenderedPageBreak/>
        <w:t>«Земельные участки»</w:t>
      </w:r>
    </w:p>
    <w:p w:rsidR="00957C20" w:rsidRDefault="00957C20" w:rsidP="00957C20">
      <w:pPr>
        <w:jc w:val="center"/>
      </w:pPr>
      <w:r w:rsidRPr="005756F9">
        <w:t>Нижнекисляйское  городское поселение   по состоянию на 01.01.20</w:t>
      </w:r>
      <w:r>
        <w:t>24</w:t>
      </w:r>
      <w:r w:rsidRPr="005756F9">
        <w:t xml:space="preserve"> г.</w:t>
      </w:r>
    </w:p>
    <w:p w:rsidR="00957C20" w:rsidRDefault="00957C20" w:rsidP="00957C2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19"/>
        <w:gridCol w:w="1882"/>
        <w:gridCol w:w="1629"/>
        <w:gridCol w:w="790"/>
        <w:gridCol w:w="1706"/>
        <w:gridCol w:w="1425"/>
        <w:gridCol w:w="1076"/>
        <w:gridCol w:w="1736"/>
        <w:gridCol w:w="1275"/>
        <w:gridCol w:w="943"/>
        <w:gridCol w:w="553"/>
      </w:tblGrid>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w:t>
            </w:r>
          </w:p>
          <w:p w:rsidR="00957C20" w:rsidRPr="005756F9" w:rsidRDefault="00957C20" w:rsidP="00957C20">
            <w:pPr>
              <w:jc w:val="center"/>
            </w:pPr>
            <w:r w:rsidRPr="005756F9">
              <w:t>п/п</w:t>
            </w:r>
          </w:p>
          <w:p w:rsidR="00957C20" w:rsidRPr="005756F9" w:rsidRDefault="00957C20" w:rsidP="00957C20">
            <w:pPr>
              <w:jc w:val="center"/>
            </w:pPr>
          </w:p>
          <w:p w:rsidR="00957C20" w:rsidRPr="005756F9" w:rsidRDefault="00957C20" w:rsidP="00957C20">
            <w:pPr>
              <w:jc w:val="center"/>
            </w:pPr>
            <w:r w:rsidRPr="005756F9">
              <w:t>Рег.</w:t>
            </w:r>
          </w:p>
          <w:p w:rsidR="00957C20" w:rsidRPr="005756F9" w:rsidRDefault="00957C20" w:rsidP="00957C20">
            <w:pPr>
              <w:jc w:val="center"/>
            </w:pPr>
            <w:r w:rsidRPr="005756F9">
              <w:t>№</w:t>
            </w:r>
          </w:p>
        </w:tc>
        <w:tc>
          <w:tcPr>
            <w:tcW w:w="378"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Наиме-</w:t>
            </w:r>
          </w:p>
          <w:p w:rsidR="00957C20" w:rsidRPr="005756F9" w:rsidRDefault="00957C20" w:rsidP="00957C20">
            <w:pPr>
              <w:jc w:val="center"/>
            </w:pPr>
            <w:r w:rsidRPr="005756F9">
              <w:t>нование</w:t>
            </w:r>
          </w:p>
        </w:tc>
        <w:tc>
          <w:tcPr>
            <w:tcW w:w="636"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Кадастровый</w:t>
            </w:r>
          </w:p>
          <w:p w:rsidR="00957C20" w:rsidRPr="005756F9" w:rsidRDefault="00957C20" w:rsidP="00957C20">
            <w:pPr>
              <w:jc w:val="center"/>
            </w:pPr>
            <w:r w:rsidRPr="005756F9">
              <w:t>номер</w:t>
            </w:r>
          </w:p>
        </w:tc>
        <w:tc>
          <w:tcPr>
            <w:tcW w:w="551"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Адрес,</w:t>
            </w:r>
          </w:p>
          <w:p w:rsidR="00957C20" w:rsidRPr="005756F9" w:rsidRDefault="00957C20" w:rsidP="00957C20">
            <w:pPr>
              <w:jc w:val="center"/>
            </w:pPr>
            <w:r w:rsidRPr="005756F9">
              <w:t>местоположение</w:t>
            </w:r>
          </w:p>
        </w:tc>
        <w:tc>
          <w:tcPr>
            <w:tcW w:w="267"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Пло-</w:t>
            </w:r>
          </w:p>
          <w:p w:rsidR="00957C20" w:rsidRPr="005756F9" w:rsidRDefault="00957C20" w:rsidP="00957C20">
            <w:pPr>
              <w:jc w:val="center"/>
            </w:pPr>
            <w:r w:rsidRPr="005756F9">
              <w:t>щадь</w:t>
            </w:r>
          </w:p>
          <w:p w:rsidR="00957C20" w:rsidRPr="005756F9" w:rsidRDefault="00957C20" w:rsidP="00957C20">
            <w:pPr>
              <w:jc w:val="center"/>
            </w:pPr>
            <w:r w:rsidRPr="005756F9">
              <w:t>кв.м.</w:t>
            </w:r>
          </w:p>
        </w:tc>
        <w:tc>
          <w:tcPr>
            <w:tcW w:w="577"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Категория</w:t>
            </w:r>
          </w:p>
        </w:tc>
        <w:tc>
          <w:tcPr>
            <w:tcW w:w="482"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Вид</w:t>
            </w:r>
          </w:p>
          <w:p w:rsidR="00957C20" w:rsidRPr="005756F9" w:rsidRDefault="00957C20" w:rsidP="00957C20">
            <w:pPr>
              <w:jc w:val="center"/>
            </w:pPr>
            <w:r w:rsidRPr="005756F9">
              <w:t>разрешенного</w:t>
            </w:r>
          </w:p>
          <w:p w:rsidR="00957C20" w:rsidRPr="005756F9" w:rsidRDefault="00957C20" w:rsidP="00957C20">
            <w:pPr>
              <w:jc w:val="center"/>
            </w:pPr>
            <w:r w:rsidRPr="005756F9">
              <w:t>использования</w:t>
            </w:r>
          </w:p>
        </w:tc>
        <w:tc>
          <w:tcPr>
            <w:tcW w:w="364"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Дата</w:t>
            </w:r>
          </w:p>
          <w:p w:rsidR="00957C20" w:rsidRPr="005756F9" w:rsidRDefault="00957C20" w:rsidP="00957C20">
            <w:pPr>
              <w:jc w:val="center"/>
            </w:pPr>
            <w:r w:rsidRPr="005756F9">
              <w:t>возникн.</w:t>
            </w:r>
          </w:p>
          <w:p w:rsidR="00957C20" w:rsidRPr="005756F9" w:rsidRDefault="00957C20" w:rsidP="00957C20">
            <w:pPr>
              <w:jc w:val="center"/>
            </w:pPr>
            <w:r w:rsidRPr="005756F9">
              <w:t>и прекращ.</w:t>
            </w:r>
          </w:p>
          <w:p w:rsidR="00957C20" w:rsidRPr="005756F9" w:rsidRDefault="00957C20" w:rsidP="00957C20">
            <w:pPr>
              <w:jc w:val="center"/>
            </w:pPr>
            <w:r w:rsidRPr="005756F9">
              <w:t>права</w:t>
            </w:r>
          </w:p>
        </w:tc>
        <w:tc>
          <w:tcPr>
            <w:tcW w:w="587"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Реквизи</w:t>
            </w:r>
          </w:p>
          <w:p w:rsidR="00957C20" w:rsidRPr="005756F9" w:rsidRDefault="00957C20" w:rsidP="00957C20">
            <w:pPr>
              <w:jc w:val="center"/>
            </w:pPr>
            <w:r w:rsidRPr="005756F9">
              <w:t>ты</w:t>
            </w:r>
          </w:p>
          <w:p w:rsidR="00957C20" w:rsidRPr="005756F9" w:rsidRDefault="00957C20" w:rsidP="00957C20">
            <w:pPr>
              <w:jc w:val="center"/>
            </w:pPr>
            <w:r w:rsidRPr="005756F9">
              <w:t>докумен</w:t>
            </w:r>
          </w:p>
          <w:p w:rsidR="00957C20" w:rsidRPr="005756F9" w:rsidRDefault="00957C20" w:rsidP="00957C20">
            <w:pPr>
              <w:jc w:val="center"/>
            </w:pPr>
            <w:r w:rsidRPr="005756F9">
              <w:t>тов</w:t>
            </w:r>
          </w:p>
          <w:p w:rsidR="00957C20" w:rsidRPr="005756F9" w:rsidRDefault="00957C20" w:rsidP="00957C20">
            <w:pPr>
              <w:jc w:val="center"/>
            </w:pPr>
            <w:r w:rsidRPr="005756F9">
              <w:t>основа</w:t>
            </w:r>
          </w:p>
          <w:p w:rsidR="00957C20" w:rsidRPr="005756F9" w:rsidRDefault="00957C20" w:rsidP="00957C20">
            <w:pPr>
              <w:jc w:val="center"/>
            </w:pPr>
            <w:r w:rsidRPr="005756F9">
              <w:t>ний</w:t>
            </w:r>
          </w:p>
        </w:tc>
        <w:tc>
          <w:tcPr>
            <w:tcW w:w="431" w:type="pct"/>
            <w:tcBorders>
              <w:top w:val="single" w:sz="4" w:space="0" w:color="000000"/>
              <w:left w:val="single" w:sz="4" w:space="0" w:color="000000"/>
              <w:bottom w:val="single" w:sz="4" w:space="0" w:color="000000"/>
              <w:right w:val="single" w:sz="4" w:space="0" w:color="000000"/>
            </w:tcBorders>
            <w:hideMark/>
          </w:tcPr>
          <w:p w:rsidR="00957C20" w:rsidRPr="007E0607" w:rsidRDefault="00957C20" w:rsidP="00957C20">
            <w:pPr>
              <w:jc w:val="center"/>
            </w:pPr>
            <w:r w:rsidRPr="007E0607">
              <w:t>Балансо-</w:t>
            </w:r>
          </w:p>
          <w:p w:rsidR="00957C20" w:rsidRPr="005756F9" w:rsidRDefault="00957C20" w:rsidP="00957C20">
            <w:pPr>
              <w:jc w:val="center"/>
              <w:rPr>
                <w:b/>
              </w:rPr>
            </w:pPr>
            <w:r w:rsidRPr="007E0607">
              <w:t>держатель</w:t>
            </w:r>
          </w:p>
        </w:tc>
        <w:tc>
          <w:tcPr>
            <w:tcW w:w="319"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Обре-</w:t>
            </w:r>
          </w:p>
          <w:p w:rsidR="00957C20" w:rsidRPr="005756F9" w:rsidRDefault="00957C20" w:rsidP="00957C20">
            <w:pPr>
              <w:jc w:val="center"/>
            </w:pPr>
            <w:r w:rsidRPr="005756F9">
              <w:t>мене-</w:t>
            </w:r>
          </w:p>
          <w:p w:rsidR="00957C20" w:rsidRPr="005756F9" w:rsidRDefault="00957C20" w:rsidP="00957C20">
            <w:pPr>
              <w:jc w:val="center"/>
            </w:pPr>
            <w:r w:rsidRPr="005756F9">
              <w:t>ния</w:t>
            </w:r>
          </w:p>
        </w:tc>
        <w:tc>
          <w:tcPr>
            <w:tcW w:w="187"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При</w:t>
            </w:r>
          </w:p>
          <w:p w:rsidR="00957C20" w:rsidRPr="005756F9" w:rsidRDefault="00957C20" w:rsidP="00957C20">
            <w:pPr>
              <w:jc w:val="center"/>
            </w:pPr>
            <w:r w:rsidRPr="005756F9">
              <w:t>ме</w:t>
            </w:r>
          </w:p>
          <w:p w:rsidR="00957C20" w:rsidRPr="005756F9" w:rsidRDefault="00957C20" w:rsidP="00957C20">
            <w:pPr>
              <w:jc w:val="center"/>
            </w:pPr>
            <w:r w:rsidRPr="005756F9">
              <w:t>ча</w:t>
            </w:r>
          </w:p>
          <w:p w:rsidR="00957C20" w:rsidRPr="005756F9" w:rsidRDefault="00957C20" w:rsidP="00957C20">
            <w:pPr>
              <w:jc w:val="center"/>
            </w:pPr>
            <w:r w:rsidRPr="005756F9">
              <w:t>ния</w:t>
            </w:r>
          </w:p>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1</w:t>
            </w:r>
          </w:p>
        </w:tc>
        <w:tc>
          <w:tcPr>
            <w:tcW w:w="378"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2</w:t>
            </w:r>
          </w:p>
        </w:tc>
        <w:tc>
          <w:tcPr>
            <w:tcW w:w="636"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3</w:t>
            </w:r>
          </w:p>
        </w:tc>
        <w:tc>
          <w:tcPr>
            <w:tcW w:w="551"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4</w:t>
            </w:r>
          </w:p>
        </w:tc>
        <w:tc>
          <w:tcPr>
            <w:tcW w:w="267"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5</w:t>
            </w:r>
          </w:p>
        </w:tc>
        <w:tc>
          <w:tcPr>
            <w:tcW w:w="577"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6</w:t>
            </w:r>
          </w:p>
        </w:tc>
        <w:tc>
          <w:tcPr>
            <w:tcW w:w="482"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7</w:t>
            </w:r>
          </w:p>
        </w:tc>
        <w:tc>
          <w:tcPr>
            <w:tcW w:w="364"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8</w:t>
            </w:r>
          </w:p>
        </w:tc>
        <w:tc>
          <w:tcPr>
            <w:tcW w:w="587"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9</w:t>
            </w:r>
          </w:p>
        </w:tc>
        <w:tc>
          <w:tcPr>
            <w:tcW w:w="431"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10</w:t>
            </w:r>
          </w:p>
        </w:tc>
        <w:tc>
          <w:tcPr>
            <w:tcW w:w="319" w:type="pct"/>
            <w:tcBorders>
              <w:top w:val="single" w:sz="4" w:space="0" w:color="000000"/>
              <w:left w:val="single" w:sz="4" w:space="0" w:color="000000"/>
              <w:bottom w:val="single" w:sz="4" w:space="0" w:color="000000"/>
              <w:right w:val="single" w:sz="4" w:space="0" w:color="000000"/>
            </w:tcBorders>
            <w:hideMark/>
          </w:tcPr>
          <w:p w:rsidR="00957C20" w:rsidRPr="005756F9" w:rsidRDefault="00957C20" w:rsidP="00957C20">
            <w:pPr>
              <w:jc w:val="center"/>
            </w:pPr>
            <w:r w:rsidRPr="005756F9">
              <w:t>11</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12</w:t>
            </w:r>
          </w:p>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r w:rsidRPr="0091566D">
              <w:t>1/64</w:t>
            </w:r>
          </w:p>
          <w:p w:rsidR="00957C20" w:rsidRPr="0091566D" w:rsidRDefault="00957C20" w:rsidP="00957C20"/>
        </w:tc>
        <w:tc>
          <w:tcPr>
            <w:tcW w:w="378"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9647BC">
              <w:t>36:05:4405003 : 49</w:t>
            </w:r>
          </w:p>
        </w:tc>
        <w:tc>
          <w:tcPr>
            <w:tcW w:w="55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Воронежская область, Бутурлиновский район, Нижнекисляйское городск</w:t>
            </w:r>
            <w:r>
              <w:t>ое поселение</w:t>
            </w:r>
            <w:r w:rsidRPr="005756F9">
              <w:t>, центральная часть кадастрового квартала 36:05:44005003</w:t>
            </w:r>
          </w:p>
        </w:tc>
        <w:tc>
          <w:tcPr>
            <w:tcW w:w="26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4B5A7E">
              <w:t>190703</w:t>
            </w:r>
          </w:p>
        </w:tc>
        <w:tc>
          <w:tcPr>
            <w:tcW w:w="57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Земли с/х наз.</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Для с/х использова</w:t>
            </w:r>
          </w:p>
          <w:p w:rsidR="00957C20" w:rsidRPr="005756F9" w:rsidRDefault="00957C20" w:rsidP="00957C20">
            <w:pPr>
              <w:jc w:val="center"/>
            </w:pPr>
            <w:r>
              <w:t>ния</w:t>
            </w:r>
          </w:p>
          <w:p w:rsidR="00957C20" w:rsidRPr="005756F9" w:rsidRDefault="00957C20" w:rsidP="00957C20">
            <w:pPr>
              <w:jc w:val="center"/>
            </w:pPr>
          </w:p>
          <w:p w:rsidR="00957C20" w:rsidRPr="005756F9" w:rsidRDefault="00957C20" w:rsidP="00957C20"/>
          <w:p w:rsidR="00957C20" w:rsidRPr="005756F9" w:rsidRDefault="00957C20" w:rsidP="00957C20"/>
        </w:tc>
        <w:tc>
          <w:tcPr>
            <w:tcW w:w="364"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12.11.2014</w:t>
            </w:r>
          </w:p>
        </w:tc>
        <w:tc>
          <w:tcPr>
            <w:tcW w:w="5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t>36-36-06/002/2014-545 от 12.11.2014</w:t>
            </w:r>
          </w:p>
        </w:tc>
        <w:tc>
          <w:tcPr>
            <w:tcW w:w="43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 xml:space="preserve">казна </w:t>
            </w:r>
            <w:r w:rsidRPr="005756F9">
              <w:t xml:space="preserve">                                                                                                                                                                                            </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rsidRPr="005756F9">
              <w:t>-</w:t>
            </w:r>
          </w:p>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2/95</w:t>
            </w:r>
          </w:p>
        </w:tc>
        <w:tc>
          <w:tcPr>
            <w:tcW w:w="378"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Pr="00BF3A8F" w:rsidRDefault="00957C20" w:rsidP="00957C20">
            <w:pPr>
              <w:jc w:val="center"/>
              <w:rPr>
                <w:highlight w:val="yellow"/>
              </w:rPr>
            </w:pPr>
            <w:r w:rsidRPr="00C00187">
              <w:t>36:0</w:t>
            </w:r>
            <w:r>
              <w:t>5:4208003</w:t>
            </w:r>
            <w:r w:rsidRPr="00C00187">
              <w:t>:114</w:t>
            </w:r>
          </w:p>
        </w:tc>
        <w:tc>
          <w:tcPr>
            <w:tcW w:w="55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Воронежская область, р-н Бутурлиновский, ЗАО «Заря» (МХП «Заря)</w:t>
            </w:r>
          </w:p>
        </w:tc>
        <w:tc>
          <w:tcPr>
            <w:tcW w:w="26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3480</w:t>
            </w:r>
          </w:p>
        </w:tc>
        <w:tc>
          <w:tcPr>
            <w:tcW w:w="57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Земли с/х наз.</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rsidRPr="005756F9">
              <w:t>Для с/х испол</w:t>
            </w:r>
            <w:r>
              <w:t>ьзова</w:t>
            </w:r>
          </w:p>
          <w:p w:rsidR="00957C20" w:rsidRPr="005756F9" w:rsidRDefault="00957C20" w:rsidP="00957C20">
            <w:pPr>
              <w:jc w:val="center"/>
            </w:pPr>
            <w:r>
              <w:t>ния</w:t>
            </w:r>
          </w:p>
        </w:tc>
        <w:tc>
          <w:tcPr>
            <w:tcW w:w="364"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 xml:space="preserve">03.10.2016 </w:t>
            </w:r>
          </w:p>
        </w:tc>
        <w:tc>
          <w:tcPr>
            <w:tcW w:w="5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t>№36-36/011-36/011/0/031/2016-487/1 от 03.10.2016</w:t>
            </w:r>
          </w:p>
        </w:tc>
        <w:tc>
          <w:tcPr>
            <w:tcW w:w="43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rsidRPr="005756F9">
              <w:t>Администрация</w:t>
            </w:r>
          </w:p>
        </w:tc>
        <w:tc>
          <w:tcPr>
            <w:tcW w:w="319"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t>к</w:t>
            </w:r>
            <w:r w:rsidRPr="005756F9">
              <w:t xml:space="preserve">азна </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rsidRPr="005756F9">
              <w:t>-</w:t>
            </w:r>
          </w:p>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3/96</w:t>
            </w:r>
          </w:p>
        </w:tc>
        <w:tc>
          <w:tcPr>
            <w:tcW w:w="378"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 xml:space="preserve">Земельный участок </w:t>
            </w:r>
          </w:p>
        </w:tc>
        <w:tc>
          <w:tcPr>
            <w:tcW w:w="636" w:type="pct"/>
            <w:tcBorders>
              <w:top w:val="single" w:sz="4" w:space="0" w:color="000000"/>
              <w:left w:val="single" w:sz="4" w:space="0" w:color="000000"/>
              <w:bottom w:val="single" w:sz="4" w:space="0" w:color="000000"/>
              <w:right w:val="single" w:sz="4" w:space="0" w:color="000000"/>
            </w:tcBorders>
          </w:tcPr>
          <w:p w:rsidR="00957C20" w:rsidRPr="00BF3A8F" w:rsidRDefault="00957C20" w:rsidP="00957C20">
            <w:pPr>
              <w:jc w:val="center"/>
              <w:rPr>
                <w:highlight w:val="yellow"/>
              </w:rPr>
            </w:pPr>
            <w:r>
              <w:t>36:05:</w:t>
            </w:r>
            <w:r w:rsidRPr="000D6B63">
              <w:t>4208003:113</w:t>
            </w:r>
          </w:p>
        </w:tc>
        <w:tc>
          <w:tcPr>
            <w:tcW w:w="55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Воронежская область, р-н Бутурлиновс</w:t>
            </w:r>
            <w:r w:rsidRPr="005756F9">
              <w:lastRenderedPageBreak/>
              <w:t>кий, в границах ЗАО «Заря»</w:t>
            </w:r>
            <w:r>
              <w:t xml:space="preserve"> (МХП «Заря»)</w:t>
            </w:r>
          </w:p>
        </w:tc>
        <w:tc>
          <w:tcPr>
            <w:tcW w:w="26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lastRenderedPageBreak/>
              <w:t>15660</w:t>
            </w:r>
          </w:p>
        </w:tc>
        <w:tc>
          <w:tcPr>
            <w:tcW w:w="57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Земли с/х наз</w:t>
            </w:r>
            <w:r>
              <w:t>.</w:t>
            </w:r>
          </w:p>
        </w:tc>
        <w:tc>
          <w:tcPr>
            <w:tcW w:w="482"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Для с/х использования</w:t>
            </w:r>
          </w:p>
        </w:tc>
        <w:tc>
          <w:tcPr>
            <w:tcW w:w="364"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03.10.2016</w:t>
            </w:r>
          </w:p>
        </w:tc>
        <w:tc>
          <w:tcPr>
            <w:tcW w:w="5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t xml:space="preserve">№36—36/011-36/011/031/2016-486/1от </w:t>
            </w:r>
            <w:r>
              <w:lastRenderedPageBreak/>
              <w:t>03.10.2016</w:t>
            </w:r>
          </w:p>
        </w:tc>
        <w:tc>
          <w:tcPr>
            <w:tcW w:w="43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lastRenderedPageBreak/>
              <w:t>Администрация</w:t>
            </w:r>
          </w:p>
        </w:tc>
        <w:tc>
          <w:tcPr>
            <w:tcW w:w="319"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к</w:t>
            </w:r>
            <w:r w:rsidRPr="005756F9">
              <w:t xml:space="preserve">азна </w:t>
            </w:r>
          </w:p>
          <w:p w:rsidR="00957C20" w:rsidRPr="005756F9" w:rsidRDefault="00957C20" w:rsidP="00957C20">
            <w:pPr>
              <w:jc w:val="center"/>
            </w:pP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rsidRPr="005756F9">
              <w:t>-</w:t>
            </w:r>
          </w:p>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lastRenderedPageBreak/>
              <w:t>4/97</w:t>
            </w:r>
          </w:p>
        </w:tc>
        <w:tc>
          <w:tcPr>
            <w:tcW w:w="378"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Pr="000D6B63" w:rsidRDefault="00957C20" w:rsidP="00957C20">
            <w:pPr>
              <w:jc w:val="center"/>
            </w:pPr>
            <w:r w:rsidRPr="000D6B63">
              <w:t>36:05:4405003:50</w:t>
            </w:r>
          </w:p>
        </w:tc>
        <w:tc>
          <w:tcPr>
            <w:tcW w:w="55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both"/>
            </w:pPr>
            <w:r w:rsidRPr="005756F9">
              <w:t>Воронежская область, р-н Бутурлиновский, в границах ЗАО «Заря»</w:t>
            </w:r>
            <w:r>
              <w:t xml:space="preserve"> </w:t>
            </w:r>
            <w:r w:rsidRPr="005756F9">
              <w:t>(МХП «Заря»)</w:t>
            </w:r>
          </w:p>
        </w:tc>
        <w:tc>
          <w:tcPr>
            <w:tcW w:w="26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120060</w:t>
            </w:r>
          </w:p>
        </w:tc>
        <w:tc>
          <w:tcPr>
            <w:tcW w:w="57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Земли с/х наз</w:t>
            </w:r>
            <w:r>
              <w:t>.</w:t>
            </w:r>
          </w:p>
        </w:tc>
        <w:tc>
          <w:tcPr>
            <w:tcW w:w="482"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Для с/х использования</w:t>
            </w:r>
          </w:p>
        </w:tc>
        <w:tc>
          <w:tcPr>
            <w:tcW w:w="364"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03.10.2016</w:t>
            </w:r>
          </w:p>
        </w:tc>
        <w:tc>
          <w:tcPr>
            <w:tcW w:w="5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t>№36-36/011-36/011/031/2016-488/1 от 03.10.2016</w:t>
            </w:r>
          </w:p>
        </w:tc>
        <w:tc>
          <w:tcPr>
            <w:tcW w:w="43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5756F9">
              <w:t>Администрация</w:t>
            </w:r>
          </w:p>
        </w:tc>
        <w:tc>
          <w:tcPr>
            <w:tcW w:w="319"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 xml:space="preserve">казна </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r w:rsidRPr="005756F9">
              <w:t>-</w:t>
            </w:r>
          </w:p>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5/</w:t>
            </w:r>
          </w:p>
          <w:p w:rsidR="00957C20" w:rsidRPr="003F7034" w:rsidRDefault="00957C20" w:rsidP="00957C20">
            <w:pPr>
              <w:jc w:val="center"/>
            </w:pPr>
            <w:r w:rsidRPr="0091566D">
              <w:t>106</w:t>
            </w:r>
          </w:p>
        </w:tc>
        <w:tc>
          <w:tcPr>
            <w:tcW w:w="378"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Pr="000D6B63" w:rsidRDefault="00957C20" w:rsidP="00957C20">
            <w:pPr>
              <w:jc w:val="center"/>
            </w:pPr>
            <w:r w:rsidRPr="000D6B63">
              <w:t>36:05:0200019</w:t>
            </w:r>
            <w:r>
              <w:t>:</w:t>
            </w:r>
            <w:r w:rsidRPr="000D6B63">
              <w:t>243</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Бутурлиновский район, р.п.Нижний Кисляй,</w:t>
            </w:r>
          </w:p>
          <w:p w:rsidR="00957C20" w:rsidRPr="005756F9" w:rsidRDefault="00957C20" w:rsidP="00957C20">
            <w:pPr>
              <w:jc w:val="both"/>
            </w:pPr>
            <w:r>
              <w:t>ул.  Советская, 5а</w:t>
            </w:r>
          </w:p>
        </w:tc>
        <w:tc>
          <w:tcPr>
            <w:tcW w:w="26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rsidRPr="004B5A7E">
              <w:t>3272</w:t>
            </w:r>
          </w:p>
        </w:tc>
        <w:tc>
          <w:tcPr>
            <w:tcW w:w="57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Для общественно-деловых целей</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28.01.2015</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36-36/006-36/006/014/2015-1/1 от 28.01.2015</w:t>
            </w:r>
          </w:p>
        </w:tc>
        <w:tc>
          <w:tcPr>
            <w:tcW w:w="43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казна </w:t>
            </w:r>
          </w:p>
          <w:p w:rsidR="00957C20" w:rsidRPr="005756F9" w:rsidRDefault="00957C20" w:rsidP="00957C20">
            <w:pPr>
              <w:jc w:val="center"/>
            </w:pP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6/</w:t>
            </w:r>
          </w:p>
          <w:p w:rsidR="00957C20" w:rsidRPr="00E3600C" w:rsidRDefault="00957C20" w:rsidP="00957C20">
            <w:pPr>
              <w:jc w:val="center"/>
              <w:rPr>
                <w:highlight w:val="yellow"/>
              </w:rPr>
            </w:pPr>
            <w:r w:rsidRPr="0091566D">
              <w:t>107</w:t>
            </w:r>
          </w:p>
        </w:tc>
        <w:tc>
          <w:tcPr>
            <w:tcW w:w="378"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Pr="000D6B63" w:rsidRDefault="00957C20" w:rsidP="00957C20">
            <w:pPr>
              <w:jc w:val="center"/>
            </w:pPr>
            <w:r w:rsidRPr="000D6B63">
              <w:t>36:05:0200012:26</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 xml:space="preserve">Воронежская область, Бутурлиновский р-н, р.п. Нижний Кисляй, </w:t>
            </w:r>
          </w:p>
          <w:p w:rsidR="00957C20" w:rsidRPr="005756F9" w:rsidRDefault="00957C20" w:rsidP="00957C20">
            <w:pPr>
              <w:jc w:val="both"/>
            </w:pPr>
            <w:r>
              <w:t>ул,Молодежная, д.4</w:t>
            </w:r>
          </w:p>
        </w:tc>
        <w:tc>
          <w:tcPr>
            <w:tcW w:w="26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1/4 от 1107</w:t>
            </w:r>
          </w:p>
        </w:tc>
        <w:tc>
          <w:tcPr>
            <w:tcW w:w="57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ИЖС</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13.07.2015</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36-36/006-36/006/011/2015-556-3</w:t>
            </w:r>
          </w:p>
          <w:p w:rsidR="00957C20" w:rsidRDefault="00957C20" w:rsidP="00957C20">
            <w:r>
              <w:t>13.07.2015</w:t>
            </w:r>
          </w:p>
        </w:tc>
        <w:tc>
          <w:tcPr>
            <w:tcW w:w="431"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pPr>
              <w:jc w:val="center"/>
            </w:pPr>
            <w:r>
              <w:t>Администрация</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казна </w:t>
            </w:r>
          </w:p>
          <w:p w:rsidR="00957C20" w:rsidRPr="005756F9" w:rsidRDefault="00957C20" w:rsidP="00957C20">
            <w:pPr>
              <w:jc w:val="center"/>
            </w:pP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7/</w:t>
            </w:r>
          </w:p>
          <w:p w:rsidR="00957C20" w:rsidRPr="0091566D" w:rsidRDefault="00957C20" w:rsidP="00957C20">
            <w:pPr>
              <w:jc w:val="center"/>
            </w:pPr>
            <w:r w:rsidRPr="0091566D">
              <w:t>119</w:t>
            </w:r>
          </w:p>
        </w:tc>
        <w:tc>
          <w:tcPr>
            <w:tcW w:w="378"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Pr="000D6B63" w:rsidRDefault="00957C20" w:rsidP="00957C20">
            <w:pPr>
              <w:jc w:val="center"/>
            </w:pPr>
            <w:r>
              <w:t>36:05:4405002:1</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Бутурлиновский р-н, северо-</w:t>
            </w:r>
            <w:r>
              <w:lastRenderedPageBreak/>
              <w:t>восточная часть кадастрового квартала 36:05:4405002</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lastRenderedPageBreak/>
              <w:t>4579</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Земли промышленности, энергетики, транспорта, </w:t>
            </w:r>
            <w:r>
              <w:lastRenderedPageBreak/>
              <w:t>связи, радиовещания ,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lastRenderedPageBreak/>
              <w:t xml:space="preserve">Для обустройства и содержания </w:t>
            </w:r>
            <w:r>
              <w:lastRenderedPageBreak/>
              <w:t>инженерно-технических сооружений и заграждений</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lastRenderedPageBreak/>
              <w:t>30.06.2005</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выписка из реестра 36-36-06/003/2005-86 от 30.06.2005</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lastRenderedPageBreak/>
              <w:t>8/</w:t>
            </w:r>
          </w:p>
          <w:p w:rsidR="00957C20" w:rsidRPr="0091566D" w:rsidRDefault="00957C20" w:rsidP="00957C20">
            <w:pPr>
              <w:jc w:val="center"/>
            </w:pPr>
            <w:r w:rsidRPr="0091566D">
              <w:t>155</w:t>
            </w:r>
          </w:p>
        </w:tc>
        <w:tc>
          <w:tcPr>
            <w:tcW w:w="378" w:type="pct"/>
            <w:tcBorders>
              <w:top w:val="single" w:sz="4" w:space="0" w:color="000000"/>
              <w:left w:val="single" w:sz="4" w:space="0" w:color="000000"/>
              <w:bottom w:val="single" w:sz="4" w:space="0" w:color="000000"/>
              <w:right w:val="single" w:sz="4" w:space="0" w:color="000000"/>
            </w:tcBorders>
          </w:tcPr>
          <w:p w:rsidR="00957C20" w:rsidRPr="003F7034" w:rsidRDefault="00957C20" w:rsidP="00957C20">
            <w:r w:rsidRPr="003F7034">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36:05:0200013:271</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Бутурлиновский район, р.п.Нижний Кисляй,ул.Октябрьская, 4</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rsidRPr="004B5A7E">
              <w:t>2938</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Административно-управленческие объекты</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26.04.2016</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36-36/006-36/006/012/2016-132/1 от 26.04.2016</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9/</w:t>
            </w:r>
          </w:p>
          <w:p w:rsidR="00957C20" w:rsidRPr="003F7034" w:rsidRDefault="00957C20" w:rsidP="00957C20">
            <w:pPr>
              <w:jc w:val="center"/>
            </w:pPr>
            <w:r w:rsidRPr="0091566D">
              <w:t>156</w:t>
            </w:r>
          </w:p>
        </w:tc>
        <w:tc>
          <w:tcPr>
            <w:tcW w:w="378" w:type="pct"/>
            <w:tcBorders>
              <w:top w:val="single" w:sz="4" w:space="0" w:color="000000"/>
              <w:left w:val="single" w:sz="4" w:space="0" w:color="000000"/>
              <w:bottom w:val="single" w:sz="4" w:space="0" w:color="000000"/>
              <w:right w:val="single" w:sz="4" w:space="0" w:color="000000"/>
            </w:tcBorders>
          </w:tcPr>
          <w:p w:rsidR="00957C20" w:rsidRPr="003F7034" w:rsidRDefault="00957C20" w:rsidP="00957C20">
            <w:r w:rsidRPr="003F7034">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36:05:0200013:272</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Бутурлиновский район, р.п.Нижний Кисляй,ул.Октябрьская, 4</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rsidRPr="004B5A7E">
              <w:t>262</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Административно-управленческие объекты</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26.04.2016</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36-36/006-36/006/012/2016-133/1 от 26.04.2016</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10/</w:t>
            </w:r>
          </w:p>
          <w:p w:rsidR="00957C20" w:rsidRPr="0091566D" w:rsidRDefault="00957C20" w:rsidP="00957C20">
            <w:pPr>
              <w:jc w:val="center"/>
            </w:pPr>
            <w:r w:rsidRPr="0091566D">
              <w:t>157</w:t>
            </w:r>
          </w:p>
        </w:tc>
        <w:tc>
          <w:tcPr>
            <w:tcW w:w="378" w:type="pct"/>
            <w:tcBorders>
              <w:top w:val="single" w:sz="4" w:space="0" w:color="000000"/>
              <w:left w:val="single" w:sz="4" w:space="0" w:color="000000"/>
              <w:bottom w:val="single" w:sz="4" w:space="0" w:color="000000"/>
              <w:right w:val="single" w:sz="4" w:space="0" w:color="000000"/>
            </w:tcBorders>
          </w:tcPr>
          <w:p w:rsidR="00957C20" w:rsidRPr="003F7034" w:rsidRDefault="00957C20" w:rsidP="00957C20">
            <w:r w:rsidRPr="003F7034">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36:05:0200012:39</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Бутурлиновский район, р.п.Нижний Кисляй,ул.М</w:t>
            </w:r>
            <w:r>
              <w:lastRenderedPageBreak/>
              <w:t>олодежная, 3А</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lastRenderedPageBreak/>
              <w:t>1500</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ИЖС</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20.03.2020</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36:05:0200012:39-36/075/2020/2</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Администрация</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lastRenderedPageBreak/>
              <w:t>11/</w:t>
            </w:r>
          </w:p>
          <w:p w:rsidR="00957C20" w:rsidRPr="0091566D" w:rsidRDefault="00957C20" w:rsidP="00957C20">
            <w:pPr>
              <w:jc w:val="center"/>
            </w:pPr>
            <w:r w:rsidRPr="0091566D">
              <w:t>158</w:t>
            </w:r>
          </w:p>
        </w:tc>
        <w:tc>
          <w:tcPr>
            <w:tcW w:w="378" w:type="pct"/>
            <w:tcBorders>
              <w:top w:val="single" w:sz="4" w:space="0" w:color="000000"/>
              <w:left w:val="single" w:sz="4" w:space="0" w:color="000000"/>
              <w:bottom w:val="single" w:sz="4" w:space="0" w:color="000000"/>
              <w:right w:val="single" w:sz="4" w:space="0" w:color="000000"/>
            </w:tcBorders>
          </w:tcPr>
          <w:p w:rsidR="00957C20" w:rsidRPr="003F7034" w:rsidRDefault="00957C20" w:rsidP="00957C20">
            <w:r w:rsidRPr="003F7034">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36:05:0200028:3</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Бутурлиновский район, р.п.Нижний Кисляй,ул.Восточная, 78</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1438</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ИЖС</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12.08.2019</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36:05:0200028:3-36/075/2019-2</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Администрация</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12/</w:t>
            </w:r>
          </w:p>
          <w:p w:rsidR="00957C20" w:rsidRPr="003F7034" w:rsidRDefault="00957C20" w:rsidP="00957C20">
            <w:pPr>
              <w:jc w:val="center"/>
            </w:pPr>
            <w:r w:rsidRPr="0091566D">
              <w:t>159</w:t>
            </w:r>
          </w:p>
        </w:tc>
        <w:tc>
          <w:tcPr>
            <w:tcW w:w="378" w:type="pct"/>
            <w:tcBorders>
              <w:top w:val="single" w:sz="4" w:space="0" w:color="000000"/>
              <w:left w:val="single" w:sz="4" w:space="0" w:color="000000"/>
              <w:bottom w:val="single" w:sz="4" w:space="0" w:color="000000"/>
              <w:right w:val="single" w:sz="4" w:space="0" w:color="000000"/>
            </w:tcBorders>
          </w:tcPr>
          <w:p w:rsidR="00957C20" w:rsidRPr="003F7034" w:rsidRDefault="00957C20" w:rsidP="00957C20">
            <w:r>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 0000000:592</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р-н Бутурлиновский, Нижнекисляйское городское поселение, ВЛ-35ткВ Павловск -1-В.Донская-Лосево-Ливенка-Н-Кисляй</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670</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промышленности, энергетики, транспорта, связи,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Для размещения и использования по назначении. Объекта энергетики</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15.03.2016 г.</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36-36/006-36/00012/2016-64/1</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t>13/</w:t>
            </w:r>
          </w:p>
          <w:p w:rsidR="00957C20" w:rsidRPr="00F57B69" w:rsidRDefault="00957C20" w:rsidP="00957C20">
            <w:pPr>
              <w:jc w:val="center"/>
              <w:rPr>
                <w:highlight w:val="green"/>
              </w:rPr>
            </w:pPr>
            <w:r w:rsidRPr="0091566D">
              <w:t>160</w:t>
            </w:r>
          </w:p>
        </w:tc>
        <w:tc>
          <w:tcPr>
            <w:tcW w:w="378" w:type="pct"/>
            <w:tcBorders>
              <w:top w:val="single" w:sz="4" w:space="0" w:color="000000"/>
              <w:left w:val="single" w:sz="4" w:space="0" w:color="000000"/>
              <w:bottom w:val="single" w:sz="4" w:space="0" w:color="000000"/>
              <w:right w:val="single" w:sz="4" w:space="0" w:color="000000"/>
            </w:tcBorders>
          </w:tcPr>
          <w:p w:rsidR="00957C20" w:rsidRPr="003F7034" w:rsidRDefault="00957C20" w:rsidP="00957C20">
            <w:r>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36:05:0200017:81</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р-н Бутурлинов</w:t>
            </w:r>
          </w:p>
          <w:p w:rsidR="00957C20" w:rsidRDefault="00957C20" w:rsidP="00957C20">
            <w:pPr>
              <w:jc w:val="both"/>
            </w:pPr>
            <w:r>
              <w:t xml:space="preserve">ский, р.п.Нижний Кисляй, ул.Дорожная </w:t>
            </w:r>
            <w:r>
              <w:lastRenderedPageBreak/>
              <w:t>,9</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lastRenderedPageBreak/>
              <w:t>800</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Для размещения домов индивидуальной застройки</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09.06.2020 г.</w:t>
            </w: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36:05:0200017:81-36/075/2020-3</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1566D" w:rsidRDefault="00957C20" w:rsidP="00957C20">
            <w:pPr>
              <w:jc w:val="center"/>
            </w:pPr>
            <w:r w:rsidRPr="0091566D">
              <w:lastRenderedPageBreak/>
              <w:t>14/</w:t>
            </w:r>
          </w:p>
          <w:p w:rsidR="00957C20" w:rsidRPr="00F57B69" w:rsidRDefault="00957C20" w:rsidP="00957C20">
            <w:pPr>
              <w:jc w:val="center"/>
              <w:rPr>
                <w:highlight w:val="green"/>
              </w:rPr>
            </w:pPr>
            <w:r w:rsidRPr="0091566D">
              <w:t>161</w:t>
            </w:r>
          </w:p>
        </w:tc>
        <w:tc>
          <w:tcPr>
            <w:tcW w:w="378" w:type="pct"/>
            <w:tcBorders>
              <w:top w:val="single" w:sz="4" w:space="0" w:color="000000"/>
              <w:left w:val="single" w:sz="4" w:space="0" w:color="000000"/>
              <w:bottom w:val="single" w:sz="4" w:space="0" w:color="000000"/>
              <w:right w:val="single" w:sz="4" w:space="0" w:color="000000"/>
            </w:tcBorders>
          </w:tcPr>
          <w:p w:rsidR="00957C20" w:rsidRPr="003F7034" w:rsidRDefault="00957C20" w:rsidP="00957C20">
            <w:r>
              <w:t xml:space="preserve">Земельный участок </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36:05:0000000:148(единое землепользование)</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р-н Бутурлиновский</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71</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Под объектами недвижимости занятами сооружениями ВЛ-35 кВ «Нижний Кисляй-Мечетка»13.03.2016 г.</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36-36/006-36/006/012/2016-64/2</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8232B" w:rsidRDefault="00957C20" w:rsidP="00957C20">
            <w:pPr>
              <w:jc w:val="center"/>
            </w:pPr>
            <w:r w:rsidRPr="0098232B">
              <w:t>15/</w:t>
            </w:r>
          </w:p>
          <w:p w:rsidR="00957C20" w:rsidRPr="0098232B" w:rsidRDefault="00957C20" w:rsidP="00957C20">
            <w:pPr>
              <w:jc w:val="center"/>
            </w:pPr>
            <w:r w:rsidRPr="0098232B">
              <w:t>162</w:t>
            </w:r>
          </w:p>
        </w:tc>
        <w:tc>
          <w:tcPr>
            <w:tcW w:w="378" w:type="pct"/>
            <w:tcBorders>
              <w:top w:val="single" w:sz="4" w:space="0" w:color="000000"/>
              <w:left w:val="single" w:sz="4" w:space="0" w:color="000000"/>
              <w:bottom w:val="single" w:sz="4" w:space="0" w:color="000000"/>
              <w:right w:val="single" w:sz="4" w:space="0" w:color="000000"/>
            </w:tcBorders>
          </w:tcPr>
          <w:p w:rsidR="00957C20" w:rsidRPr="0098232B" w:rsidRDefault="00957C20" w:rsidP="00957C20">
            <w:r w:rsidRPr="0098232B">
              <w:t xml:space="preserve">Земельный участок </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36:05:0200002:</w:t>
            </w:r>
          </w:p>
          <w:p w:rsidR="00957C20" w:rsidRDefault="00957C20" w:rsidP="00957C20">
            <w:r>
              <w:t>28(долевая собственность)</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Воронежская область, Бутурлинов</w:t>
            </w:r>
          </w:p>
          <w:p w:rsidR="00957C20" w:rsidRDefault="00957C20" w:rsidP="00957C20">
            <w:pPr>
              <w:jc w:val="both"/>
            </w:pPr>
            <w:r>
              <w:t>ский район, р.п.Нижний Кисляй, ул.Дзержинского, 9</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3/5 от 1650</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ИЖС</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36:05:0200002:28-36/075/2021/1 28.09.2021 г.</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 xml:space="preserve">Администрация </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r w:rsidR="00957C20" w:rsidRPr="005756F9" w:rsidTr="00957C20">
        <w:tc>
          <w:tcPr>
            <w:tcW w:w="220" w:type="pct"/>
            <w:tcBorders>
              <w:top w:val="single" w:sz="4" w:space="0" w:color="000000"/>
              <w:left w:val="single" w:sz="4" w:space="0" w:color="000000"/>
              <w:bottom w:val="single" w:sz="4" w:space="0" w:color="000000"/>
              <w:right w:val="single" w:sz="4" w:space="0" w:color="000000"/>
            </w:tcBorders>
          </w:tcPr>
          <w:p w:rsidR="00957C20" w:rsidRPr="0098232B" w:rsidRDefault="00957C20" w:rsidP="00957C20">
            <w:pPr>
              <w:jc w:val="center"/>
            </w:pPr>
            <w:r w:rsidRPr="0098232B">
              <w:t>16/</w:t>
            </w:r>
            <w:r>
              <w:t>175</w:t>
            </w:r>
          </w:p>
        </w:tc>
        <w:tc>
          <w:tcPr>
            <w:tcW w:w="378" w:type="pct"/>
            <w:tcBorders>
              <w:top w:val="single" w:sz="4" w:space="0" w:color="000000"/>
              <w:left w:val="single" w:sz="4" w:space="0" w:color="000000"/>
              <w:bottom w:val="single" w:sz="4" w:space="0" w:color="000000"/>
              <w:right w:val="single" w:sz="4" w:space="0" w:color="000000"/>
            </w:tcBorders>
          </w:tcPr>
          <w:p w:rsidR="00957C20" w:rsidRPr="0098232B" w:rsidRDefault="00957C20" w:rsidP="00957C20">
            <w:r w:rsidRPr="0098232B">
              <w:t>Земельный участок</w:t>
            </w:r>
          </w:p>
        </w:tc>
        <w:tc>
          <w:tcPr>
            <w:tcW w:w="636"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36:05:0200024501</w:t>
            </w:r>
          </w:p>
        </w:tc>
        <w:tc>
          <w:tcPr>
            <w:tcW w:w="55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both"/>
            </w:pPr>
            <w:r>
              <w:t xml:space="preserve"> р.п.Нижний Кисляй, ул.9Мая, 35</w:t>
            </w:r>
          </w:p>
        </w:tc>
        <w:tc>
          <w:tcPr>
            <w:tcW w:w="26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1/ 2 от 2767</w:t>
            </w:r>
          </w:p>
        </w:tc>
        <w:tc>
          <w:tcPr>
            <w:tcW w:w="577"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Земли населенных пунктов</w:t>
            </w:r>
          </w:p>
        </w:tc>
        <w:tc>
          <w:tcPr>
            <w:tcW w:w="482" w:type="pct"/>
            <w:tcBorders>
              <w:top w:val="single" w:sz="4" w:space="0" w:color="000000"/>
              <w:left w:val="single" w:sz="4" w:space="0" w:color="000000"/>
              <w:bottom w:val="single" w:sz="4" w:space="0" w:color="000000"/>
              <w:right w:val="single" w:sz="4" w:space="0" w:color="000000"/>
            </w:tcBorders>
          </w:tcPr>
          <w:p w:rsidR="00957C20" w:rsidRDefault="00957C20" w:rsidP="00957C20">
            <w:r>
              <w:t>Предоставление коммунальных услуг</w:t>
            </w:r>
          </w:p>
        </w:tc>
        <w:tc>
          <w:tcPr>
            <w:tcW w:w="364"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p>
        </w:tc>
        <w:tc>
          <w:tcPr>
            <w:tcW w:w="587" w:type="pct"/>
            <w:tcBorders>
              <w:top w:val="single" w:sz="4" w:space="0" w:color="000000"/>
              <w:left w:val="single" w:sz="4" w:space="0" w:color="000000"/>
              <w:bottom w:val="single" w:sz="4" w:space="0" w:color="000000"/>
              <w:right w:val="single" w:sz="4" w:space="0" w:color="000000"/>
            </w:tcBorders>
          </w:tcPr>
          <w:p w:rsidR="00957C20" w:rsidRDefault="00957C20" w:rsidP="00957C20">
            <w:r>
              <w:t>36:05:0200024501-36/075/2023-1 от 11.12.2023г.</w:t>
            </w:r>
          </w:p>
        </w:tc>
        <w:tc>
          <w:tcPr>
            <w:tcW w:w="431"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Администрация</w:t>
            </w:r>
          </w:p>
        </w:tc>
        <w:tc>
          <w:tcPr>
            <w:tcW w:w="319" w:type="pct"/>
            <w:tcBorders>
              <w:top w:val="single" w:sz="4" w:space="0" w:color="000000"/>
              <w:left w:val="single" w:sz="4" w:space="0" w:color="000000"/>
              <w:bottom w:val="single" w:sz="4" w:space="0" w:color="000000"/>
              <w:right w:val="single" w:sz="4" w:space="0" w:color="000000"/>
            </w:tcBorders>
          </w:tcPr>
          <w:p w:rsidR="00957C20" w:rsidRDefault="00957C20" w:rsidP="00957C20">
            <w:pPr>
              <w:jc w:val="center"/>
            </w:pPr>
            <w:r>
              <w:t>казна</w:t>
            </w:r>
          </w:p>
        </w:tc>
        <w:tc>
          <w:tcPr>
            <w:tcW w:w="187" w:type="pct"/>
            <w:tcBorders>
              <w:top w:val="single" w:sz="4" w:space="0" w:color="000000"/>
              <w:left w:val="single" w:sz="4" w:space="0" w:color="000000"/>
              <w:bottom w:val="single" w:sz="4" w:space="0" w:color="000000"/>
              <w:right w:val="single" w:sz="4" w:space="0" w:color="000000"/>
            </w:tcBorders>
          </w:tcPr>
          <w:p w:rsidR="00957C20" w:rsidRPr="005756F9" w:rsidRDefault="00957C20" w:rsidP="00957C20"/>
        </w:tc>
      </w:tr>
    </w:tbl>
    <w:p w:rsidR="00957C20" w:rsidRDefault="00957C20" w:rsidP="00957C20">
      <w:pPr>
        <w:tabs>
          <w:tab w:val="left" w:pos="1349"/>
        </w:tabs>
      </w:pPr>
      <w:r>
        <w:t xml:space="preserve">                       </w:t>
      </w:r>
    </w:p>
    <w:p w:rsidR="00957C20" w:rsidRPr="005756F9" w:rsidRDefault="00957C20" w:rsidP="00957C20">
      <w:pPr>
        <w:tabs>
          <w:tab w:val="left" w:pos="1349"/>
        </w:tabs>
      </w:pPr>
      <w:r>
        <w:t xml:space="preserve">                       </w:t>
      </w:r>
      <w:r w:rsidRPr="005756F9">
        <w:t xml:space="preserve">Глава Нижнекисляйского </w:t>
      </w:r>
      <w:r>
        <w:t xml:space="preserve"> </w:t>
      </w:r>
    </w:p>
    <w:p w:rsidR="00957C20" w:rsidRDefault="00957C20" w:rsidP="00957C20">
      <w:pPr>
        <w:tabs>
          <w:tab w:val="left" w:pos="1349"/>
        </w:tabs>
      </w:pPr>
      <w:r w:rsidRPr="005756F9">
        <w:t xml:space="preserve">                       городск</w:t>
      </w:r>
      <w:r>
        <w:t>о</w:t>
      </w:r>
      <w:r w:rsidRPr="005756F9">
        <w:t xml:space="preserve">го  поселения                </w:t>
      </w:r>
      <w:r>
        <w:t xml:space="preserve">                                          А.М.Олейников          </w:t>
      </w:r>
    </w:p>
    <w:p w:rsidR="00957C20" w:rsidRDefault="00957C20" w:rsidP="00957C20">
      <w:pPr>
        <w:tabs>
          <w:tab w:val="left" w:pos="1349"/>
        </w:tabs>
      </w:pPr>
      <w:r>
        <w:t xml:space="preserve">                    </w:t>
      </w:r>
    </w:p>
    <w:p w:rsidR="00957C20" w:rsidRDefault="00957C20" w:rsidP="00957C20">
      <w:pPr>
        <w:tabs>
          <w:tab w:val="left" w:pos="1349"/>
        </w:tabs>
      </w:pPr>
      <w:r>
        <w:t xml:space="preserve">                      </w:t>
      </w: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Default="00957C20" w:rsidP="00957C20">
      <w:pPr>
        <w:tabs>
          <w:tab w:val="left" w:pos="1349"/>
        </w:tabs>
      </w:pPr>
    </w:p>
    <w:p w:rsidR="00957C20" w:rsidRPr="00CC3240" w:rsidRDefault="00957C20" w:rsidP="00957C20">
      <w:pPr>
        <w:tabs>
          <w:tab w:val="left" w:pos="1495"/>
        </w:tabs>
        <w:jc w:val="center"/>
      </w:pPr>
      <w:r>
        <w:t>Р</w:t>
      </w:r>
      <w:r w:rsidRPr="00CC3240">
        <w:t>аздел 2</w:t>
      </w:r>
    </w:p>
    <w:p w:rsidR="00957C20" w:rsidRDefault="00957C20" w:rsidP="00957C20">
      <w:pPr>
        <w:jc w:val="center"/>
      </w:pPr>
      <w:r w:rsidRPr="00CC3240">
        <w:t>«Муниципальное движимое имущество»</w:t>
      </w:r>
    </w:p>
    <w:p w:rsidR="00957C20" w:rsidRPr="00CC3240" w:rsidRDefault="00957C20" w:rsidP="00957C20">
      <w:pPr>
        <w:jc w:val="center"/>
      </w:pPr>
      <w:r w:rsidRPr="00CC3240">
        <w:t>Подраздел 1</w:t>
      </w:r>
    </w:p>
    <w:p w:rsidR="00957C20" w:rsidRPr="00CC3240" w:rsidRDefault="00957C20" w:rsidP="00957C20">
      <w:pPr>
        <w:tabs>
          <w:tab w:val="center" w:pos="7285"/>
          <w:tab w:val="left" w:pos="11040"/>
        </w:tabs>
      </w:pPr>
      <w:r>
        <w:tab/>
      </w:r>
      <w:r w:rsidRPr="00CC3240">
        <w:t>«Сооружения, линейные сооружения и т.д.»</w:t>
      </w:r>
      <w:r>
        <w:tab/>
      </w:r>
    </w:p>
    <w:p w:rsidR="00957C20" w:rsidRDefault="00957C20" w:rsidP="00957C20">
      <w:pPr>
        <w:jc w:val="center"/>
      </w:pPr>
      <w:r w:rsidRPr="00CC3240">
        <w:t>Нижнекисляйского гор</w:t>
      </w:r>
      <w:r>
        <w:t xml:space="preserve">одского поселения  на 01.01.2024 </w:t>
      </w:r>
      <w:r w:rsidRPr="00CC3240">
        <w:t>г.</w:t>
      </w:r>
    </w:p>
    <w:p w:rsidR="00957C20" w:rsidRDefault="00957C20" w:rsidP="00957C2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624"/>
        <w:gridCol w:w="1659"/>
        <w:gridCol w:w="875"/>
        <w:gridCol w:w="748"/>
        <w:gridCol w:w="1073"/>
        <w:gridCol w:w="1094"/>
        <w:gridCol w:w="819"/>
        <w:gridCol w:w="1168"/>
        <w:gridCol w:w="1440"/>
        <w:gridCol w:w="1925"/>
        <w:gridCol w:w="985"/>
        <w:gridCol w:w="645"/>
      </w:tblGrid>
      <w:tr w:rsidR="00957C20" w:rsidRPr="00CC3240" w:rsidTr="00957C20">
        <w:tc>
          <w:tcPr>
            <w:tcW w:w="247"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p>
          <w:p w:rsidR="00957C20" w:rsidRPr="00CC3240" w:rsidRDefault="00957C20" w:rsidP="00957C20">
            <w:pPr>
              <w:jc w:val="center"/>
            </w:pPr>
            <w:r w:rsidRPr="00CC3240">
              <w:t>п/п</w:t>
            </w:r>
          </w:p>
          <w:p w:rsidR="00957C20" w:rsidRPr="00CC3240" w:rsidRDefault="00957C20" w:rsidP="00957C20">
            <w:pPr>
              <w:jc w:val="center"/>
            </w:pPr>
          </w:p>
          <w:p w:rsidR="00957C20" w:rsidRPr="00CC3240" w:rsidRDefault="00957C20" w:rsidP="00957C20">
            <w:pPr>
              <w:jc w:val="center"/>
            </w:pPr>
            <w:r w:rsidRPr="00CC3240">
              <w:t>Рег</w:t>
            </w:r>
          </w:p>
          <w:p w:rsidR="00957C20" w:rsidRPr="00CC3240" w:rsidRDefault="00957C20" w:rsidP="00957C20">
            <w:pPr>
              <w:jc w:val="center"/>
            </w:pPr>
            <w:r w:rsidRPr="00CC3240">
              <w:t>№</w:t>
            </w:r>
          </w:p>
        </w:tc>
        <w:tc>
          <w:tcPr>
            <w:tcW w:w="549"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Наименование</w:t>
            </w:r>
          </w:p>
        </w:tc>
        <w:tc>
          <w:tcPr>
            <w:tcW w:w="561"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Адрес</w:t>
            </w:r>
          </w:p>
          <w:p w:rsidR="00957C20" w:rsidRPr="00CC3240" w:rsidRDefault="00957C20" w:rsidP="00957C20">
            <w:pPr>
              <w:jc w:val="center"/>
            </w:pPr>
            <w:r w:rsidRPr="00CC3240">
              <w:t>(местоположение)</w:t>
            </w:r>
          </w:p>
        </w:tc>
        <w:tc>
          <w:tcPr>
            <w:tcW w:w="296"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Када-</w:t>
            </w:r>
          </w:p>
          <w:p w:rsidR="00957C20" w:rsidRPr="00CC3240" w:rsidRDefault="00957C20" w:rsidP="00957C20">
            <w:pPr>
              <w:jc w:val="center"/>
            </w:pPr>
            <w:r w:rsidRPr="00CC3240">
              <w:t>стровый</w:t>
            </w:r>
          </w:p>
          <w:p w:rsidR="00957C20" w:rsidRPr="00CC3240" w:rsidRDefault="00957C20" w:rsidP="00957C20">
            <w:pPr>
              <w:jc w:val="center"/>
            </w:pPr>
            <w:r w:rsidRPr="00CC3240">
              <w:t>(или</w:t>
            </w:r>
          </w:p>
          <w:p w:rsidR="00957C20" w:rsidRPr="00CC3240" w:rsidRDefault="00957C20" w:rsidP="00957C20">
            <w:pPr>
              <w:jc w:val="center"/>
            </w:pPr>
            <w:r w:rsidRPr="00CC3240">
              <w:t>услов-</w:t>
            </w:r>
          </w:p>
          <w:p w:rsidR="00957C20" w:rsidRPr="00CC3240" w:rsidRDefault="00957C20" w:rsidP="00957C20">
            <w:pPr>
              <w:jc w:val="center"/>
            </w:pPr>
            <w:r w:rsidRPr="00CC3240">
              <w:t>ный)</w:t>
            </w:r>
          </w:p>
          <w:p w:rsidR="00957C20" w:rsidRPr="00CC3240" w:rsidRDefault="00957C20" w:rsidP="00957C20">
            <w:pPr>
              <w:jc w:val="center"/>
            </w:pPr>
            <w:r w:rsidRPr="00CC3240">
              <w:t>номер</w:t>
            </w:r>
          </w:p>
        </w:tc>
        <w:tc>
          <w:tcPr>
            <w:tcW w:w="253"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Пло-</w:t>
            </w:r>
          </w:p>
          <w:p w:rsidR="00957C20" w:rsidRPr="00CC3240" w:rsidRDefault="00957C20" w:rsidP="00957C20">
            <w:pPr>
              <w:jc w:val="center"/>
            </w:pPr>
            <w:r w:rsidRPr="00CC3240">
              <w:t>щадь,</w:t>
            </w:r>
          </w:p>
          <w:p w:rsidR="00957C20" w:rsidRPr="00CC3240" w:rsidRDefault="00957C20" w:rsidP="00957C20">
            <w:pPr>
              <w:jc w:val="center"/>
            </w:pPr>
            <w:r w:rsidRPr="00CC3240">
              <w:t>протя-</w:t>
            </w:r>
          </w:p>
          <w:p w:rsidR="00957C20" w:rsidRPr="00CC3240" w:rsidRDefault="00957C20" w:rsidP="00957C20">
            <w:pPr>
              <w:jc w:val="center"/>
            </w:pPr>
            <w:r w:rsidRPr="00CC3240">
              <w:t>жен-</w:t>
            </w:r>
          </w:p>
          <w:p w:rsidR="00957C20" w:rsidRPr="00CC3240" w:rsidRDefault="00957C20" w:rsidP="00957C20">
            <w:pPr>
              <w:jc w:val="center"/>
            </w:pPr>
            <w:r w:rsidRPr="00CC3240">
              <w:t xml:space="preserve">ность </w:t>
            </w:r>
          </w:p>
          <w:p w:rsidR="00957C20" w:rsidRPr="00CC3240" w:rsidRDefault="00957C20" w:rsidP="00957C20">
            <w:pPr>
              <w:jc w:val="center"/>
            </w:pPr>
            <w:r w:rsidRPr="00CC3240">
              <w:t xml:space="preserve">и (или) </w:t>
            </w:r>
          </w:p>
          <w:p w:rsidR="00957C20" w:rsidRPr="00CC3240" w:rsidRDefault="00957C20" w:rsidP="00957C20">
            <w:pPr>
              <w:jc w:val="center"/>
            </w:pPr>
            <w:r w:rsidRPr="00CC3240">
              <w:t>иные</w:t>
            </w:r>
          </w:p>
          <w:p w:rsidR="00957C20" w:rsidRPr="00CC3240" w:rsidRDefault="00957C20" w:rsidP="00957C20">
            <w:pPr>
              <w:jc w:val="center"/>
            </w:pPr>
            <w:r w:rsidRPr="00CC3240">
              <w:t>пара-</w:t>
            </w:r>
          </w:p>
          <w:p w:rsidR="00957C20" w:rsidRPr="00CC3240" w:rsidRDefault="00957C20" w:rsidP="00957C20">
            <w:pPr>
              <w:jc w:val="center"/>
            </w:pPr>
            <w:r w:rsidRPr="00CC3240">
              <w:t>метры</w:t>
            </w:r>
          </w:p>
          <w:p w:rsidR="00957C20" w:rsidRPr="00CC3240" w:rsidRDefault="00957C20" w:rsidP="00957C20">
            <w:pPr>
              <w:jc w:val="center"/>
            </w:pPr>
            <w:r w:rsidRPr="00CC3240">
              <w:lastRenderedPageBreak/>
              <w:t>(кв.м, м)</w:t>
            </w:r>
          </w:p>
        </w:tc>
        <w:tc>
          <w:tcPr>
            <w:tcW w:w="363"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lastRenderedPageBreak/>
              <w:t>Балан-</w:t>
            </w:r>
          </w:p>
          <w:p w:rsidR="00957C20" w:rsidRPr="00CC3240" w:rsidRDefault="00957C20" w:rsidP="00957C20">
            <w:pPr>
              <w:jc w:val="center"/>
            </w:pPr>
            <w:r w:rsidRPr="00CC3240">
              <w:t>совая</w:t>
            </w:r>
          </w:p>
          <w:p w:rsidR="00957C20" w:rsidRPr="00CC3240" w:rsidRDefault="00957C20" w:rsidP="00957C20">
            <w:pPr>
              <w:jc w:val="center"/>
            </w:pPr>
            <w:r w:rsidRPr="00CC3240">
              <w:t>сто-</w:t>
            </w:r>
          </w:p>
          <w:p w:rsidR="00957C20" w:rsidRPr="00CC3240" w:rsidRDefault="00957C20" w:rsidP="00957C20">
            <w:pPr>
              <w:jc w:val="center"/>
            </w:pPr>
            <w:r w:rsidRPr="00CC3240">
              <w:t>имость,</w:t>
            </w:r>
          </w:p>
          <w:p w:rsidR="00957C20" w:rsidRPr="00CC3240" w:rsidRDefault="00957C20" w:rsidP="00957C20">
            <w:pPr>
              <w:jc w:val="center"/>
            </w:pPr>
            <w:r w:rsidRPr="00CC3240">
              <w:t>руб.</w:t>
            </w:r>
          </w:p>
        </w:tc>
        <w:tc>
          <w:tcPr>
            <w:tcW w:w="370"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Оста-</w:t>
            </w:r>
          </w:p>
          <w:p w:rsidR="00957C20" w:rsidRPr="00CC3240" w:rsidRDefault="00957C20" w:rsidP="00957C20">
            <w:pPr>
              <w:jc w:val="center"/>
            </w:pPr>
            <w:r w:rsidRPr="00CC3240">
              <w:t>точная</w:t>
            </w:r>
          </w:p>
          <w:p w:rsidR="00957C20" w:rsidRPr="00CC3240" w:rsidRDefault="00957C20" w:rsidP="00957C20">
            <w:pPr>
              <w:jc w:val="center"/>
            </w:pPr>
            <w:r w:rsidRPr="00CC3240">
              <w:t>сто-</w:t>
            </w:r>
          </w:p>
          <w:p w:rsidR="00957C20" w:rsidRPr="00CC3240" w:rsidRDefault="00957C20" w:rsidP="00957C20">
            <w:pPr>
              <w:jc w:val="center"/>
            </w:pPr>
            <w:r w:rsidRPr="00CC3240">
              <w:t>имость</w:t>
            </w:r>
          </w:p>
          <w:p w:rsidR="00957C20" w:rsidRPr="00CC3240" w:rsidRDefault="00957C20" w:rsidP="00957C20">
            <w:pPr>
              <w:jc w:val="center"/>
            </w:pPr>
            <w:r w:rsidRPr="00CC3240">
              <w:t>руб.</w:t>
            </w:r>
          </w:p>
        </w:tc>
        <w:tc>
          <w:tcPr>
            <w:tcW w:w="277"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Када-</w:t>
            </w:r>
          </w:p>
          <w:p w:rsidR="00957C20" w:rsidRPr="00CC3240" w:rsidRDefault="00957C20" w:rsidP="00957C20">
            <w:pPr>
              <w:jc w:val="center"/>
            </w:pPr>
            <w:r w:rsidRPr="00CC3240">
              <w:t>стровая</w:t>
            </w:r>
          </w:p>
          <w:p w:rsidR="00957C20" w:rsidRPr="00CC3240" w:rsidRDefault="00957C20" w:rsidP="00957C20">
            <w:pPr>
              <w:jc w:val="center"/>
            </w:pPr>
            <w:r w:rsidRPr="00CC3240">
              <w:t>сто-</w:t>
            </w:r>
          </w:p>
          <w:p w:rsidR="00957C20" w:rsidRPr="00CC3240" w:rsidRDefault="00957C20" w:rsidP="00957C20">
            <w:pPr>
              <w:jc w:val="center"/>
            </w:pPr>
            <w:r w:rsidRPr="00CC3240">
              <w:t>имость,</w:t>
            </w:r>
          </w:p>
          <w:p w:rsidR="00957C20" w:rsidRPr="00CC3240" w:rsidRDefault="00957C20" w:rsidP="00957C20">
            <w:pPr>
              <w:jc w:val="center"/>
            </w:pPr>
            <w:r w:rsidRPr="00CC3240">
              <w:t>руб.</w:t>
            </w:r>
          </w:p>
        </w:tc>
        <w:tc>
          <w:tcPr>
            <w:tcW w:w="395"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Дата</w:t>
            </w:r>
          </w:p>
          <w:p w:rsidR="00957C20" w:rsidRPr="00CC3240" w:rsidRDefault="00957C20" w:rsidP="00957C20">
            <w:pPr>
              <w:jc w:val="center"/>
            </w:pPr>
            <w:r w:rsidRPr="00CC3240">
              <w:t>возник-</w:t>
            </w:r>
          </w:p>
          <w:p w:rsidR="00957C20" w:rsidRPr="00CC3240" w:rsidRDefault="00957C20" w:rsidP="00957C20">
            <w:pPr>
              <w:jc w:val="center"/>
            </w:pPr>
            <w:r w:rsidRPr="00CC3240">
              <w:t>новения</w:t>
            </w:r>
          </w:p>
          <w:p w:rsidR="00957C20" w:rsidRPr="00CC3240" w:rsidRDefault="00957C20" w:rsidP="00957C20">
            <w:pPr>
              <w:jc w:val="center"/>
            </w:pPr>
            <w:r w:rsidRPr="00CC3240">
              <w:t>и прек-</w:t>
            </w:r>
          </w:p>
          <w:p w:rsidR="00957C20" w:rsidRPr="00CC3240" w:rsidRDefault="00957C20" w:rsidP="00957C20">
            <w:pPr>
              <w:jc w:val="center"/>
            </w:pPr>
            <w:r w:rsidRPr="00CC3240">
              <w:t>ращения</w:t>
            </w:r>
          </w:p>
          <w:p w:rsidR="00957C20" w:rsidRPr="00CC3240" w:rsidRDefault="00957C20" w:rsidP="00957C20">
            <w:pPr>
              <w:jc w:val="center"/>
            </w:pPr>
            <w:r w:rsidRPr="00CC3240">
              <w:t>права</w:t>
            </w:r>
          </w:p>
        </w:tc>
        <w:tc>
          <w:tcPr>
            <w:tcW w:w="487"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Рекви-</w:t>
            </w:r>
          </w:p>
          <w:p w:rsidR="00957C20" w:rsidRPr="00CC3240" w:rsidRDefault="00957C20" w:rsidP="00957C20">
            <w:pPr>
              <w:jc w:val="center"/>
            </w:pPr>
            <w:r w:rsidRPr="00CC3240">
              <w:t>зиты</w:t>
            </w:r>
          </w:p>
          <w:p w:rsidR="00957C20" w:rsidRPr="00CC3240" w:rsidRDefault="00957C20" w:rsidP="00957C20">
            <w:pPr>
              <w:jc w:val="center"/>
            </w:pPr>
            <w:r w:rsidRPr="00CC3240">
              <w:t>доку-</w:t>
            </w:r>
          </w:p>
          <w:p w:rsidR="00957C20" w:rsidRPr="00CC3240" w:rsidRDefault="00957C20" w:rsidP="00957C20">
            <w:pPr>
              <w:jc w:val="center"/>
            </w:pPr>
            <w:r w:rsidRPr="00CC3240">
              <w:t>ментов –</w:t>
            </w:r>
          </w:p>
          <w:p w:rsidR="00957C20" w:rsidRPr="00CC3240" w:rsidRDefault="00957C20" w:rsidP="00957C20">
            <w:pPr>
              <w:jc w:val="center"/>
            </w:pPr>
            <w:r w:rsidRPr="00CC3240">
              <w:t>основа-</w:t>
            </w:r>
          </w:p>
          <w:p w:rsidR="00957C20" w:rsidRPr="00CC3240" w:rsidRDefault="00957C20" w:rsidP="00957C20">
            <w:pPr>
              <w:jc w:val="center"/>
            </w:pPr>
            <w:r w:rsidRPr="00CC3240">
              <w:t>ний</w:t>
            </w:r>
          </w:p>
        </w:tc>
        <w:tc>
          <w:tcPr>
            <w:tcW w:w="651"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Балан-</w:t>
            </w:r>
          </w:p>
          <w:p w:rsidR="00957C20" w:rsidRPr="00CC3240" w:rsidRDefault="00957C20" w:rsidP="00957C20">
            <w:pPr>
              <w:jc w:val="center"/>
            </w:pPr>
            <w:r w:rsidRPr="00CC3240">
              <w:t>содер-</w:t>
            </w:r>
          </w:p>
          <w:p w:rsidR="00957C20" w:rsidRPr="00CC3240" w:rsidRDefault="00957C20" w:rsidP="00957C20">
            <w:pPr>
              <w:jc w:val="center"/>
            </w:pPr>
            <w:r w:rsidRPr="00CC3240">
              <w:t>жатель</w:t>
            </w:r>
          </w:p>
        </w:tc>
        <w:tc>
          <w:tcPr>
            <w:tcW w:w="333"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Обре-</w:t>
            </w:r>
          </w:p>
          <w:p w:rsidR="00957C20" w:rsidRPr="00CC3240" w:rsidRDefault="00957C20" w:rsidP="00957C20">
            <w:pPr>
              <w:jc w:val="center"/>
            </w:pPr>
            <w:r w:rsidRPr="00CC3240">
              <w:t>мене-</w:t>
            </w:r>
          </w:p>
          <w:p w:rsidR="00957C20" w:rsidRPr="00CC3240" w:rsidRDefault="00957C20" w:rsidP="00957C20">
            <w:pPr>
              <w:jc w:val="center"/>
            </w:pPr>
            <w:r w:rsidRPr="00CC3240">
              <w:t>ния</w:t>
            </w:r>
          </w:p>
        </w:tc>
        <w:tc>
          <w:tcPr>
            <w:tcW w:w="218"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При-</w:t>
            </w:r>
          </w:p>
          <w:p w:rsidR="00957C20" w:rsidRPr="00CC3240" w:rsidRDefault="00957C20" w:rsidP="00957C20">
            <w:pPr>
              <w:jc w:val="center"/>
            </w:pPr>
            <w:r w:rsidRPr="00CC3240">
              <w:t>меча-</w:t>
            </w:r>
          </w:p>
          <w:p w:rsidR="00957C20" w:rsidRPr="00CC3240" w:rsidRDefault="00957C20" w:rsidP="00957C20">
            <w:pPr>
              <w:jc w:val="center"/>
            </w:pPr>
            <w:r w:rsidRPr="00CC3240">
              <w:t>ния</w:t>
            </w:r>
          </w:p>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lastRenderedPageBreak/>
              <w:t>1</w:t>
            </w:r>
          </w:p>
        </w:tc>
        <w:tc>
          <w:tcPr>
            <w:tcW w:w="549"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2</w:t>
            </w:r>
          </w:p>
        </w:tc>
        <w:tc>
          <w:tcPr>
            <w:tcW w:w="561"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3</w:t>
            </w:r>
          </w:p>
        </w:tc>
        <w:tc>
          <w:tcPr>
            <w:tcW w:w="296"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4</w:t>
            </w:r>
          </w:p>
        </w:tc>
        <w:tc>
          <w:tcPr>
            <w:tcW w:w="253"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5</w:t>
            </w:r>
          </w:p>
        </w:tc>
        <w:tc>
          <w:tcPr>
            <w:tcW w:w="363"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t>6</w:t>
            </w:r>
          </w:p>
        </w:tc>
        <w:tc>
          <w:tcPr>
            <w:tcW w:w="370"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t>7</w:t>
            </w:r>
          </w:p>
        </w:tc>
        <w:tc>
          <w:tcPr>
            <w:tcW w:w="277"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8</w:t>
            </w:r>
          </w:p>
        </w:tc>
        <w:tc>
          <w:tcPr>
            <w:tcW w:w="395"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9</w:t>
            </w:r>
          </w:p>
        </w:tc>
        <w:tc>
          <w:tcPr>
            <w:tcW w:w="487"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10</w:t>
            </w:r>
          </w:p>
        </w:tc>
        <w:tc>
          <w:tcPr>
            <w:tcW w:w="651"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11</w:t>
            </w:r>
          </w:p>
        </w:tc>
        <w:tc>
          <w:tcPr>
            <w:tcW w:w="333"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12</w:t>
            </w:r>
          </w:p>
        </w:tc>
        <w:tc>
          <w:tcPr>
            <w:tcW w:w="218" w:type="pct"/>
            <w:tcBorders>
              <w:top w:val="single" w:sz="4" w:space="0" w:color="auto"/>
              <w:left w:val="single" w:sz="4" w:space="0" w:color="auto"/>
              <w:bottom w:val="single" w:sz="4" w:space="0" w:color="auto"/>
              <w:right w:val="single" w:sz="4" w:space="0" w:color="auto"/>
            </w:tcBorders>
            <w:hideMark/>
          </w:tcPr>
          <w:p w:rsidR="00957C20" w:rsidRPr="00CC3240" w:rsidRDefault="00957C20" w:rsidP="00957C20">
            <w:pPr>
              <w:jc w:val="center"/>
            </w:pPr>
            <w:r w:rsidRPr="00CC3240">
              <w:t>13</w:t>
            </w:r>
          </w:p>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1/72</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Трубопровод</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р. п. Нижний Кисляй, Свободы, д.35</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280 м</w:t>
            </w:r>
          </w:p>
        </w:tc>
        <w:tc>
          <w:tcPr>
            <w:tcW w:w="363" w:type="pct"/>
            <w:tcBorders>
              <w:top w:val="single" w:sz="4" w:space="0" w:color="auto"/>
              <w:left w:val="single" w:sz="4" w:space="0" w:color="auto"/>
              <w:bottom w:val="single" w:sz="4" w:space="0" w:color="auto"/>
              <w:right w:val="single" w:sz="4" w:space="0" w:color="auto"/>
            </w:tcBorders>
          </w:tcPr>
          <w:p w:rsidR="00957C20" w:rsidRPr="00BE5798" w:rsidRDefault="00957C20" w:rsidP="00957C20">
            <w:r w:rsidRPr="00BE5798">
              <w:t>96714,00</w:t>
            </w:r>
          </w:p>
        </w:tc>
        <w:tc>
          <w:tcPr>
            <w:tcW w:w="370" w:type="pct"/>
            <w:tcBorders>
              <w:top w:val="single" w:sz="4" w:space="0" w:color="auto"/>
              <w:left w:val="single" w:sz="4" w:space="0" w:color="auto"/>
              <w:bottom w:val="single" w:sz="4" w:space="0" w:color="auto"/>
              <w:right w:val="single" w:sz="4" w:space="0" w:color="auto"/>
            </w:tcBorders>
          </w:tcPr>
          <w:p w:rsidR="00957C20" w:rsidRPr="00BE5798" w:rsidRDefault="00957C20" w:rsidP="00957C20">
            <w:r w:rsidRPr="00BE5798">
              <w:t>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01.03.2008г.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приема-передачи от 01.03.2008г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p w:rsidR="00957C20" w:rsidRPr="00CC3240" w:rsidRDefault="00957C20" w:rsidP="00957C20">
            <w:r w:rsidRPr="00CC3240">
              <w:t>хоз.ведение</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2/73</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Трубопровод</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р. п. Нижний Кисляй,  ул.Нижняя Луговая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335 м</w:t>
            </w:r>
          </w:p>
        </w:tc>
        <w:tc>
          <w:tcPr>
            <w:tcW w:w="363"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78975,00</w:t>
            </w:r>
          </w:p>
        </w:tc>
        <w:tc>
          <w:tcPr>
            <w:tcW w:w="370" w:type="pct"/>
            <w:tcBorders>
              <w:top w:val="single" w:sz="4" w:space="0" w:color="auto"/>
              <w:left w:val="single" w:sz="4" w:space="0" w:color="auto"/>
              <w:bottom w:val="single" w:sz="4" w:space="0" w:color="auto"/>
              <w:right w:val="single" w:sz="4" w:space="0" w:color="auto"/>
            </w:tcBorders>
          </w:tcPr>
          <w:p w:rsidR="00957C20" w:rsidRPr="004C5C34" w:rsidRDefault="00957C20" w:rsidP="00957C20">
            <w:r>
              <w:t>5252,27</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01.03.2008г.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приема-передачи от 01.03.2008г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p w:rsidR="00957C20" w:rsidRPr="00CC3240" w:rsidRDefault="00957C20" w:rsidP="00957C20">
            <w:r w:rsidRPr="00CC3240">
              <w:t>хоз.ведение</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3/74</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Трубопровод</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п. Нижний Кисляй,  ул.</w:t>
            </w:r>
            <w:r>
              <w:t>Советская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870 м</w:t>
            </w:r>
          </w:p>
        </w:tc>
        <w:tc>
          <w:tcPr>
            <w:tcW w:w="363"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118584,00</w:t>
            </w:r>
          </w:p>
        </w:tc>
        <w:tc>
          <w:tcPr>
            <w:tcW w:w="370" w:type="pct"/>
            <w:tcBorders>
              <w:top w:val="single" w:sz="4" w:space="0" w:color="auto"/>
              <w:left w:val="single" w:sz="4" w:space="0" w:color="auto"/>
              <w:bottom w:val="single" w:sz="4" w:space="0" w:color="auto"/>
              <w:right w:val="single" w:sz="4" w:space="0" w:color="auto"/>
            </w:tcBorders>
          </w:tcPr>
          <w:p w:rsidR="00957C20" w:rsidRPr="004C5C34" w:rsidRDefault="00957C20" w:rsidP="00957C20">
            <w:r>
              <w:t>5125,00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01.03.2008г.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приема-передачи от 01.03.2008г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p w:rsidR="00957C20" w:rsidRPr="00CC3240" w:rsidRDefault="00957C20" w:rsidP="00957C20">
            <w:r w:rsidRPr="00CC3240">
              <w:t>хоз.</w:t>
            </w:r>
          </w:p>
          <w:p w:rsidR="00957C20" w:rsidRPr="00CC3240" w:rsidRDefault="00957C20" w:rsidP="00957C20">
            <w:r w:rsidRPr="00CC3240">
              <w:t>веде</w:t>
            </w:r>
          </w:p>
          <w:p w:rsidR="00957C20" w:rsidRPr="00CC3240" w:rsidRDefault="00957C20" w:rsidP="00957C20">
            <w:r w:rsidRPr="00CC3240">
              <w:t>ние</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4/75</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Трубопровод</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п. Нижний Кисляй,  ул. Восточная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2100 м</w:t>
            </w:r>
          </w:p>
        </w:tc>
        <w:tc>
          <w:tcPr>
            <w:tcW w:w="363"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69741,00</w:t>
            </w:r>
          </w:p>
        </w:tc>
        <w:tc>
          <w:tcPr>
            <w:tcW w:w="370" w:type="pct"/>
            <w:tcBorders>
              <w:top w:val="single" w:sz="4" w:space="0" w:color="auto"/>
              <w:left w:val="single" w:sz="4" w:space="0" w:color="auto"/>
              <w:bottom w:val="single" w:sz="4" w:space="0" w:color="auto"/>
              <w:right w:val="single" w:sz="4" w:space="0" w:color="auto"/>
            </w:tcBorders>
          </w:tcPr>
          <w:p w:rsidR="00957C20" w:rsidRPr="004C5C34" w:rsidRDefault="00957C20" w:rsidP="00957C20">
            <w:r w:rsidRPr="004C5C34">
              <w:t>12</w:t>
            </w:r>
            <w:r>
              <w:t>518,38</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01.03.2008г.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приема-передачи от 01.03.2008г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p w:rsidR="00957C20" w:rsidRPr="00CC3240" w:rsidRDefault="00957C20" w:rsidP="00957C20">
            <w:r w:rsidRPr="00CC3240">
              <w:t>хоз.</w:t>
            </w:r>
          </w:p>
          <w:p w:rsidR="00957C20" w:rsidRPr="00CC3240" w:rsidRDefault="00957C20" w:rsidP="00957C20">
            <w:r w:rsidRPr="00CC3240">
              <w:t>веде</w:t>
            </w:r>
          </w:p>
          <w:p w:rsidR="00957C20" w:rsidRPr="00CC3240" w:rsidRDefault="00957C20" w:rsidP="00957C20">
            <w:r w:rsidRPr="00CC3240">
              <w:t>ние</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5/76</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Фонтан</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р .п. Нижний Кисляй, ул. Заводская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121748,00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10</w:t>
            </w:r>
            <w:r>
              <w:t>1017,85</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01.08.2013г.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приема объекта кап. строительства  от 01.08.2013 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а</w:t>
            </w:r>
            <w:r w:rsidRPr="00CC3240">
              <w:t>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rPr>
          <w:trHeight w:val="1363"/>
        </w:trPr>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lastRenderedPageBreak/>
              <w:t>6/77</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Ограда металлическая по лицевой стороне парка</w:t>
            </w:r>
          </w:p>
          <w:p w:rsidR="00957C20" w:rsidRPr="0096195F" w:rsidRDefault="00957C20" w:rsidP="00957C20"/>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 xml:space="preserve">р. п. Нижний Кисляй, </w:t>
            </w:r>
          </w:p>
          <w:p w:rsidR="00957C20" w:rsidRPr="00CC3240" w:rsidRDefault="00957C20" w:rsidP="00957C20">
            <w:r w:rsidRPr="00CC3240">
              <w:t>ул. Заводская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p w:rsidR="00957C20" w:rsidRPr="00CC3240" w:rsidRDefault="00957C20" w:rsidP="00957C20">
            <w:r w:rsidRPr="00CC3240">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p w:rsidR="00957C20" w:rsidRDefault="00957C20" w:rsidP="00957C20">
            <w:r>
              <w:t>98634,04</w:t>
            </w:r>
          </w:p>
          <w:p w:rsidR="00957C20" w:rsidRDefault="00957C20" w:rsidP="00957C20"/>
          <w:p w:rsidR="00957C20" w:rsidRDefault="00957C20" w:rsidP="00957C20"/>
          <w:p w:rsidR="00957C20" w:rsidRPr="000D6B63" w:rsidRDefault="00957C20" w:rsidP="00957C20"/>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p w:rsidR="00957C20" w:rsidRPr="000D6B63" w:rsidRDefault="00957C20" w:rsidP="00957C20">
            <w:r>
              <w:t>79564,80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p w:rsidR="00957C20" w:rsidRPr="00CC3240" w:rsidRDefault="00957C20" w:rsidP="00957C20"/>
          <w:p w:rsidR="00957C20" w:rsidRPr="00CC3240" w:rsidRDefault="00957C20" w:rsidP="00957C20">
            <w:r w:rsidRPr="00CC3240">
              <w:t>22.11.2013 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приемки выполненных работ от  22.11.2013 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а</w:t>
            </w:r>
            <w:r w:rsidRPr="00CC3240">
              <w:t xml:space="preserve">дминистрация </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7/78</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Ограда металлическая памятника погибшим воинам</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 xml:space="preserve"> р .п. Нижний Кисляй. ул. Заводская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E7593A" w:rsidRDefault="00957C20" w:rsidP="00957C20">
            <w:r w:rsidRPr="00E7593A">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98634,04</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78249,68</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w:t>
            </w:r>
          </w:p>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15.01.2014 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w:t>
            </w:r>
          </w:p>
          <w:p w:rsidR="00957C20" w:rsidRPr="00CC3240" w:rsidRDefault="00957C20" w:rsidP="00957C20">
            <w:r w:rsidRPr="00CC3240">
              <w:t>ки выпол</w:t>
            </w:r>
          </w:p>
          <w:p w:rsidR="00957C20" w:rsidRPr="00CC3240" w:rsidRDefault="00957C20" w:rsidP="00957C20">
            <w:r w:rsidRPr="00CC3240">
              <w:t>ненных работ №2 от 15.01.2014г.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08290A">
              <w:t>8/80</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Баян</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 xml:space="preserve">р. п.Нижний Кисляй, ул. </w:t>
            </w:r>
            <w:r w:rsidRPr="009647BC">
              <w:t>Заводская, д.22</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60500,00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6049,64</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26.12.2014 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Дого</w:t>
            </w:r>
          </w:p>
          <w:p w:rsidR="00957C20" w:rsidRPr="00CC3240" w:rsidRDefault="00957C20" w:rsidP="00957C20">
            <w:r w:rsidRPr="00CC3240">
              <w:t>вор на постав</w:t>
            </w:r>
          </w:p>
          <w:p w:rsidR="00957C20" w:rsidRPr="00CC3240" w:rsidRDefault="00957C20" w:rsidP="00957C20">
            <w:r w:rsidRPr="00CC3240">
              <w:t>ку товара от 26.12.2014г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 xml:space="preserve">КДЦ «Родник»   </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9/81</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Пляжная зона</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п .Малый Кисляй</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98704,00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58137,94</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31.08.2012г.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w:t>
            </w:r>
          </w:p>
          <w:p w:rsidR="00957C20" w:rsidRPr="00CC3240" w:rsidRDefault="00957C20" w:rsidP="00957C20">
            <w:r w:rsidRPr="00CC3240">
              <w:t>ки выпол-</w:t>
            </w:r>
          </w:p>
          <w:p w:rsidR="00957C20" w:rsidRPr="00CC3240" w:rsidRDefault="00957C20" w:rsidP="00957C20">
            <w:r w:rsidRPr="00CC3240">
              <w:t>ненных работ №1от  31.08..</w:t>
            </w:r>
          </w:p>
          <w:p w:rsidR="00957C20" w:rsidRPr="00CC3240" w:rsidRDefault="00957C20" w:rsidP="00957C20">
            <w:r w:rsidRPr="00CC3240">
              <w:t>2012г.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10/</w:t>
            </w:r>
          </w:p>
          <w:p w:rsidR="00957C20" w:rsidRPr="007655D1" w:rsidRDefault="00957C20" w:rsidP="00957C20">
            <w:pPr>
              <w:jc w:val="center"/>
            </w:pPr>
            <w:r w:rsidRPr="007655D1">
              <w:t>82</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Бульдозер  ДТ-75</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р. п. Нижний Кисляй</w:t>
            </w:r>
            <w:r w:rsidRPr="00CC3240">
              <w:t>, ул. Советская, 5А</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63"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55600,00</w:t>
            </w:r>
          </w:p>
        </w:tc>
        <w:tc>
          <w:tcPr>
            <w:tcW w:w="370"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2008 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Дого -</w:t>
            </w:r>
          </w:p>
          <w:p w:rsidR="00957C20" w:rsidRPr="00CC3240" w:rsidRDefault="00957C20" w:rsidP="00957C20">
            <w:r w:rsidRPr="00CC3240">
              <w:t>вор покупки</w:t>
            </w:r>
          </w:p>
          <w:p w:rsidR="00957C20" w:rsidRPr="00CC3240" w:rsidRDefault="00957C20" w:rsidP="00957C20">
            <w:r w:rsidRPr="00CC3240">
              <w:t>2008г.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МУП «Нижне</w:t>
            </w:r>
          </w:p>
          <w:p w:rsidR="00957C20" w:rsidRPr="00CC3240" w:rsidRDefault="00957C20" w:rsidP="00957C20">
            <w:r w:rsidRPr="00CC3240">
              <w:t>кисляй</w:t>
            </w:r>
          </w:p>
          <w:p w:rsidR="00957C20" w:rsidRPr="00CC3240" w:rsidRDefault="00957C20" w:rsidP="00957C20">
            <w:r w:rsidRPr="00CC3240">
              <w:t>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хоз.ведение</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11/</w:t>
            </w:r>
          </w:p>
          <w:p w:rsidR="00957C20" w:rsidRPr="007655D1" w:rsidRDefault="00957C20" w:rsidP="00957C20">
            <w:pPr>
              <w:jc w:val="center"/>
            </w:pPr>
            <w:r w:rsidRPr="007655D1">
              <w:t>83</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Экскаватор  70-2621В-3,000000013</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р. п. Нижний Ки</w:t>
            </w:r>
            <w:r>
              <w:t>сляй</w:t>
            </w:r>
            <w:r w:rsidRPr="00CC3240">
              <w:t>, ул. Советская, 5А</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63"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250000,00</w:t>
            </w:r>
          </w:p>
        </w:tc>
        <w:tc>
          <w:tcPr>
            <w:tcW w:w="370"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2008.г.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Дого-</w:t>
            </w:r>
          </w:p>
          <w:p w:rsidR="00957C20" w:rsidRPr="00CC3240" w:rsidRDefault="00957C20" w:rsidP="00957C20">
            <w:r w:rsidRPr="00CC3240">
              <w:t>вор покупки</w:t>
            </w:r>
          </w:p>
          <w:p w:rsidR="00957C20" w:rsidRPr="00CC3240" w:rsidRDefault="00957C20" w:rsidP="00957C20">
            <w:r w:rsidRPr="00CC3240">
              <w:t>2008 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хоз.ведение</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12/</w:t>
            </w:r>
          </w:p>
          <w:p w:rsidR="00957C20" w:rsidRPr="007655D1" w:rsidRDefault="00957C20" w:rsidP="00957C20">
            <w:pPr>
              <w:jc w:val="center"/>
            </w:pPr>
            <w:r w:rsidRPr="007655D1">
              <w:lastRenderedPageBreak/>
              <w:t>85</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lastRenderedPageBreak/>
              <w:t>Металлическ</w:t>
            </w:r>
            <w:r w:rsidRPr="0096195F">
              <w:lastRenderedPageBreak/>
              <w:t>ое ограждение из сетки  рабица  в парке</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lastRenderedPageBreak/>
              <w:t xml:space="preserve">р.п.Нижний </w:t>
            </w:r>
            <w:r w:rsidRPr="00CC3240">
              <w:lastRenderedPageBreak/>
              <w:t>Кисляй. ул.Заводская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1 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50000,0</w:t>
            </w:r>
            <w:r w:rsidRPr="000D6B63">
              <w:lastRenderedPageBreak/>
              <w:t>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lastRenderedPageBreak/>
              <w:t>29772,0</w:t>
            </w:r>
            <w:r>
              <w:lastRenderedPageBreak/>
              <w:t>6</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18.12.20</w:t>
            </w:r>
            <w:r w:rsidRPr="00CC3240">
              <w:lastRenderedPageBreak/>
              <w:t>12 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lastRenderedPageBreak/>
              <w:t xml:space="preserve">Акт </w:t>
            </w:r>
            <w:r w:rsidRPr="00CC3240">
              <w:lastRenderedPageBreak/>
              <w:t>приемки работ №1 18.12.2012 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lastRenderedPageBreak/>
              <w:t>а</w:t>
            </w:r>
            <w:r w:rsidRPr="00CC3240">
              <w:t xml:space="preserve">дминистрация </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08290A" w:rsidRDefault="00957C20" w:rsidP="00957C20">
            <w:pPr>
              <w:jc w:val="center"/>
            </w:pPr>
            <w:r w:rsidRPr="0008290A">
              <w:lastRenderedPageBreak/>
              <w:t>13/</w:t>
            </w:r>
          </w:p>
          <w:p w:rsidR="00957C20" w:rsidRPr="007655D1" w:rsidRDefault="00957C20" w:rsidP="00957C20">
            <w:pPr>
              <w:jc w:val="center"/>
            </w:pPr>
            <w:r w:rsidRPr="0008290A">
              <w:t>92</w:t>
            </w:r>
            <w:r w:rsidRPr="007655D1">
              <w:t xml:space="preserve">                                                                                                                                                                                                                                                                                                     </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 xml:space="preserve">Сети уличного освещения п.Комсомольский </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 xml:space="preserve">п.Комсомольский </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116505,72</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825324,57</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23.01.2015г.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Ос -1  №8 от 23.01.2015г.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а</w:t>
            </w:r>
            <w:r w:rsidRPr="00CC3240">
              <w:t>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14/</w:t>
            </w:r>
          </w:p>
          <w:p w:rsidR="00957C20" w:rsidRPr="007655D1" w:rsidRDefault="00957C20" w:rsidP="00957C20">
            <w:pPr>
              <w:jc w:val="center"/>
            </w:pPr>
            <w:r w:rsidRPr="007655D1">
              <w:t>93</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Ограждение мемориала ул.Заводская</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р.п.Нижний Кисляй, ул.Заводская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94698,40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82703,32</w:t>
            </w:r>
          </w:p>
          <w:p w:rsidR="00957C20" w:rsidRPr="000D6B63" w:rsidRDefault="00957C20" w:rsidP="00957C20"/>
          <w:p w:rsidR="00957C20" w:rsidRPr="000D6B63" w:rsidRDefault="00957C20" w:rsidP="00957C20"/>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02.11.2015г.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Акт приемки выполненных работ от 02.11.2015г.</w:t>
            </w:r>
          </w:p>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а</w:t>
            </w:r>
            <w:r w:rsidRPr="00CC3240">
              <w:t>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15/</w:t>
            </w:r>
          </w:p>
          <w:p w:rsidR="00957C20" w:rsidRPr="007655D1" w:rsidRDefault="00957C20" w:rsidP="00957C20">
            <w:pPr>
              <w:jc w:val="center"/>
            </w:pPr>
            <w:r w:rsidRPr="007655D1">
              <w:t>120</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Заборное ограждение (кладбища )</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п.Малый Кисляй</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180000,00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165</w:t>
            </w:r>
            <w:r w:rsidRPr="000D6B63">
              <w:t>000,00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11.01.2017г.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Договор  о передаче в муни-</w:t>
            </w:r>
          </w:p>
          <w:p w:rsidR="00957C20" w:rsidRDefault="00957C20" w:rsidP="00957C20">
            <w:r>
              <w:t>ципаль</w:t>
            </w:r>
          </w:p>
          <w:p w:rsidR="00957C20" w:rsidRDefault="00957C20" w:rsidP="00957C20">
            <w:r>
              <w:t>ную собственно</w:t>
            </w:r>
          </w:p>
          <w:p w:rsidR="00957C20" w:rsidRDefault="00957C20" w:rsidP="00957C20">
            <w:r>
              <w:t>сть объектов благо</w:t>
            </w:r>
          </w:p>
          <w:p w:rsidR="00957C20" w:rsidRPr="009647BC" w:rsidRDefault="00957C20" w:rsidP="00957C20">
            <w:r>
              <w:t>устройства от 11.01. 2017г.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администрация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16/</w:t>
            </w:r>
          </w:p>
          <w:p w:rsidR="00957C20" w:rsidRPr="007655D1" w:rsidRDefault="00957C20" w:rsidP="00957C20">
            <w:pPr>
              <w:jc w:val="center"/>
            </w:pPr>
            <w:r w:rsidRPr="007655D1">
              <w:t>121</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Спортивный комплекс ТД-68д</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п.Малый Кисляй</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79000,00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37305,64</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11.01.2017г.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Договор  о передаче в муни-</w:t>
            </w:r>
          </w:p>
          <w:p w:rsidR="00957C20" w:rsidRDefault="00957C20" w:rsidP="00957C20">
            <w:r>
              <w:t>ципаль</w:t>
            </w:r>
          </w:p>
          <w:p w:rsidR="00957C20" w:rsidRDefault="00957C20" w:rsidP="00957C20">
            <w:r>
              <w:t>ную собст</w:t>
            </w:r>
          </w:p>
          <w:p w:rsidR="00957C20" w:rsidRDefault="00957C20" w:rsidP="00957C20">
            <w:r>
              <w:t>венно</w:t>
            </w:r>
          </w:p>
          <w:p w:rsidR="00957C20" w:rsidRDefault="00957C20" w:rsidP="00957C20">
            <w:r>
              <w:lastRenderedPageBreak/>
              <w:t>сть объектов благо</w:t>
            </w:r>
          </w:p>
          <w:p w:rsidR="00957C20" w:rsidRPr="009647BC" w:rsidRDefault="00957C20" w:rsidP="00957C20">
            <w:r>
              <w:t>устройства от 11.01. 2017г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lastRenderedPageBreak/>
              <w:t>администрация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08290A" w:rsidRDefault="00957C20" w:rsidP="00957C20">
            <w:pPr>
              <w:jc w:val="center"/>
            </w:pPr>
            <w:r w:rsidRPr="0008290A">
              <w:lastRenderedPageBreak/>
              <w:t>17/</w:t>
            </w:r>
          </w:p>
          <w:p w:rsidR="00957C20" w:rsidRPr="007655D1" w:rsidRDefault="00957C20" w:rsidP="00957C20">
            <w:pPr>
              <w:jc w:val="center"/>
            </w:pPr>
            <w:r w:rsidRPr="0008290A">
              <w:t>122</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Аккустическая система</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ул.Заводская, д.22</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50000,00</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29999,64</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p w:rsidR="00957C20" w:rsidRPr="00C00187" w:rsidRDefault="00957C20" w:rsidP="00957C20">
            <w:r>
              <w:t>07.12.2017г.</w:t>
            </w:r>
          </w:p>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Договор № Врж 006925 от 07.12.2017г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КДЦ «Родник»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18/</w:t>
            </w:r>
          </w:p>
          <w:p w:rsidR="00957C20" w:rsidRPr="007655D1" w:rsidRDefault="00957C20" w:rsidP="00957C20">
            <w:pPr>
              <w:jc w:val="center"/>
            </w:pPr>
            <w:r w:rsidRPr="007655D1">
              <w:t>123</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 xml:space="preserve">Электролиния ВЛ-10КВ </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ул.Восточная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t>33м.</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222163,12</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222163,12</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p w:rsidR="00957C20" w:rsidRPr="00C00187" w:rsidRDefault="00957C20" w:rsidP="00957C20">
            <w:r>
              <w:t>04.08.2017 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Поста</w:t>
            </w:r>
          </w:p>
          <w:p w:rsidR="00957C20" w:rsidRDefault="00957C20" w:rsidP="00957C20">
            <w:r>
              <w:t>новле</w:t>
            </w:r>
          </w:p>
          <w:p w:rsidR="00957C20" w:rsidRDefault="00957C20" w:rsidP="00957C20">
            <w:r>
              <w:t>ние администрации №81 от 04.08.</w:t>
            </w:r>
          </w:p>
          <w:p w:rsidR="00957C20" w:rsidRPr="00CC3240" w:rsidRDefault="00957C20" w:rsidP="00957C20">
            <w:r>
              <w:t>2017г.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администрация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казна </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19/124</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Электролиния ВЛ-0,4КВ</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 Нижний Кисляй, ул.9 Мая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173 м.</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95675,31</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95675,31</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p w:rsidR="00957C20" w:rsidRPr="00C00187" w:rsidRDefault="00957C20" w:rsidP="00957C20">
            <w:r>
              <w:t>04.08.2017г.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Постановление администрации №81 от 04.08.</w:t>
            </w:r>
          </w:p>
          <w:p w:rsidR="00957C20" w:rsidRPr="00CC3240" w:rsidRDefault="00957C20" w:rsidP="00957C20">
            <w:r>
              <w:t>2017г.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администрация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казна           </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20/</w:t>
            </w:r>
          </w:p>
          <w:p w:rsidR="00957C20" w:rsidRPr="007655D1" w:rsidRDefault="00957C20" w:rsidP="00957C20">
            <w:pPr>
              <w:jc w:val="center"/>
            </w:pPr>
            <w:r w:rsidRPr="007655D1">
              <w:t>125</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Электролиния ВЛ-10 КВ</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ул.9 Мая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176м.</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187248,57</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187248,57</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p w:rsidR="00957C20" w:rsidRPr="00C00187" w:rsidRDefault="00957C20" w:rsidP="00957C20">
            <w:r>
              <w:t>04.08.2017г.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Постановление администрации №81 от 04.08.</w:t>
            </w:r>
          </w:p>
          <w:p w:rsidR="00957C20" w:rsidRPr="00CC3240" w:rsidRDefault="00957C20" w:rsidP="00957C20">
            <w:r>
              <w:t>2017г.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администрация</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21/ 133</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Система освещения (сквер)</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227541,32</w:t>
            </w:r>
          </w:p>
        </w:tc>
        <w:tc>
          <w:tcPr>
            <w:tcW w:w="37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218060,42</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31.08.2018 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Акт приемки выполненных работ  от </w:t>
            </w:r>
            <w:r>
              <w:lastRenderedPageBreak/>
              <w:t>27.08.2018 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lastRenderedPageBreak/>
              <w:t xml:space="preserve">администрация </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08290A" w:rsidRDefault="00957C20" w:rsidP="00957C20">
            <w:pPr>
              <w:jc w:val="center"/>
            </w:pPr>
            <w:r w:rsidRPr="0008290A">
              <w:lastRenderedPageBreak/>
              <w:t>22/</w:t>
            </w:r>
          </w:p>
          <w:p w:rsidR="00957C20" w:rsidRPr="007655D1" w:rsidRDefault="00957C20" w:rsidP="00957C20">
            <w:pPr>
              <w:jc w:val="center"/>
            </w:pPr>
            <w:r w:rsidRPr="0008290A">
              <w:t>136</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rsidRPr="0096195F">
              <w:t>АРМ в сборе</w:t>
            </w:r>
          </w:p>
          <w:p w:rsidR="00957C20" w:rsidRPr="0096195F" w:rsidRDefault="00957C20" w:rsidP="00957C20">
            <w:r w:rsidRPr="0096195F">
              <w:t>(автоматизирован</w:t>
            </w:r>
          </w:p>
          <w:p w:rsidR="00957C20" w:rsidRPr="0096195F" w:rsidRDefault="00957C20" w:rsidP="00957C20">
            <w:r w:rsidRPr="0096195F">
              <w:t>ное рабочее место)</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ул,Октябрьская, 4</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Default="00957C20" w:rsidP="00957C20">
            <w:r>
              <w:t>60530,00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26.12.2016 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администрация </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08290A" w:rsidRDefault="00957C20" w:rsidP="00957C20">
            <w:pPr>
              <w:jc w:val="center"/>
            </w:pPr>
            <w:r w:rsidRPr="0008290A">
              <w:t>23/</w:t>
            </w:r>
          </w:p>
          <w:p w:rsidR="00957C20" w:rsidRPr="00E12B65" w:rsidRDefault="00957C20" w:rsidP="00957C20">
            <w:pPr>
              <w:jc w:val="center"/>
              <w:rPr>
                <w:highlight w:val="yellow"/>
              </w:rPr>
            </w:pPr>
            <w:r w:rsidRPr="0008290A">
              <w:t>149</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t>Аккордеон</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ул.заводская, 29а</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 ед.</w:t>
            </w:r>
          </w:p>
        </w:tc>
        <w:tc>
          <w:tcPr>
            <w:tcW w:w="363" w:type="pct"/>
            <w:tcBorders>
              <w:top w:val="single" w:sz="4" w:space="0" w:color="auto"/>
              <w:left w:val="single" w:sz="4" w:space="0" w:color="auto"/>
              <w:bottom w:val="single" w:sz="4" w:space="0" w:color="auto"/>
              <w:right w:val="single" w:sz="4" w:space="0" w:color="auto"/>
            </w:tcBorders>
          </w:tcPr>
          <w:p w:rsidR="00957C20" w:rsidRDefault="00957C20" w:rsidP="00957C20">
            <w:r>
              <w:t>90450,00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0</w:t>
            </w:r>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07.09.2020 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Муниципальный контракт №29/20 от 03.08.2020г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КДЦ «Родник»</w:t>
            </w:r>
          </w:p>
        </w:tc>
        <w:tc>
          <w:tcPr>
            <w:tcW w:w="333" w:type="pct"/>
            <w:tcBorders>
              <w:top w:val="single" w:sz="4" w:space="0" w:color="auto"/>
              <w:left w:val="single" w:sz="4" w:space="0" w:color="auto"/>
              <w:bottom w:val="single" w:sz="4" w:space="0" w:color="auto"/>
              <w:right w:val="single" w:sz="4" w:space="0" w:color="auto"/>
            </w:tcBorders>
          </w:tcPr>
          <w:p w:rsidR="00957C20" w:rsidRPr="003C5815"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08290A" w:rsidRDefault="00957C20" w:rsidP="00957C20">
            <w:pPr>
              <w:jc w:val="center"/>
            </w:pPr>
            <w:r w:rsidRPr="0008290A">
              <w:t>24/</w:t>
            </w:r>
          </w:p>
          <w:p w:rsidR="00957C20" w:rsidRPr="007655D1" w:rsidRDefault="00957C20" w:rsidP="00957C20">
            <w:pPr>
              <w:jc w:val="center"/>
            </w:pPr>
            <w:r w:rsidRPr="0008290A">
              <w:t>150</w:t>
            </w:r>
          </w:p>
        </w:tc>
        <w:tc>
          <w:tcPr>
            <w:tcW w:w="549"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t xml:space="preserve"> Зеркало в танцевальный зал.</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ул.заводская, 29а</w:t>
            </w:r>
          </w:p>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 ед.</w:t>
            </w:r>
          </w:p>
        </w:tc>
        <w:tc>
          <w:tcPr>
            <w:tcW w:w="363" w:type="pct"/>
            <w:tcBorders>
              <w:top w:val="single" w:sz="4" w:space="0" w:color="auto"/>
              <w:left w:val="single" w:sz="4" w:space="0" w:color="auto"/>
              <w:bottom w:val="single" w:sz="4" w:space="0" w:color="auto"/>
              <w:right w:val="single" w:sz="4" w:space="0" w:color="auto"/>
            </w:tcBorders>
          </w:tcPr>
          <w:p w:rsidR="00957C20" w:rsidRDefault="00957C20" w:rsidP="00957C20">
            <w:r>
              <w:t>94000,02</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01.09.2020 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Муниципальный контракт №29/20 от 03.08.2020г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КДК  «Родник»</w:t>
            </w:r>
          </w:p>
        </w:tc>
        <w:tc>
          <w:tcPr>
            <w:tcW w:w="333" w:type="pct"/>
            <w:tcBorders>
              <w:top w:val="single" w:sz="4" w:space="0" w:color="auto"/>
              <w:left w:val="single" w:sz="4" w:space="0" w:color="auto"/>
              <w:bottom w:val="single" w:sz="4" w:space="0" w:color="auto"/>
              <w:right w:val="single" w:sz="4" w:space="0" w:color="auto"/>
            </w:tcBorders>
          </w:tcPr>
          <w:p w:rsidR="00957C20" w:rsidRPr="003C5815"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08290A" w:rsidRDefault="00957C20" w:rsidP="00957C20">
            <w:pPr>
              <w:jc w:val="center"/>
            </w:pPr>
            <w:r w:rsidRPr="0008290A">
              <w:t>25</w:t>
            </w:r>
          </w:p>
          <w:p w:rsidR="00957C20" w:rsidRPr="007655D1" w:rsidRDefault="00957C20" w:rsidP="00957C20">
            <w:pPr>
              <w:jc w:val="center"/>
            </w:pPr>
            <w:r w:rsidRPr="0008290A">
              <w:t>/151</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Гардеробная </w:t>
            </w:r>
          </w:p>
        </w:tc>
        <w:tc>
          <w:tcPr>
            <w:tcW w:w="561" w:type="pct"/>
            <w:tcBorders>
              <w:top w:val="single" w:sz="4" w:space="0" w:color="auto"/>
              <w:left w:val="single" w:sz="4" w:space="0" w:color="auto"/>
              <w:bottom w:val="single" w:sz="4" w:space="0" w:color="auto"/>
              <w:right w:val="single" w:sz="4" w:space="0" w:color="auto"/>
            </w:tcBorders>
          </w:tcPr>
          <w:p w:rsidR="00957C20" w:rsidRPr="009F3922" w:rsidRDefault="00957C20" w:rsidP="00957C20">
            <w:r w:rsidRPr="009F3922">
              <w:t>р.п.Нижний Кисляй,</w:t>
            </w:r>
            <w:r>
              <w:t xml:space="preserve"> ул.Заводская, 29 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Default="00957C20" w:rsidP="00957C20">
            <w:r>
              <w:t>230000,00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90357.03</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rsidRPr="00467E53">
              <w:t>28.08.2020 г.</w:t>
            </w:r>
          </w:p>
        </w:tc>
        <w:tc>
          <w:tcPr>
            <w:tcW w:w="487"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Муниц.контракт №0131300009020000018 от 24.04.2020 г.</w:t>
            </w:r>
          </w:p>
        </w:tc>
        <w:tc>
          <w:tcPr>
            <w:tcW w:w="651" w:type="pct"/>
            <w:tcBorders>
              <w:top w:val="single" w:sz="4" w:space="0" w:color="auto"/>
              <w:left w:val="single" w:sz="4" w:space="0" w:color="auto"/>
              <w:bottom w:val="single" w:sz="4" w:space="0" w:color="auto"/>
              <w:right w:val="single" w:sz="4" w:space="0" w:color="auto"/>
            </w:tcBorders>
          </w:tcPr>
          <w:p w:rsidR="00957C20" w:rsidRPr="009F3922" w:rsidRDefault="00957C20" w:rsidP="00957C20">
            <w:r>
              <w:t>КДЦ «Родник»</w:t>
            </w:r>
          </w:p>
        </w:tc>
        <w:tc>
          <w:tcPr>
            <w:tcW w:w="333" w:type="pct"/>
            <w:tcBorders>
              <w:top w:val="single" w:sz="4" w:space="0" w:color="auto"/>
              <w:left w:val="single" w:sz="4" w:space="0" w:color="auto"/>
              <w:bottom w:val="single" w:sz="4" w:space="0" w:color="auto"/>
              <w:right w:val="single" w:sz="4" w:space="0" w:color="auto"/>
            </w:tcBorders>
          </w:tcPr>
          <w:p w:rsidR="00957C20" w:rsidRPr="009F3922"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c>
          <w:tcPr>
            <w:tcW w:w="24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jc w:val="center"/>
            </w:pPr>
            <w:r w:rsidRPr="007655D1">
              <w:t>26/</w:t>
            </w:r>
          </w:p>
          <w:p w:rsidR="00957C20" w:rsidRPr="007655D1" w:rsidRDefault="00957C20" w:rsidP="00957C20">
            <w:pPr>
              <w:jc w:val="center"/>
            </w:pPr>
            <w:r w:rsidRPr="007655D1">
              <w:t>152</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Кресло эвакуационное</w:t>
            </w:r>
          </w:p>
        </w:tc>
        <w:tc>
          <w:tcPr>
            <w:tcW w:w="561" w:type="pct"/>
            <w:tcBorders>
              <w:top w:val="single" w:sz="4" w:space="0" w:color="auto"/>
              <w:left w:val="single" w:sz="4" w:space="0" w:color="auto"/>
              <w:bottom w:val="single" w:sz="4" w:space="0" w:color="auto"/>
              <w:right w:val="single" w:sz="4" w:space="0" w:color="auto"/>
            </w:tcBorders>
          </w:tcPr>
          <w:p w:rsidR="00957C20" w:rsidRPr="009F3922" w:rsidRDefault="00957C20" w:rsidP="00957C20">
            <w:r w:rsidRPr="009F3922">
              <w:t>р.п.Нижний Кисляй,</w:t>
            </w:r>
            <w:r>
              <w:t xml:space="preserve"> ул.Заводская, 29 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Default="00957C20" w:rsidP="00957C20">
            <w:r>
              <w:t>55500,00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0</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01.0.2020 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Муниципальный контракт №29/20 от 03.08.2020г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КДЦ  «Ролдник»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rPr>
          <w:trHeight w:val="1092"/>
        </w:trPr>
        <w:tc>
          <w:tcPr>
            <w:tcW w:w="247" w:type="pct"/>
            <w:tcBorders>
              <w:top w:val="single" w:sz="4" w:space="0" w:color="auto"/>
              <w:left w:val="single" w:sz="4" w:space="0" w:color="auto"/>
              <w:bottom w:val="nil"/>
              <w:right w:val="single" w:sz="4" w:space="0" w:color="auto"/>
            </w:tcBorders>
          </w:tcPr>
          <w:p w:rsidR="00957C20" w:rsidRPr="007655D1" w:rsidRDefault="00957C20" w:rsidP="00957C20">
            <w:pPr>
              <w:jc w:val="both"/>
              <w:rPr>
                <w:color w:val="FFFFFF" w:themeColor="background1"/>
              </w:rPr>
            </w:pPr>
            <w:r w:rsidRPr="007655D1">
              <w:rPr>
                <w:color w:val="FFFFFF" w:themeColor="background1"/>
              </w:rPr>
              <w:t>27522</w:t>
            </w:r>
          </w:p>
          <w:p w:rsidR="00957C20" w:rsidRPr="0008290A" w:rsidRDefault="00957C20" w:rsidP="00957C20">
            <w:pPr>
              <w:jc w:val="both"/>
            </w:pPr>
            <w:r w:rsidRPr="0008290A">
              <w:t>27/</w:t>
            </w:r>
          </w:p>
          <w:p w:rsidR="00957C20" w:rsidRPr="007655D1" w:rsidRDefault="00957C20" w:rsidP="00957C20">
            <w:pPr>
              <w:jc w:val="both"/>
              <w:rPr>
                <w:color w:val="FFFFFF" w:themeColor="background1"/>
              </w:rPr>
            </w:pPr>
            <w:r w:rsidRPr="0008290A">
              <w:t>163</w:t>
            </w:r>
            <w:r w:rsidRPr="0008290A">
              <w:rPr>
                <w:color w:val="FFFFFF" w:themeColor="background1"/>
              </w:rPr>
              <w:t>32292</w:t>
            </w:r>
            <w:r w:rsidRPr="0008290A">
              <w:rPr>
                <w:color w:val="FFFFFF" w:themeColor="background1"/>
              </w:rPr>
              <w:lastRenderedPageBreak/>
              <w:t>7</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lastRenderedPageBreak/>
              <w:t>Косилка ротационная КРН-2,1</w:t>
            </w:r>
          </w:p>
        </w:tc>
        <w:tc>
          <w:tcPr>
            <w:tcW w:w="561" w:type="pct"/>
            <w:tcBorders>
              <w:top w:val="single" w:sz="4" w:space="0" w:color="auto"/>
              <w:left w:val="single" w:sz="4" w:space="0" w:color="auto"/>
              <w:bottom w:val="single" w:sz="4" w:space="0" w:color="auto"/>
              <w:right w:val="single" w:sz="4" w:space="0" w:color="auto"/>
            </w:tcBorders>
          </w:tcPr>
          <w:p w:rsidR="00957C20" w:rsidRPr="009F3922" w:rsidRDefault="00957C20" w:rsidP="00957C20">
            <w:r w:rsidRPr="009F3922">
              <w:t>р.п.Нижний Кисляй,</w:t>
            </w:r>
            <w:r>
              <w:t xml:space="preserve"> ул.Советская,5А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165863,75</w:t>
            </w:r>
          </w:p>
        </w:tc>
        <w:tc>
          <w:tcPr>
            <w:tcW w:w="370"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t>165862,75</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13.05.2021г.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Муниципальный контракт №03/2021 от 06 мая </w:t>
            </w:r>
            <w:r>
              <w:lastRenderedPageBreak/>
              <w:t>2021г, акт приема передачи от 13.05.2021г.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lastRenderedPageBreak/>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хоз.ве</w:t>
            </w:r>
          </w:p>
          <w:p w:rsidR="00957C20" w:rsidRDefault="00957C20" w:rsidP="00957C20">
            <w:r>
              <w:t>дение</w:t>
            </w:r>
          </w:p>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rPr>
          <w:trHeight w:val="1092"/>
        </w:trPr>
        <w:tc>
          <w:tcPr>
            <w:tcW w:w="247" w:type="pct"/>
            <w:tcBorders>
              <w:top w:val="single" w:sz="4" w:space="0" w:color="auto"/>
              <w:left w:val="single" w:sz="4" w:space="0" w:color="auto"/>
              <w:bottom w:val="nil"/>
              <w:right w:val="single" w:sz="4" w:space="0" w:color="auto"/>
            </w:tcBorders>
          </w:tcPr>
          <w:p w:rsidR="00957C20" w:rsidRPr="0008290A" w:rsidRDefault="00957C20" w:rsidP="00957C20">
            <w:r w:rsidRPr="0008290A">
              <w:lastRenderedPageBreak/>
              <w:t>28/</w:t>
            </w:r>
          </w:p>
          <w:p w:rsidR="00957C20" w:rsidRPr="0008290A" w:rsidRDefault="00957C20" w:rsidP="00957C20">
            <w:r w:rsidRPr="0008290A">
              <w:t>164</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Металлодетектор ЛКД МУ-00-61 досмотровый арочный</w:t>
            </w:r>
          </w:p>
        </w:tc>
        <w:tc>
          <w:tcPr>
            <w:tcW w:w="561" w:type="pct"/>
            <w:tcBorders>
              <w:top w:val="single" w:sz="4" w:space="0" w:color="auto"/>
              <w:left w:val="single" w:sz="4" w:space="0" w:color="auto"/>
              <w:bottom w:val="single" w:sz="4" w:space="0" w:color="auto"/>
              <w:right w:val="single" w:sz="4" w:space="0" w:color="auto"/>
            </w:tcBorders>
          </w:tcPr>
          <w:p w:rsidR="00957C20" w:rsidRPr="009F3922" w:rsidRDefault="00957C20" w:rsidP="00957C20">
            <w:r>
              <w:t>р.п.Нижний Кисляй, ул.Заводская, 29а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0E758B" w:rsidRDefault="00957C20" w:rsidP="00957C20">
            <w:pPr>
              <w:rPr>
                <w:highlight w:val="red"/>
              </w:rPr>
            </w:pPr>
            <w:r w:rsidRPr="00CA0B62">
              <w:t>99300,00</w:t>
            </w:r>
          </w:p>
        </w:tc>
        <w:tc>
          <w:tcPr>
            <w:tcW w:w="370"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t>0,00</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22.10.2021 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Договор №20/10 от 20.10.2021г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МКУК КДЦ «Родник»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rPr>
          <w:trHeight w:val="1092"/>
        </w:trPr>
        <w:tc>
          <w:tcPr>
            <w:tcW w:w="247" w:type="pct"/>
            <w:tcBorders>
              <w:top w:val="single" w:sz="4" w:space="0" w:color="auto"/>
              <w:left w:val="single" w:sz="4" w:space="0" w:color="auto"/>
              <w:bottom w:val="nil"/>
              <w:right w:val="single" w:sz="4" w:space="0" w:color="auto"/>
            </w:tcBorders>
          </w:tcPr>
          <w:p w:rsidR="00957C20" w:rsidRPr="007655D1" w:rsidRDefault="00957C20" w:rsidP="00957C20">
            <w:r>
              <w:t>29/176</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Мульчер(измельчитель ) с навесным катком</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 5А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CA0B62" w:rsidRDefault="00957C20" w:rsidP="00957C20">
            <w:r>
              <w:t>178000,00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178000,00</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28.06.2023г.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Постановление №113 от 28.06.2023г.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хоз. ведение</w:t>
            </w:r>
          </w:p>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rPr>
          <w:trHeight w:val="1092"/>
        </w:trPr>
        <w:tc>
          <w:tcPr>
            <w:tcW w:w="247" w:type="pct"/>
            <w:tcBorders>
              <w:top w:val="single" w:sz="4" w:space="0" w:color="auto"/>
              <w:left w:val="single" w:sz="4" w:space="0" w:color="auto"/>
              <w:bottom w:val="nil"/>
              <w:right w:val="single" w:sz="4" w:space="0" w:color="auto"/>
            </w:tcBorders>
          </w:tcPr>
          <w:p w:rsidR="00957C20" w:rsidRPr="007655D1" w:rsidRDefault="00957C20" w:rsidP="00957C20">
            <w:r>
              <w:t>30/177</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Щетка подметальная навесная</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 5А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CA0B62" w:rsidRDefault="00957C20" w:rsidP="00957C20">
            <w:r>
              <w:t>127300,00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127300,00</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28.06.2023г.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Постановление №113 от 28.06.2023г.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хоз. ведение</w:t>
            </w:r>
          </w:p>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rPr>
          <w:trHeight w:val="1092"/>
        </w:trPr>
        <w:tc>
          <w:tcPr>
            <w:tcW w:w="247" w:type="pct"/>
            <w:tcBorders>
              <w:top w:val="single" w:sz="4" w:space="0" w:color="auto"/>
              <w:left w:val="single" w:sz="4" w:space="0" w:color="auto"/>
              <w:bottom w:val="nil"/>
              <w:right w:val="single" w:sz="4" w:space="0" w:color="auto"/>
            </w:tcBorders>
          </w:tcPr>
          <w:p w:rsidR="00957C20" w:rsidRPr="007655D1" w:rsidRDefault="00957C20" w:rsidP="00957C20">
            <w:r>
              <w:t>31/178</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Отвал коммунальный гидроповоротный универсальный</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 5А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CA0B62" w:rsidRDefault="00957C20" w:rsidP="00957C20">
            <w:r>
              <w:t>127300,00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127300,00</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28.06.2023г.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Постановление №113 от 28.06.2023г.</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хоз. ведение</w:t>
            </w:r>
          </w:p>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rPr>
          <w:trHeight w:val="1092"/>
        </w:trPr>
        <w:tc>
          <w:tcPr>
            <w:tcW w:w="247" w:type="pct"/>
            <w:tcBorders>
              <w:top w:val="single" w:sz="4" w:space="0" w:color="auto"/>
              <w:left w:val="single" w:sz="4" w:space="0" w:color="auto"/>
              <w:bottom w:val="nil"/>
              <w:right w:val="single" w:sz="4" w:space="0" w:color="auto"/>
            </w:tcBorders>
          </w:tcPr>
          <w:p w:rsidR="00957C20" w:rsidRPr="007655D1" w:rsidRDefault="00957C20" w:rsidP="00957C20">
            <w:r>
              <w:t>32/179</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Плуг с предплужниками</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 5А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Pr="00CA0B62" w:rsidRDefault="00957C20" w:rsidP="00957C20">
            <w:r>
              <w:t>191700,00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191700,00</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28.06.2023г.</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r>
              <w:t>Постановление №113 от 28.06.2023.</w:t>
            </w:r>
          </w:p>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МУП «Нижнекисляйский коммунальщик»</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хоз. ведение</w:t>
            </w:r>
          </w:p>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rPr>
          <w:trHeight w:val="1092"/>
        </w:trPr>
        <w:tc>
          <w:tcPr>
            <w:tcW w:w="247" w:type="pct"/>
            <w:tcBorders>
              <w:top w:val="single" w:sz="4" w:space="0" w:color="auto"/>
              <w:left w:val="single" w:sz="4" w:space="0" w:color="auto"/>
              <w:bottom w:val="nil"/>
              <w:right w:val="single" w:sz="4" w:space="0" w:color="auto"/>
            </w:tcBorders>
          </w:tcPr>
          <w:p w:rsidR="00957C20" w:rsidRDefault="00957C20" w:rsidP="00957C20">
            <w:r>
              <w:lastRenderedPageBreak/>
              <w:t>33/180</w:t>
            </w:r>
          </w:p>
        </w:tc>
        <w:tc>
          <w:tcPr>
            <w:tcW w:w="549" w:type="pct"/>
            <w:tcBorders>
              <w:top w:val="single" w:sz="4" w:space="0" w:color="auto"/>
              <w:left w:val="single" w:sz="4" w:space="0" w:color="auto"/>
              <w:bottom w:val="single" w:sz="4" w:space="0" w:color="auto"/>
              <w:right w:val="single" w:sz="4" w:space="0" w:color="auto"/>
            </w:tcBorders>
          </w:tcPr>
          <w:p w:rsidR="00957C20" w:rsidRDefault="00957C20" w:rsidP="00957C20">
            <w:r>
              <w:t>Отвал фронтальный на погрузчик</w:t>
            </w:r>
          </w:p>
        </w:tc>
        <w:tc>
          <w:tcPr>
            <w:tcW w:w="561"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 5А</w:t>
            </w:r>
          </w:p>
        </w:tc>
        <w:tc>
          <w:tcPr>
            <w:tcW w:w="29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63" w:type="pct"/>
            <w:tcBorders>
              <w:top w:val="single" w:sz="4" w:space="0" w:color="auto"/>
              <w:left w:val="single" w:sz="4" w:space="0" w:color="auto"/>
              <w:bottom w:val="single" w:sz="4" w:space="0" w:color="auto"/>
              <w:right w:val="single" w:sz="4" w:space="0" w:color="auto"/>
            </w:tcBorders>
          </w:tcPr>
          <w:p w:rsidR="00957C20" w:rsidRDefault="00957C20" w:rsidP="00957C20">
            <w:r>
              <w:t>127300,00</w:t>
            </w:r>
          </w:p>
        </w:tc>
        <w:tc>
          <w:tcPr>
            <w:tcW w:w="370" w:type="pct"/>
            <w:tcBorders>
              <w:top w:val="single" w:sz="4" w:space="0" w:color="auto"/>
              <w:left w:val="single" w:sz="4" w:space="0" w:color="auto"/>
              <w:bottom w:val="single" w:sz="4" w:space="0" w:color="auto"/>
              <w:right w:val="single" w:sz="4" w:space="0" w:color="auto"/>
            </w:tcBorders>
          </w:tcPr>
          <w:p w:rsidR="00957C20" w:rsidRDefault="00957C20" w:rsidP="00957C20">
            <w:r>
              <w:t>127300,00</w:t>
            </w:r>
          </w:p>
        </w:tc>
        <w:tc>
          <w:tcPr>
            <w:tcW w:w="277"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 5А</w:t>
            </w:r>
          </w:p>
        </w:tc>
        <w:tc>
          <w:tcPr>
            <w:tcW w:w="487"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651"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333"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 5А</w:t>
            </w:r>
          </w:p>
        </w:tc>
        <w:tc>
          <w:tcPr>
            <w:tcW w:w="218" w:type="pct"/>
            <w:tcBorders>
              <w:top w:val="single" w:sz="4" w:space="0" w:color="auto"/>
              <w:left w:val="single" w:sz="4" w:space="0" w:color="auto"/>
              <w:bottom w:val="single" w:sz="4" w:space="0" w:color="auto"/>
              <w:right w:val="single" w:sz="4" w:space="0" w:color="auto"/>
            </w:tcBorders>
          </w:tcPr>
          <w:p w:rsidR="00957C20" w:rsidRDefault="00957C20" w:rsidP="00957C20"/>
        </w:tc>
      </w:tr>
      <w:tr w:rsidR="00957C20" w:rsidRPr="00CC3240" w:rsidTr="00957C20">
        <w:tc>
          <w:tcPr>
            <w:tcW w:w="247" w:type="pct"/>
            <w:tcBorders>
              <w:top w:val="nil"/>
              <w:left w:val="single" w:sz="4" w:space="0" w:color="auto"/>
              <w:bottom w:val="single" w:sz="4" w:space="0" w:color="auto"/>
              <w:right w:val="single" w:sz="4" w:space="0" w:color="auto"/>
            </w:tcBorders>
          </w:tcPr>
          <w:p w:rsidR="00957C20" w:rsidRPr="00CC3240" w:rsidRDefault="00957C20" w:rsidP="00957C20">
            <w:pPr>
              <w:jc w:val="center"/>
            </w:pPr>
          </w:p>
        </w:tc>
        <w:tc>
          <w:tcPr>
            <w:tcW w:w="549" w:type="pct"/>
            <w:tcBorders>
              <w:top w:val="single" w:sz="4" w:space="0" w:color="auto"/>
              <w:left w:val="single" w:sz="4" w:space="0" w:color="auto"/>
              <w:bottom w:val="single" w:sz="4" w:space="0" w:color="auto"/>
              <w:right w:val="single" w:sz="4" w:space="0" w:color="auto"/>
            </w:tcBorders>
          </w:tcPr>
          <w:p w:rsidR="00957C20" w:rsidRPr="00CC3240" w:rsidRDefault="00957C20" w:rsidP="00957C20">
            <w:r w:rsidRPr="00CC3240">
              <w:t>ИТОГО</w:t>
            </w:r>
          </w:p>
        </w:tc>
        <w:tc>
          <w:tcPr>
            <w:tcW w:w="561"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96"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5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63" w:type="pct"/>
            <w:tcBorders>
              <w:top w:val="single" w:sz="4" w:space="0" w:color="auto"/>
              <w:left w:val="single" w:sz="4" w:space="0" w:color="auto"/>
              <w:bottom w:val="single" w:sz="4" w:space="0" w:color="auto"/>
              <w:right w:val="single" w:sz="4" w:space="0" w:color="auto"/>
            </w:tcBorders>
          </w:tcPr>
          <w:p w:rsidR="00957C20" w:rsidRPr="00CC3240" w:rsidRDefault="00E74219" w:rsidP="00957C20">
            <w:pPr>
              <w:rPr>
                <w:highlight w:val="yellow"/>
              </w:rPr>
            </w:pPr>
            <w:fldSimple w:instr=" =SUM(ABOVE) ">
              <w:r w:rsidR="00957C20">
                <w:rPr>
                  <w:noProof/>
                </w:rPr>
                <w:t>3997916,29</w:t>
              </w:r>
            </w:fldSimple>
          </w:p>
        </w:tc>
        <w:tc>
          <w:tcPr>
            <w:tcW w:w="370" w:type="pct"/>
            <w:tcBorders>
              <w:top w:val="single" w:sz="4" w:space="0" w:color="auto"/>
              <w:left w:val="single" w:sz="4" w:space="0" w:color="auto"/>
              <w:bottom w:val="single" w:sz="4" w:space="0" w:color="auto"/>
              <w:right w:val="single" w:sz="4" w:space="0" w:color="auto"/>
            </w:tcBorders>
          </w:tcPr>
          <w:p w:rsidR="00957C20" w:rsidRPr="006E4508" w:rsidRDefault="00E74219" w:rsidP="00957C20">
            <w:fldSimple w:instr=" =SUM(ABOVE) ">
              <w:r w:rsidR="00957C20">
                <w:rPr>
                  <w:noProof/>
                </w:rPr>
                <w:t>917462,75</w:t>
              </w:r>
            </w:fldSimple>
          </w:p>
        </w:tc>
        <w:tc>
          <w:tcPr>
            <w:tcW w:w="277" w:type="pct"/>
            <w:tcBorders>
              <w:top w:val="single" w:sz="4" w:space="0" w:color="auto"/>
              <w:left w:val="single" w:sz="4" w:space="0" w:color="auto"/>
              <w:bottom w:val="single" w:sz="4" w:space="0" w:color="auto"/>
              <w:right w:val="single" w:sz="4" w:space="0" w:color="auto"/>
            </w:tcBorders>
          </w:tcPr>
          <w:p w:rsidR="00957C20" w:rsidRPr="00CC3240" w:rsidRDefault="00957C20" w:rsidP="00957C20">
            <w:pPr>
              <w:rPr>
                <w:highlight w:val="yellow"/>
              </w:rPr>
            </w:pPr>
          </w:p>
        </w:tc>
        <w:tc>
          <w:tcPr>
            <w:tcW w:w="395" w:type="pct"/>
            <w:tcBorders>
              <w:top w:val="single" w:sz="4" w:space="0" w:color="auto"/>
              <w:left w:val="single" w:sz="4" w:space="0" w:color="auto"/>
              <w:bottom w:val="single" w:sz="4" w:space="0" w:color="auto"/>
              <w:right w:val="single" w:sz="4" w:space="0" w:color="auto"/>
            </w:tcBorders>
          </w:tcPr>
          <w:p w:rsidR="00957C20" w:rsidRDefault="00957C20" w:rsidP="00957C20"/>
          <w:p w:rsidR="00957C20" w:rsidRPr="00C00187" w:rsidRDefault="00957C20" w:rsidP="00957C20"/>
        </w:tc>
        <w:tc>
          <w:tcPr>
            <w:tcW w:w="487"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651"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333"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c>
          <w:tcPr>
            <w:tcW w:w="218" w:type="pct"/>
            <w:tcBorders>
              <w:top w:val="single" w:sz="4" w:space="0" w:color="auto"/>
              <w:left w:val="single" w:sz="4" w:space="0" w:color="auto"/>
              <w:bottom w:val="single" w:sz="4" w:space="0" w:color="auto"/>
              <w:right w:val="single" w:sz="4" w:space="0" w:color="auto"/>
            </w:tcBorders>
          </w:tcPr>
          <w:p w:rsidR="00957C20" w:rsidRPr="00CC3240" w:rsidRDefault="00957C20" w:rsidP="00957C20"/>
        </w:tc>
      </w:tr>
    </w:tbl>
    <w:p w:rsidR="00957C20" w:rsidRDefault="00957C20" w:rsidP="00957C20">
      <w:pPr>
        <w:tabs>
          <w:tab w:val="left" w:pos="943"/>
        </w:tabs>
      </w:pPr>
      <w:r>
        <w:t xml:space="preserve">                          </w:t>
      </w:r>
    </w:p>
    <w:p w:rsidR="00957C20" w:rsidRDefault="00957C20" w:rsidP="00957C20">
      <w:pPr>
        <w:tabs>
          <w:tab w:val="left" w:pos="943"/>
        </w:tabs>
      </w:pPr>
      <w:r>
        <w:t xml:space="preserve"> </w:t>
      </w:r>
      <w:r w:rsidRPr="00CC3240">
        <w:t>Г</w:t>
      </w:r>
      <w:r>
        <w:t>л</w:t>
      </w:r>
      <w:r w:rsidRPr="00CC3240">
        <w:t xml:space="preserve">ава Нижнекисляйского </w:t>
      </w:r>
    </w:p>
    <w:p w:rsidR="00957C20" w:rsidRPr="00CC3240" w:rsidRDefault="00957C20" w:rsidP="00957C20">
      <w:pPr>
        <w:tabs>
          <w:tab w:val="left" w:pos="943"/>
        </w:tabs>
      </w:pPr>
      <w:r w:rsidRPr="00CC3240">
        <w:t xml:space="preserve"> городского поселения                                </w:t>
      </w:r>
      <w:r>
        <w:t xml:space="preserve">                  А.М.Олейников</w:t>
      </w:r>
    </w:p>
    <w:p w:rsidR="00957C20" w:rsidRDefault="00957C20" w:rsidP="00957C20">
      <w:pPr>
        <w:tabs>
          <w:tab w:val="left" w:pos="960"/>
        </w:tabs>
      </w:pPr>
      <w:r>
        <w:t xml:space="preserve">              </w:t>
      </w: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Pr="002649FA" w:rsidRDefault="00957C20" w:rsidP="00957C20">
      <w:pPr>
        <w:jc w:val="center"/>
      </w:pPr>
      <w:r>
        <w:t>Ра</w:t>
      </w:r>
      <w:r w:rsidRPr="002649FA">
        <w:t>здел 2</w:t>
      </w:r>
    </w:p>
    <w:p w:rsidR="00957C20" w:rsidRPr="002649FA" w:rsidRDefault="00957C20" w:rsidP="00957C20">
      <w:pPr>
        <w:jc w:val="center"/>
      </w:pPr>
      <w:r w:rsidRPr="002649FA">
        <w:t>«Муниципальное движимое имущество»</w:t>
      </w:r>
    </w:p>
    <w:p w:rsidR="00957C20" w:rsidRPr="002649FA" w:rsidRDefault="00957C20" w:rsidP="00957C20">
      <w:pPr>
        <w:tabs>
          <w:tab w:val="left" w:pos="8040"/>
        </w:tabs>
        <w:jc w:val="center"/>
      </w:pPr>
      <w:r w:rsidRPr="002649FA">
        <w:t>Подраздел 2</w:t>
      </w:r>
    </w:p>
    <w:p w:rsidR="00957C20" w:rsidRPr="002649FA" w:rsidRDefault="00957C20" w:rsidP="00957C20">
      <w:pPr>
        <w:jc w:val="center"/>
      </w:pPr>
      <w:r w:rsidRPr="002649FA">
        <w:t>«Автомобильный транспорт»</w:t>
      </w:r>
    </w:p>
    <w:p w:rsidR="00957C20" w:rsidRPr="002649FA" w:rsidRDefault="00957C20" w:rsidP="00957C20">
      <w:pPr>
        <w:jc w:val="center"/>
      </w:pPr>
      <w:r w:rsidRPr="002649FA">
        <w:t xml:space="preserve"> (Нижнекисляйское городское поселение)</w:t>
      </w:r>
    </w:p>
    <w:p w:rsidR="00957C20" w:rsidRPr="00A0745D" w:rsidRDefault="00957C20" w:rsidP="00957C20">
      <w:pPr>
        <w:jc w:val="center"/>
      </w:pPr>
      <w:r w:rsidRPr="002649FA">
        <w:t>Нижнекисляйского городского посе</w:t>
      </w:r>
      <w:r>
        <w:t>ления по состоянию на 01.01.2024</w:t>
      </w:r>
      <w:r w:rsidRPr="002649FA">
        <w:t xml:space="preserve"> г.</w:t>
      </w:r>
    </w:p>
    <w:p w:rsidR="00957C20" w:rsidRPr="00A0745D" w:rsidRDefault="00957C20" w:rsidP="00957C2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1104"/>
        <w:gridCol w:w="1046"/>
        <w:gridCol w:w="1787"/>
        <w:gridCol w:w="848"/>
        <w:gridCol w:w="941"/>
        <w:gridCol w:w="1016"/>
        <w:gridCol w:w="1115"/>
        <w:gridCol w:w="1768"/>
        <w:gridCol w:w="1708"/>
        <w:gridCol w:w="972"/>
        <w:gridCol w:w="795"/>
        <w:gridCol w:w="1066"/>
      </w:tblGrid>
      <w:tr w:rsidR="00957C20" w:rsidRPr="002649FA" w:rsidTr="00957C20">
        <w:tc>
          <w:tcPr>
            <w:tcW w:w="234" w:type="pct"/>
          </w:tcPr>
          <w:p w:rsidR="00957C20" w:rsidRPr="002649FA" w:rsidRDefault="00957C20" w:rsidP="00957C20">
            <w:pPr>
              <w:jc w:val="center"/>
            </w:pPr>
            <w:r w:rsidRPr="002649FA">
              <w:t>№</w:t>
            </w:r>
          </w:p>
          <w:p w:rsidR="00957C20" w:rsidRPr="002649FA" w:rsidRDefault="00957C20" w:rsidP="00957C20">
            <w:pPr>
              <w:jc w:val="center"/>
            </w:pPr>
            <w:r w:rsidRPr="002649FA">
              <w:t>п/п</w:t>
            </w:r>
          </w:p>
          <w:p w:rsidR="00957C20" w:rsidRPr="002649FA" w:rsidRDefault="00957C20" w:rsidP="00957C20">
            <w:pPr>
              <w:jc w:val="center"/>
            </w:pPr>
          </w:p>
          <w:p w:rsidR="00957C20" w:rsidRPr="002649FA" w:rsidRDefault="00957C20" w:rsidP="00957C20">
            <w:pPr>
              <w:jc w:val="center"/>
            </w:pPr>
            <w:r w:rsidRPr="002649FA">
              <w:t>Рег</w:t>
            </w:r>
          </w:p>
          <w:p w:rsidR="00957C20" w:rsidRPr="002649FA" w:rsidRDefault="00957C20" w:rsidP="00957C20">
            <w:pPr>
              <w:jc w:val="center"/>
            </w:pPr>
            <w:r w:rsidRPr="002649FA">
              <w:t>№</w:t>
            </w:r>
          </w:p>
        </w:tc>
        <w:tc>
          <w:tcPr>
            <w:tcW w:w="425" w:type="pct"/>
          </w:tcPr>
          <w:p w:rsidR="00957C20" w:rsidRPr="002649FA" w:rsidRDefault="00957C20" w:rsidP="00957C20">
            <w:pPr>
              <w:jc w:val="center"/>
            </w:pPr>
            <w:r w:rsidRPr="002649FA">
              <w:t>Марка</w:t>
            </w:r>
          </w:p>
          <w:p w:rsidR="00957C20" w:rsidRPr="002649FA" w:rsidRDefault="00957C20" w:rsidP="00957C20">
            <w:pPr>
              <w:jc w:val="center"/>
            </w:pPr>
            <w:r w:rsidRPr="002649FA">
              <w:t>автомобиля</w:t>
            </w:r>
          </w:p>
        </w:tc>
        <w:tc>
          <w:tcPr>
            <w:tcW w:w="402" w:type="pct"/>
          </w:tcPr>
          <w:p w:rsidR="00957C20" w:rsidRPr="002649FA" w:rsidRDefault="00957C20" w:rsidP="00957C20">
            <w:pPr>
              <w:jc w:val="center"/>
            </w:pPr>
            <w:r w:rsidRPr="002649FA">
              <w:t>Паспорт</w:t>
            </w:r>
          </w:p>
          <w:p w:rsidR="00957C20" w:rsidRPr="002649FA" w:rsidRDefault="00957C20" w:rsidP="00957C20">
            <w:pPr>
              <w:jc w:val="center"/>
            </w:pPr>
            <w:r w:rsidRPr="002649FA">
              <w:t>транспорт-</w:t>
            </w:r>
          </w:p>
          <w:p w:rsidR="00957C20" w:rsidRPr="002649FA" w:rsidRDefault="00957C20" w:rsidP="00957C20">
            <w:pPr>
              <w:jc w:val="center"/>
            </w:pPr>
            <w:r w:rsidRPr="002649FA">
              <w:t>ного</w:t>
            </w:r>
          </w:p>
          <w:p w:rsidR="00957C20" w:rsidRPr="002649FA" w:rsidRDefault="00957C20" w:rsidP="00957C20">
            <w:pPr>
              <w:jc w:val="center"/>
            </w:pPr>
            <w:r w:rsidRPr="002649FA">
              <w:t>средства</w:t>
            </w:r>
          </w:p>
        </w:tc>
        <w:tc>
          <w:tcPr>
            <w:tcW w:w="410" w:type="pct"/>
          </w:tcPr>
          <w:p w:rsidR="00957C20" w:rsidRPr="002649FA" w:rsidRDefault="00957C20" w:rsidP="00957C20">
            <w:pPr>
              <w:jc w:val="center"/>
            </w:pPr>
            <w:r w:rsidRPr="002649FA">
              <w:t>Идентифи-</w:t>
            </w:r>
          </w:p>
          <w:p w:rsidR="00957C20" w:rsidRPr="002649FA" w:rsidRDefault="00957C20" w:rsidP="00957C20">
            <w:pPr>
              <w:jc w:val="center"/>
            </w:pPr>
            <w:r w:rsidRPr="002649FA">
              <w:t>кационный</w:t>
            </w:r>
          </w:p>
          <w:p w:rsidR="00957C20" w:rsidRPr="002649FA" w:rsidRDefault="00957C20" w:rsidP="00957C20">
            <w:pPr>
              <w:jc w:val="center"/>
            </w:pPr>
            <w:r w:rsidRPr="002649FA">
              <w:t>номер</w:t>
            </w:r>
          </w:p>
        </w:tc>
        <w:tc>
          <w:tcPr>
            <w:tcW w:w="324" w:type="pct"/>
          </w:tcPr>
          <w:p w:rsidR="00957C20" w:rsidRPr="002649FA" w:rsidRDefault="00957C20" w:rsidP="00957C20">
            <w:pPr>
              <w:jc w:val="center"/>
            </w:pPr>
            <w:r w:rsidRPr="002649FA">
              <w:t>Год</w:t>
            </w:r>
          </w:p>
          <w:p w:rsidR="00957C20" w:rsidRPr="002649FA" w:rsidRDefault="00957C20" w:rsidP="00957C20">
            <w:pPr>
              <w:jc w:val="center"/>
            </w:pPr>
            <w:r w:rsidRPr="002649FA">
              <w:t>выпуска</w:t>
            </w:r>
          </w:p>
        </w:tc>
        <w:tc>
          <w:tcPr>
            <w:tcW w:w="360" w:type="pct"/>
          </w:tcPr>
          <w:p w:rsidR="00957C20" w:rsidRPr="002649FA" w:rsidRDefault="00957C20" w:rsidP="00957C20">
            <w:pPr>
              <w:jc w:val="center"/>
            </w:pPr>
            <w:r w:rsidRPr="002649FA">
              <w:t>Государ-</w:t>
            </w:r>
          </w:p>
          <w:p w:rsidR="00957C20" w:rsidRPr="002649FA" w:rsidRDefault="00957C20" w:rsidP="00957C20">
            <w:pPr>
              <w:jc w:val="center"/>
            </w:pPr>
            <w:r w:rsidRPr="002649FA">
              <w:t>ственный</w:t>
            </w:r>
          </w:p>
          <w:p w:rsidR="00957C20" w:rsidRPr="002649FA" w:rsidRDefault="00957C20" w:rsidP="00957C20">
            <w:pPr>
              <w:jc w:val="center"/>
            </w:pPr>
            <w:r w:rsidRPr="002649FA">
              <w:t>регистра-</w:t>
            </w:r>
          </w:p>
          <w:p w:rsidR="00957C20" w:rsidRPr="002649FA" w:rsidRDefault="00957C20" w:rsidP="00957C20">
            <w:pPr>
              <w:jc w:val="center"/>
            </w:pPr>
            <w:r w:rsidRPr="002649FA">
              <w:t>ционный</w:t>
            </w:r>
          </w:p>
          <w:p w:rsidR="00957C20" w:rsidRPr="002649FA" w:rsidRDefault="00957C20" w:rsidP="00957C20">
            <w:pPr>
              <w:jc w:val="center"/>
            </w:pPr>
            <w:r w:rsidRPr="002649FA">
              <w:t>знак</w:t>
            </w:r>
          </w:p>
        </w:tc>
        <w:tc>
          <w:tcPr>
            <w:tcW w:w="358" w:type="pct"/>
          </w:tcPr>
          <w:p w:rsidR="00957C20" w:rsidRPr="002649FA" w:rsidRDefault="00957C20" w:rsidP="00957C20">
            <w:pPr>
              <w:jc w:val="center"/>
            </w:pPr>
            <w:r w:rsidRPr="002649FA">
              <w:t>Дата</w:t>
            </w:r>
          </w:p>
          <w:p w:rsidR="00957C20" w:rsidRPr="002649FA" w:rsidRDefault="00957C20" w:rsidP="00957C20">
            <w:pPr>
              <w:jc w:val="center"/>
            </w:pPr>
            <w:r w:rsidRPr="002649FA">
              <w:t>регистра-</w:t>
            </w:r>
          </w:p>
          <w:p w:rsidR="00957C20" w:rsidRPr="002649FA" w:rsidRDefault="00957C20" w:rsidP="00957C20">
            <w:pPr>
              <w:jc w:val="center"/>
            </w:pPr>
            <w:r w:rsidRPr="002649FA">
              <w:t>ции в</w:t>
            </w:r>
          </w:p>
          <w:p w:rsidR="00957C20" w:rsidRPr="002649FA" w:rsidRDefault="00957C20" w:rsidP="00957C20">
            <w:pPr>
              <w:jc w:val="center"/>
            </w:pPr>
            <w:r w:rsidRPr="002649FA">
              <w:t>государ-</w:t>
            </w:r>
          </w:p>
          <w:p w:rsidR="00957C20" w:rsidRPr="002649FA" w:rsidRDefault="00957C20" w:rsidP="00957C20">
            <w:pPr>
              <w:jc w:val="center"/>
            </w:pPr>
            <w:r w:rsidRPr="002649FA">
              <w:t>ственных</w:t>
            </w:r>
          </w:p>
          <w:p w:rsidR="00957C20" w:rsidRPr="002649FA" w:rsidRDefault="00957C20" w:rsidP="00957C20">
            <w:pPr>
              <w:jc w:val="center"/>
            </w:pPr>
            <w:r w:rsidRPr="002649FA">
              <w:t>органах</w:t>
            </w:r>
          </w:p>
        </w:tc>
        <w:tc>
          <w:tcPr>
            <w:tcW w:w="429" w:type="pct"/>
          </w:tcPr>
          <w:p w:rsidR="00957C20" w:rsidRPr="002649FA" w:rsidRDefault="00957C20" w:rsidP="00957C20">
            <w:pPr>
              <w:jc w:val="center"/>
            </w:pPr>
            <w:r w:rsidRPr="002649FA">
              <w:t>Номер</w:t>
            </w:r>
          </w:p>
          <w:p w:rsidR="00957C20" w:rsidRPr="002649FA" w:rsidRDefault="00957C20" w:rsidP="00957C20">
            <w:pPr>
              <w:jc w:val="center"/>
            </w:pPr>
            <w:r w:rsidRPr="002649FA">
              <w:t>двига-</w:t>
            </w:r>
          </w:p>
          <w:p w:rsidR="00957C20" w:rsidRPr="002649FA" w:rsidRDefault="00957C20" w:rsidP="00957C20">
            <w:pPr>
              <w:jc w:val="center"/>
            </w:pPr>
            <w:r w:rsidRPr="002649FA">
              <w:t>теля,</w:t>
            </w:r>
          </w:p>
          <w:p w:rsidR="00957C20" w:rsidRPr="002649FA" w:rsidRDefault="00957C20" w:rsidP="00957C20">
            <w:pPr>
              <w:jc w:val="center"/>
            </w:pPr>
            <w:r w:rsidRPr="002649FA">
              <w:t>номер</w:t>
            </w:r>
          </w:p>
          <w:p w:rsidR="00957C20" w:rsidRPr="002649FA" w:rsidRDefault="00957C20" w:rsidP="00957C20">
            <w:pPr>
              <w:jc w:val="center"/>
            </w:pPr>
            <w:r w:rsidRPr="002649FA">
              <w:t>шасси</w:t>
            </w:r>
          </w:p>
        </w:tc>
        <w:tc>
          <w:tcPr>
            <w:tcW w:w="308" w:type="pct"/>
          </w:tcPr>
          <w:p w:rsidR="00957C20" w:rsidRPr="002649FA" w:rsidRDefault="00957C20" w:rsidP="00957C20">
            <w:pPr>
              <w:jc w:val="center"/>
            </w:pPr>
            <w:r w:rsidRPr="002649FA">
              <w:t>Номер</w:t>
            </w:r>
          </w:p>
          <w:p w:rsidR="00957C20" w:rsidRPr="002649FA" w:rsidRDefault="00957C20" w:rsidP="00957C20">
            <w:pPr>
              <w:jc w:val="center"/>
            </w:pPr>
            <w:r w:rsidRPr="002649FA">
              <w:t>кузова</w:t>
            </w:r>
          </w:p>
        </w:tc>
        <w:tc>
          <w:tcPr>
            <w:tcW w:w="664" w:type="pct"/>
          </w:tcPr>
          <w:p w:rsidR="00957C20" w:rsidRPr="002649FA" w:rsidRDefault="00957C20" w:rsidP="00957C20">
            <w:pPr>
              <w:jc w:val="center"/>
            </w:pPr>
            <w:r w:rsidRPr="002649FA">
              <w:t>Балансо-</w:t>
            </w:r>
          </w:p>
          <w:p w:rsidR="00957C20" w:rsidRPr="002649FA" w:rsidRDefault="00957C20" w:rsidP="00957C20">
            <w:pPr>
              <w:jc w:val="center"/>
            </w:pPr>
            <w:r w:rsidRPr="002649FA">
              <w:t>держатель</w:t>
            </w:r>
          </w:p>
        </w:tc>
        <w:tc>
          <w:tcPr>
            <w:tcW w:w="373" w:type="pct"/>
          </w:tcPr>
          <w:p w:rsidR="00957C20" w:rsidRPr="002649FA" w:rsidRDefault="00957C20" w:rsidP="00957C20">
            <w:pPr>
              <w:jc w:val="center"/>
            </w:pPr>
            <w:r w:rsidRPr="002649FA">
              <w:t>Балан-</w:t>
            </w:r>
          </w:p>
          <w:p w:rsidR="00957C20" w:rsidRPr="002649FA" w:rsidRDefault="00957C20" w:rsidP="00957C20">
            <w:pPr>
              <w:jc w:val="center"/>
            </w:pPr>
            <w:r w:rsidRPr="002649FA">
              <w:t>совая</w:t>
            </w:r>
          </w:p>
          <w:p w:rsidR="00957C20" w:rsidRPr="002649FA" w:rsidRDefault="00957C20" w:rsidP="00957C20">
            <w:pPr>
              <w:jc w:val="center"/>
            </w:pPr>
            <w:r w:rsidRPr="002649FA">
              <w:t>сто-</w:t>
            </w:r>
          </w:p>
          <w:p w:rsidR="00957C20" w:rsidRPr="002649FA" w:rsidRDefault="00957C20" w:rsidP="00957C20">
            <w:pPr>
              <w:jc w:val="center"/>
            </w:pPr>
            <w:r w:rsidRPr="002649FA">
              <w:t>имость,</w:t>
            </w:r>
          </w:p>
          <w:p w:rsidR="00957C20" w:rsidRPr="002649FA" w:rsidRDefault="00957C20" w:rsidP="00957C20">
            <w:pPr>
              <w:jc w:val="center"/>
            </w:pPr>
            <w:r w:rsidRPr="002649FA">
              <w:t>руб.</w:t>
            </w:r>
          </w:p>
        </w:tc>
        <w:tc>
          <w:tcPr>
            <w:tcW w:w="303" w:type="pct"/>
          </w:tcPr>
          <w:p w:rsidR="00957C20" w:rsidRPr="002649FA" w:rsidRDefault="00957C20" w:rsidP="00957C20">
            <w:pPr>
              <w:jc w:val="center"/>
            </w:pPr>
            <w:r w:rsidRPr="002649FA">
              <w:t>Оста-</w:t>
            </w:r>
          </w:p>
          <w:p w:rsidR="00957C20" w:rsidRPr="002649FA" w:rsidRDefault="00957C20" w:rsidP="00957C20">
            <w:pPr>
              <w:jc w:val="center"/>
            </w:pPr>
            <w:r w:rsidRPr="002649FA">
              <w:t>точная</w:t>
            </w:r>
          </w:p>
          <w:p w:rsidR="00957C20" w:rsidRPr="002649FA" w:rsidRDefault="00957C20" w:rsidP="00957C20">
            <w:pPr>
              <w:jc w:val="center"/>
            </w:pPr>
            <w:r w:rsidRPr="002649FA">
              <w:t>сто-</w:t>
            </w:r>
          </w:p>
          <w:p w:rsidR="00957C20" w:rsidRPr="002649FA" w:rsidRDefault="00957C20" w:rsidP="00957C20">
            <w:pPr>
              <w:jc w:val="center"/>
            </w:pPr>
            <w:r w:rsidRPr="002649FA">
              <w:t>имость,</w:t>
            </w:r>
          </w:p>
          <w:p w:rsidR="00957C20" w:rsidRPr="002649FA" w:rsidRDefault="00957C20" w:rsidP="00957C20">
            <w:pPr>
              <w:jc w:val="center"/>
            </w:pPr>
            <w:r w:rsidRPr="002649FA">
              <w:t>руб.</w:t>
            </w:r>
          </w:p>
        </w:tc>
        <w:tc>
          <w:tcPr>
            <w:tcW w:w="410" w:type="pct"/>
          </w:tcPr>
          <w:p w:rsidR="00957C20" w:rsidRPr="002649FA" w:rsidRDefault="00957C20" w:rsidP="00957C20">
            <w:pPr>
              <w:jc w:val="center"/>
            </w:pPr>
            <w:r w:rsidRPr="002649FA">
              <w:t>Приме-</w:t>
            </w:r>
          </w:p>
          <w:p w:rsidR="00957C20" w:rsidRPr="002649FA" w:rsidRDefault="00957C20" w:rsidP="00957C20">
            <w:pPr>
              <w:jc w:val="center"/>
            </w:pPr>
            <w:r w:rsidRPr="002649FA">
              <w:t>чания</w:t>
            </w:r>
          </w:p>
        </w:tc>
      </w:tr>
      <w:tr w:rsidR="00957C20" w:rsidRPr="002649FA" w:rsidTr="00957C20">
        <w:tc>
          <w:tcPr>
            <w:tcW w:w="234" w:type="pct"/>
          </w:tcPr>
          <w:p w:rsidR="00957C20" w:rsidRPr="002649FA" w:rsidRDefault="00957C20" w:rsidP="00957C20">
            <w:pPr>
              <w:jc w:val="center"/>
            </w:pPr>
            <w:r w:rsidRPr="002649FA">
              <w:t>1</w:t>
            </w:r>
          </w:p>
        </w:tc>
        <w:tc>
          <w:tcPr>
            <w:tcW w:w="425" w:type="pct"/>
          </w:tcPr>
          <w:p w:rsidR="00957C20" w:rsidRPr="002649FA" w:rsidRDefault="00957C20" w:rsidP="00957C20">
            <w:pPr>
              <w:jc w:val="center"/>
            </w:pPr>
            <w:r w:rsidRPr="002649FA">
              <w:t>2</w:t>
            </w:r>
          </w:p>
        </w:tc>
        <w:tc>
          <w:tcPr>
            <w:tcW w:w="402" w:type="pct"/>
          </w:tcPr>
          <w:p w:rsidR="00957C20" w:rsidRPr="002649FA" w:rsidRDefault="00957C20" w:rsidP="00957C20">
            <w:pPr>
              <w:jc w:val="center"/>
            </w:pPr>
            <w:r w:rsidRPr="002649FA">
              <w:t>3</w:t>
            </w:r>
          </w:p>
        </w:tc>
        <w:tc>
          <w:tcPr>
            <w:tcW w:w="410" w:type="pct"/>
          </w:tcPr>
          <w:p w:rsidR="00957C20" w:rsidRPr="002649FA" w:rsidRDefault="00957C20" w:rsidP="00957C20">
            <w:pPr>
              <w:jc w:val="center"/>
            </w:pPr>
            <w:r w:rsidRPr="002649FA">
              <w:t>4</w:t>
            </w:r>
          </w:p>
        </w:tc>
        <w:tc>
          <w:tcPr>
            <w:tcW w:w="324" w:type="pct"/>
          </w:tcPr>
          <w:p w:rsidR="00957C20" w:rsidRPr="002649FA" w:rsidRDefault="00957C20" w:rsidP="00957C20">
            <w:pPr>
              <w:jc w:val="center"/>
            </w:pPr>
            <w:r w:rsidRPr="002649FA">
              <w:t>5</w:t>
            </w:r>
          </w:p>
        </w:tc>
        <w:tc>
          <w:tcPr>
            <w:tcW w:w="360" w:type="pct"/>
          </w:tcPr>
          <w:p w:rsidR="00957C20" w:rsidRPr="002649FA" w:rsidRDefault="00957C20" w:rsidP="00957C20">
            <w:pPr>
              <w:jc w:val="center"/>
            </w:pPr>
            <w:r w:rsidRPr="002649FA">
              <w:t>6</w:t>
            </w:r>
          </w:p>
        </w:tc>
        <w:tc>
          <w:tcPr>
            <w:tcW w:w="358" w:type="pct"/>
          </w:tcPr>
          <w:p w:rsidR="00957C20" w:rsidRPr="002649FA" w:rsidRDefault="00957C20" w:rsidP="00957C20">
            <w:pPr>
              <w:jc w:val="center"/>
            </w:pPr>
            <w:r w:rsidRPr="002649FA">
              <w:t>7</w:t>
            </w:r>
          </w:p>
        </w:tc>
        <w:tc>
          <w:tcPr>
            <w:tcW w:w="429" w:type="pct"/>
          </w:tcPr>
          <w:p w:rsidR="00957C20" w:rsidRPr="002649FA" w:rsidRDefault="00957C20" w:rsidP="00957C20">
            <w:pPr>
              <w:jc w:val="center"/>
            </w:pPr>
            <w:r w:rsidRPr="002649FA">
              <w:t>8</w:t>
            </w:r>
          </w:p>
        </w:tc>
        <w:tc>
          <w:tcPr>
            <w:tcW w:w="308" w:type="pct"/>
          </w:tcPr>
          <w:p w:rsidR="00957C20" w:rsidRPr="002649FA" w:rsidRDefault="00957C20" w:rsidP="00957C20">
            <w:pPr>
              <w:jc w:val="center"/>
            </w:pPr>
            <w:r w:rsidRPr="002649FA">
              <w:t>9</w:t>
            </w:r>
          </w:p>
        </w:tc>
        <w:tc>
          <w:tcPr>
            <w:tcW w:w="664" w:type="pct"/>
          </w:tcPr>
          <w:p w:rsidR="00957C20" w:rsidRPr="002649FA" w:rsidRDefault="00957C20" w:rsidP="00957C20">
            <w:pPr>
              <w:jc w:val="center"/>
            </w:pPr>
            <w:r w:rsidRPr="002649FA">
              <w:t>10</w:t>
            </w:r>
          </w:p>
        </w:tc>
        <w:tc>
          <w:tcPr>
            <w:tcW w:w="373" w:type="pct"/>
          </w:tcPr>
          <w:p w:rsidR="00957C20" w:rsidRPr="002649FA" w:rsidRDefault="00957C20" w:rsidP="00957C20">
            <w:pPr>
              <w:jc w:val="center"/>
            </w:pPr>
            <w:r w:rsidRPr="002649FA">
              <w:t>11</w:t>
            </w:r>
          </w:p>
        </w:tc>
        <w:tc>
          <w:tcPr>
            <w:tcW w:w="303" w:type="pct"/>
          </w:tcPr>
          <w:p w:rsidR="00957C20" w:rsidRPr="002649FA" w:rsidRDefault="00957C20" w:rsidP="00957C20">
            <w:pPr>
              <w:jc w:val="center"/>
            </w:pPr>
            <w:r w:rsidRPr="002649FA">
              <w:t>12</w:t>
            </w:r>
          </w:p>
        </w:tc>
        <w:tc>
          <w:tcPr>
            <w:tcW w:w="410" w:type="pct"/>
          </w:tcPr>
          <w:p w:rsidR="00957C20" w:rsidRPr="002649FA" w:rsidRDefault="00957C20" w:rsidP="00957C20">
            <w:pPr>
              <w:jc w:val="center"/>
            </w:pPr>
            <w:r w:rsidRPr="002649FA">
              <w:t>13</w:t>
            </w:r>
          </w:p>
        </w:tc>
      </w:tr>
      <w:tr w:rsidR="00957C20" w:rsidRPr="002649FA" w:rsidTr="00957C20">
        <w:tc>
          <w:tcPr>
            <w:tcW w:w="234" w:type="pct"/>
          </w:tcPr>
          <w:p w:rsidR="00957C20" w:rsidRPr="007655D1" w:rsidRDefault="00957C20" w:rsidP="00957C20"/>
          <w:p w:rsidR="00957C20" w:rsidRPr="007655D1" w:rsidRDefault="00957C20" w:rsidP="00957C20">
            <w:r w:rsidRPr="007655D1">
              <w:t>1/86</w:t>
            </w:r>
          </w:p>
          <w:p w:rsidR="00957C20" w:rsidRPr="007655D1" w:rsidRDefault="00957C20" w:rsidP="00957C20"/>
        </w:tc>
        <w:tc>
          <w:tcPr>
            <w:tcW w:w="425" w:type="pct"/>
          </w:tcPr>
          <w:p w:rsidR="00957C20" w:rsidRPr="002649FA" w:rsidRDefault="00957C20" w:rsidP="00957C20">
            <w:pPr>
              <w:jc w:val="center"/>
            </w:pPr>
          </w:p>
          <w:p w:rsidR="00957C20" w:rsidRPr="002649FA" w:rsidRDefault="00957C20" w:rsidP="00957C20">
            <w:pPr>
              <w:jc w:val="center"/>
            </w:pPr>
            <w:r w:rsidRPr="002649FA">
              <w:rPr>
                <w:lang w:val="en-US"/>
              </w:rPr>
              <w:t xml:space="preserve">LADA </w:t>
            </w:r>
            <w:r w:rsidRPr="002649FA">
              <w:t>213100</w:t>
            </w:r>
          </w:p>
        </w:tc>
        <w:tc>
          <w:tcPr>
            <w:tcW w:w="402" w:type="pct"/>
          </w:tcPr>
          <w:p w:rsidR="00957C20" w:rsidRPr="002649FA" w:rsidRDefault="00957C20" w:rsidP="00957C20">
            <w:pPr>
              <w:jc w:val="center"/>
            </w:pPr>
          </w:p>
          <w:p w:rsidR="00957C20" w:rsidRPr="002649FA" w:rsidRDefault="00957C20" w:rsidP="00957C20">
            <w:pPr>
              <w:jc w:val="center"/>
            </w:pPr>
            <w:r w:rsidRPr="002649FA">
              <w:t>63 НС 612651</w:t>
            </w:r>
          </w:p>
        </w:tc>
        <w:tc>
          <w:tcPr>
            <w:tcW w:w="410" w:type="pct"/>
          </w:tcPr>
          <w:p w:rsidR="00957C20" w:rsidRPr="002649FA" w:rsidRDefault="00957C20" w:rsidP="00957C20">
            <w:pPr>
              <w:jc w:val="center"/>
            </w:pPr>
          </w:p>
          <w:p w:rsidR="00957C20" w:rsidRPr="002649FA" w:rsidRDefault="00957C20" w:rsidP="00957C20">
            <w:pPr>
              <w:jc w:val="center"/>
            </w:pPr>
            <w:r w:rsidRPr="002649FA">
              <w:t>НТА 213100</w:t>
            </w:r>
          </w:p>
          <w:p w:rsidR="00957C20" w:rsidRPr="002649FA" w:rsidRDefault="00957C20" w:rsidP="00957C20">
            <w:pPr>
              <w:jc w:val="center"/>
            </w:pPr>
            <w:r w:rsidRPr="002649FA">
              <w:t>ЕО163897</w:t>
            </w:r>
          </w:p>
        </w:tc>
        <w:tc>
          <w:tcPr>
            <w:tcW w:w="324" w:type="pct"/>
          </w:tcPr>
          <w:p w:rsidR="00957C20" w:rsidRPr="002649FA" w:rsidRDefault="00957C20" w:rsidP="00957C20">
            <w:pPr>
              <w:jc w:val="center"/>
            </w:pPr>
          </w:p>
          <w:p w:rsidR="00957C20" w:rsidRPr="002649FA" w:rsidRDefault="00957C20" w:rsidP="00957C20">
            <w:pPr>
              <w:jc w:val="center"/>
              <w:rPr>
                <w:lang w:val="en-US"/>
              </w:rPr>
            </w:pPr>
            <w:r w:rsidRPr="002649FA">
              <w:rPr>
                <w:lang w:val="en-US"/>
              </w:rPr>
              <w:t>2014</w:t>
            </w:r>
          </w:p>
        </w:tc>
        <w:tc>
          <w:tcPr>
            <w:tcW w:w="360" w:type="pct"/>
          </w:tcPr>
          <w:p w:rsidR="00957C20" w:rsidRPr="002649FA" w:rsidRDefault="00957C20" w:rsidP="00957C20">
            <w:pPr>
              <w:jc w:val="center"/>
            </w:pPr>
          </w:p>
          <w:p w:rsidR="00957C20" w:rsidRPr="002649FA" w:rsidRDefault="00957C20" w:rsidP="00957C20">
            <w:pPr>
              <w:jc w:val="center"/>
            </w:pPr>
            <w:r w:rsidRPr="002649FA">
              <w:t>Х140ХС</w:t>
            </w:r>
          </w:p>
        </w:tc>
        <w:tc>
          <w:tcPr>
            <w:tcW w:w="358" w:type="pct"/>
          </w:tcPr>
          <w:p w:rsidR="00957C20" w:rsidRPr="002649FA" w:rsidRDefault="00957C20" w:rsidP="00957C20">
            <w:pPr>
              <w:jc w:val="center"/>
            </w:pPr>
          </w:p>
          <w:p w:rsidR="00957C20" w:rsidRPr="002649FA" w:rsidRDefault="00957C20" w:rsidP="00957C20">
            <w:pPr>
              <w:jc w:val="center"/>
            </w:pPr>
            <w:r w:rsidRPr="002649FA">
              <w:t>19.08.</w:t>
            </w:r>
          </w:p>
          <w:p w:rsidR="00957C20" w:rsidRPr="002649FA" w:rsidRDefault="00957C20" w:rsidP="00957C20">
            <w:pPr>
              <w:jc w:val="center"/>
            </w:pPr>
            <w:r w:rsidRPr="002649FA">
              <w:t>2014 г.</w:t>
            </w:r>
          </w:p>
        </w:tc>
        <w:tc>
          <w:tcPr>
            <w:tcW w:w="429" w:type="pct"/>
          </w:tcPr>
          <w:p w:rsidR="00957C20" w:rsidRPr="002649FA" w:rsidRDefault="00957C20" w:rsidP="00957C20">
            <w:pPr>
              <w:jc w:val="center"/>
            </w:pPr>
          </w:p>
          <w:p w:rsidR="00957C20" w:rsidRPr="002649FA" w:rsidRDefault="00957C20" w:rsidP="00957C20">
            <w:pPr>
              <w:jc w:val="center"/>
            </w:pPr>
            <w:r w:rsidRPr="002649FA">
              <w:t>0592608/</w:t>
            </w:r>
          </w:p>
          <w:p w:rsidR="00957C20" w:rsidRPr="002649FA" w:rsidRDefault="00957C20" w:rsidP="00957C20">
            <w:pPr>
              <w:jc w:val="center"/>
            </w:pPr>
            <w:r w:rsidRPr="002649FA">
              <w:t>отсутствует</w:t>
            </w:r>
          </w:p>
        </w:tc>
        <w:tc>
          <w:tcPr>
            <w:tcW w:w="308" w:type="pct"/>
          </w:tcPr>
          <w:p w:rsidR="00957C20" w:rsidRPr="002649FA" w:rsidRDefault="00957C20" w:rsidP="00957C20">
            <w:pPr>
              <w:jc w:val="center"/>
            </w:pPr>
            <w:r w:rsidRPr="002649FA">
              <w:t>ХТА21</w:t>
            </w:r>
          </w:p>
          <w:p w:rsidR="00957C20" w:rsidRPr="002649FA" w:rsidRDefault="00957C20" w:rsidP="00957C20">
            <w:pPr>
              <w:jc w:val="center"/>
            </w:pPr>
            <w:r w:rsidRPr="002649FA">
              <w:t>3100ЕО</w:t>
            </w:r>
          </w:p>
          <w:p w:rsidR="00957C20" w:rsidRPr="002649FA" w:rsidRDefault="00957C20" w:rsidP="00957C20">
            <w:pPr>
              <w:jc w:val="center"/>
            </w:pPr>
            <w:r w:rsidRPr="002649FA">
              <w:t>163897</w:t>
            </w:r>
          </w:p>
        </w:tc>
        <w:tc>
          <w:tcPr>
            <w:tcW w:w="664" w:type="pct"/>
          </w:tcPr>
          <w:p w:rsidR="00957C20" w:rsidRPr="002649FA" w:rsidRDefault="00957C20" w:rsidP="00957C20">
            <w:pPr>
              <w:jc w:val="center"/>
            </w:pPr>
          </w:p>
          <w:p w:rsidR="00957C20" w:rsidRPr="002649FA" w:rsidRDefault="00957C20" w:rsidP="00957C20">
            <w:pPr>
              <w:jc w:val="center"/>
            </w:pPr>
            <w:r w:rsidRPr="002649FA">
              <w:t>администрация</w:t>
            </w:r>
          </w:p>
        </w:tc>
        <w:tc>
          <w:tcPr>
            <w:tcW w:w="373" w:type="pct"/>
          </w:tcPr>
          <w:p w:rsidR="00957C20" w:rsidRPr="000D6B63" w:rsidRDefault="00957C20" w:rsidP="00957C20">
            <w:pPr>
              <w:jc w:val="center"/>
            </w:pPr>
          </w:p>
          <w:p w:rsidR="00957C20" w:rsidRPr="000D6B63" w:rsidRDefault="00957C20" w:rsidP="00957C20">
            <w:pPr>
              <w:jc w:val="center"/>
            </w:pPr>
            <w:r w:rsidRPr="000D6B63">
              <w:t>446229,00</w:t>
            </w:r>
          </w:p>
        </w:tc>
        <w:tc>
          <w:tcPr>
            <w:tcW w:w="303" w:type="pct"/>
          </w:tcPr>
          <w:p w:rsidR="00957C20" w:rsidRDefault="00957C20" w:rsidP="00957C20"/>
          <w:p w:rsidR="00957C20" w:rsidRPr="000D6B63" w:rsidRDefault="00957C20" w:rsidP="00957C20">
            <w:pPr>
              <w:jc w:val="center"/>
            </w:pPr>
            <w:r>
              <w:t>0</w:t>
            </w:r>
          </w:p>
        </w:tc>
        <w:tc>
          <w:tcPr>
            <w:tcW w:w="410" w:type="pct"/>
          </w:tcPr>
          <w:p w:rsidR="00957C20" w:rsidRPr="002649FA" w:rsidRDefault="00957C20" w:rsidP="00957C20">
            <w:pPr>
              <w:jc w:val="center"/>
            </w:pPr>
          </w:p>
        </w:tc>
      </w:tr>
      <w:tr w:rsidR="00957C20" w:rsidRPr="002649FA" w:rsidTr="00957C20">
        <w:tc>
          <w:tcPr>
            <w:tcW w:w="234" w:type="pct"/>
          </w:tcPr>
          <w:p w:rsidR="00957C20" w:rsidRPr="007655D1" w:rsidRDefault="00957C20" w:rsidP="00957C20">
            <w:r w:rsidRPr="007655D1">
              <w:t>1/</w:t>
            </w:r>
            <w:r>
              <w:t>173</w:t>
            </w:r>
          </w:p>
        </w:tc>
        <w:tc>
          <w:tcPr>
            <w:tcW w:w="425" w:type="pct"/>
          </w:tcPr>
          <w:p w:rsidR="00957C20" w:rsidRPr="002649FA" w:rsidRDefault="00957C20" w:rsidP="00957C20">
            <w:pPr>
              <w:jc w:val="center"/>
            </w:pPr>
            <w:r>
              <w:t>ШЕВРОЛЕ VIN c  зимними шинами</w:t>
            </w:r>
          </w:p>
        </w:tc>
        <w:tc>
          <w:tcPr>
            <w:tcW w:w="402" w:type="pct"/>
          </w:tcPr>
          <w:p w:rsidR="00957C20" w:rsidRPr="002649FA" w:rsidRDefault="00957C20" w:rsidP="00957C20">
            <w:pPr>
              <w:jc w:val="center"/>
            </w:pPr>
            <w:r>
              <w:t>36 РА128087</w:t>
            </w:r>
          </w:p>
        </w:tc>
        <w:tc>
          <w:tcPr>
            <w:tcW w:w="410" w:type="pct"/>
          </w:tcPr>
          <w:p w:rsidR="00957C20" w:rsidRPr="004321F0" w:rsidRDefault="00957C20" w:rsidP="00957C20">
            <w:pPr>
              <w:jc w:val="center"/>
            </w:pPr>
            <w:r>
              <w:t>Х9</w:t>
            </w:r>
            <w:r>
              <w:rPr>
                <w:lang w:val="en-US"/>
              </w:rPr>
              <w:t>L21230080252909</w:t>
            </w:r>
          </w:p>
        </w:tc>
        <w:tc>
          <w:tcPr>
            <w:tcW w:w="324" w:type="pct"/>
          </w:tcPr>
          <w:p w:rsidR="00957C20" w:rsidRPr="002649FA" w:rsidRDefault="00957C20" w:rsidP="00957C20">
            <w:pPr>
              <w:jc w:val="center"/>
            </w:pPr>
            <w:r>
              <w:t>2008</w:t>
            </w:r>
          </w:p>
        </w:tc>
        <w:tc>
          <w:tcPr>
            <w:tcW w:w="360" w:type="pct"/>
          </w:tcPr>
          <w:p w:rsidR="00957C20" w:rsidRPr="002649FA" w:rsidRDefault="00957C20" w:rsidP="00957C20">
            <w:pPr>
              <w:jc w:val="center"/>
            </w:pPr>
            <w:r>
              <w:t>Т 482ЕР 136</w:t>
            </w:r>
          </w:p>
        </w:tc>
        <w:tc>
          <w:tcPr>
            <w:tcW w:w="358" w:type="pct"/>
          </w:tcPr>
          <w:p w:rsidR="00957C20" w:rsidRPr="002649FA" w:rsidRDefault="00957C20" w:rsidP="00957C20">
            <w:pPr>
              <w:jc w:val="center"/>
            </w:pPr>
            <w:r>
              <w:t>09.02.2022</w:t>
            </w:r>
          </w:p>
        </w:tc>
        <w:tc>
          <w:tcPr>
            <w:tcW w:w="429" w:type="pct"/>
          </w:tcPr>
          <w:p w:rsidR="00957C20" w:rsidRPr="002649FA" w:rsidRDefault="00957C20" w:rsidP="00957C20">
            <w:pPr>
              <w:jc w:val="center"/>
            </w:pPr>
            <w:r>
              <w:t>80023761</w:t>
            </w:r>
          </w:p>
        </w:tc>
        <w:tc>
          <w:tcPr>
            <w:tcW w:w="308" w:type="pct"/>
          </w:tcPr>
          <w:p w:rsidR="00957C20" w:rsidRPr="002649FA" w:rsidRDefault="00957C20" w:rsidP="00957C20">
            <w:pPr>
              <w:jc w:val="center"/>
            </w:pPr>
            <w:r>
              <w:t>Х9121230080252909</w:t>
            </w:r>
          </w:p>
        </w:tc>
        <w:tc>
          <w:tcPr>
            <w:tcW w:w="664" w:type="pct"/>
          </w:tcPr>
          <w:p w:rsidR="00957C20" w:rsidRPr="002649FA" w:rsidRDefault="00957C20" w:rsidP="00957C20">
            <w:pPr>
              <w:jc w:val="center"/>
            </w:pPr>
            <w:r>
              <w:t>МУП «Нижнекисляйский коммунальщик»</w:t>
            </w:r>
          </w:p>
        </w:tc>
        <w:tc>
          <w:tcPr>
            <w:tcW w:w="373" w:type="pct"/>
          </w:tcPr>
          <w:p w:rsidR="00957C20" w:rsidRPr="000D6B63" w:rsidRDefault="00957C20" w:rsidP="00957C20">
            <w:r>
              <w:t>361966,10</w:t>
            </w:r>
          </w:p>
        </w:tc>
        <w:tc>
          <w:tcPr>
            <w:tcW w:w="303" w:type="pct"/>
          </w:tcPr>
          <w:p w:rsidR="00957C20" w:rsidRPr="000D6B63" w:rsidRDefault="00957C20" w:rsidP="00957C20">
            <w:pPr>
              <w:jc w:val="center"/>
            </w:pPr>
            <w:r>
              <w:t>0</w:t>
            </w:r>
          </w:p>
        </w:tc>
        <w:tc>
          <w:tcPr>
            <w:tcW w:w="410" w:type="pct"/>
          </w:tcPr>
          <w:p w:rsidR="00957C20" w:rsidRPr="002649FA" w:rsidRDefault="00957C20" w:rsidP="00957C20">
            <w:pPr>
              <w:jc w:val="center"/>
            </w:pPr>
            <w:r>
              <w:t>хозведение</w:t>
            </w:r>
          </w:p>
        </w:tc>
      </w:tr>
      <w:tr w:rsidR="00957C20" w:rsidRPr="002649FA" w:rsidTr="00957C20">
        <w:tc>
          <w:tcPr>
            <w:tcW w:w="234" w:type="pct"/>
          </w:tcPr>
          <w:p w:rsidR="00957C20" w:rsidRDefault="00957C20" w:rsidP="00957C20">
            <w:r>
              <w:t>Ито</w:t>
            </w:r>
          </w:p>
          <w:p w:rsidR="00957C20" w:rsidRPr="002649FA" w:rsidRDefault="00957C20" w:rsidP="00957C20">
            <w:r>
              <w:t>го</w:t>
            </w:r>
          </w:p>
        </w:tc>
        <w:tc>
          <w:tcPr>
            <w:tcW w:w="425" w:type="pct"/>
          </w:tcPr>
          <w:p w:rsidR="00957C20" w:rsidRPr="00A14C2C" w:rsidRDefault="00957C20" w:rsidP="00957C20"/>
        </w:tc>
        <w:tc>
          <w:tcPr>
            <w:tcW w:w="402" w:type="pct"/>
          </w:tcPr>
          <w:p w:rsidR="00957C20" w:rsidRPr="002649FA" w:rsidRDefault="00957C20" w:rsidP="00957C20">
            <w:pPr>
              <w:jc w:val="center"/>
            </w:pPr>
          </w:p>
        </w:tc>
        <w:tc>
          <w:tcPr>
            <w:tcW w:w="410" w:type="pct"/>
          </w:tcPr>
          <w:p w:rsidR="00957C20" w:rsidRPr="002649FA" w:rsidRDefault="00957C20" w:rsidP="00957C20">
            <w:pPr>
              <w:jc w:val="center"/>
            </w:pPr>
          </w:p>
        </w:tc>
        <w:tc>
          <w:tcPr>
            <w:tcW w:w="324" w:type="pct"/>
          </w:tcPr>
          <w:p w:rsidR="00957C20" w:rsidRPr="002649FA" w:rsidRDefault="00957C20" w:rsidP="00957C20">
            <w:pPr>
              <w:jc w:val="center"/>
            </w:pPr>
          </w:p>
        </w:tc>
        <w:tc>
          <w:tcPr>
            <w:tcW w:w="360" w:type="pct"/>
          </w:tcPr>
          <w:p w:rsidR="00957C20" w:rsidRPr="002649FA" w:rsidRDefault="00957C20" w:rsidP="00957C20">
            <w:pPr>
              <w:jc w:val="center"/>
            </w:pPr>
          </w:p>
        </w:tc>
        <w:tc>
          <w:tcPr>
            <w:tcW w:w="358" w:type="pct"/>
          </w:tcPr>
          <w:p w:rsidR="00957C20" w:rsidRPr="002649FA" w:rsidRDefault="00957C20" w:rsidP="00957C20">
            <w:pPr>
              <w:jc w:val="center"/>
            </w:pPr>
          </w:p>
        </w:tc>
        <w:tc>
          <w:tcPr>
            <w:tcW w:w="429" w:type="pct"/>
          </w:tcPr>
          <w:p w:rsidR="00957C20" w:rsidRPr="002649FA" w:rsidRDefault="00957C20" w:rsidP="00957C20">
            <w:pPr>
              <w:jc w:val="center"/>
            </w:pPr>
          </w:p>
        </w:tc>
        <w:tc>
          <w:tcPr>
            <w:tcW w:w="308" w:type="pct"/>
          </w:tcPr>
          <w:p w:rsidR="00957C20" w:rsidRPr="002649FA" w:rsidRDefault="00957C20" w:rsidP="00957C20">
            <w:pPr>
              <w:jc w:val="center"/>
            </w:pPr>
          </w:p>
        </w:tc>
        <w:tc>
          <w:tcPr>
            <w:tcW w:w="664" w:type="pct"/>
          </w:tcPr>
          <w:p w:rsidR="00957C20" w:rsidRPr="002649FA" w:rsidRDefault="00957C20" w:rsidP="00957C20"/>
        </w:tc>
        <w:tc>
          <w:tcPr>
            <w:tcW w:w="373" w:type="pct"/>
          </w:tcPr>
          <w:p w:rsidR="00957C20" w:rsidRPr="000D6B63" w:rsidRDefault="00957C20" w:rsidP="00957C20">
            <w:r>
              <w:t>808195,10</w:t>
            </w:r>
          </w:p>
        </w:tc>
        <w:tc>
          <w:tcPr>
            <w:tcW w:w="303" w:type="pct"/>
          </w:tcPr>
          <w:p w:rsidR="00957C20" w:rsidRPr="000D6B63" w:rsidRDefault="00957C20" w:rsidP="00957C20"/>
        </w:tc>
        <w:tc>
          <w:tcPr>
            <w:tcW w:w="410" w:type="pct"/>
          </w:tcPr>
          <w:p w:rsidR="00957C20" w:rsidRPr="002649FA" w:rsidRDefault="00957C20" w:rsidP="00957C20">
            <w:pPr>
              <w:jc w:val="center"/>
            </w:pPr>
          </w:p>
        </w:tc>
      </w:tr>
    </w:tbl>
    <w:p w:rsidR="00957C20" w:rsidRDefault="00957C20" w:rsidP="00957C20">
      <w:pPr>
        <w:tabs>
          <w:tab w:val="left" w:pos="1389"/>
        </w:tabs>
      </w:pPr>
      <w:r>
        <w:t xml:space="preserve">                     </w:t>
      </w:r>
    </w:p>
    <w:p w:rsidR="00957C20" w:rsidRPr="002649FA" w:rsidRDefault="00957C20" w:rsidP="00957C20">
      <w:pPr>
        <w:tabs>
          <w:tab w:val="left" w:pos="1389"/>
        </w:tabs>
      </w:pPr>
      <w:r>
        <w:lastRenderedPageBreak/>
        <w:t xml:space="preserve">                       </w:t>
      </w:r>
      <w:r w:rsidRPr="002649FA">
        <w:t xml:space="preserve">Глава Нижнекисляйского </w:t>
      </w:r>
    </w:p>
    <w:p w:rsidR="00957C20" w:rsidRPr="002649FA" w:rsidRDefault="00957C20" w:rsidP="00957C20">
      <w:pPr>
        <w:tabs>
          <w:tab w:val="left" w:pos="1389"/>
        </w:tabs>
      </w:pPr>
      <w:r w:rsidRPr="002649FA">
        <w:t xml:space="preserve">                       городского поселения                                       </w:t>
      </w:r>
      <w:r>
        <w:t xml:space="preserve">А.М.Олейников </w:t>
      </w:r>
    </w:p>
    <w:p w:rsidR="00957C20" w:rsidRDefault="00957C20" w:rsidP="00957C20">
      <w:pPr>
        <w:tabs>
          <w:tab w:val="left" w:pos="1406"/>
        </w:tabs>
      </w:pPr>
      <w:r>
        <w:t xml:space="preserve">                                                </w:t>
      </w:r>
    </w:p>
    <w:p w:rsidR="00957C20" w:rsidRDefault="00957C20" w:rsidP="00957C20">
      <w:pPr>
        <w:tabs>
          <w:tab w:val="left" w:pos="1406"/>
        </w:tabs>
      </w:pPr>
      <w:r>
        <w:t xml:space="preserve">   </w:t>
      </w:r>
    </w:p>
    <w:p w:rsidR="00957C20" w:rsidRDefault="00957C20" w:rsidP="00957C20">
      <w:pPr>
        <w:tabs>
          <w:tab w:val="left" w:pos="1406"/>
        </w:tabs>
      </w:pPr>
    </w:p>
    <w:p w:rsidR="00957C20" w:rsidRDefault="00957C20" w:rsidP="00957C20">
      <w:pPr>
        <w:jc w:val="center"/>
      </w:pPr>
    </w:p>
    <w:p w:rsidR="00957C20" w:rsidRDefault="00957C20" w:rsidP="00957C20">
      <w:pPr>
        <w:jc w:val="center"/>
      </w:pPr>
      <w:r w:rsidRPr="00130C66">
        <w:t>Раздел 2</w:t>
      </w:r>
    </w:p>
    <w:p w:rsidR="00957C20" w:rsidRPr="00130C66" w:rsidRDefault="00957C20" w:rsidP="00957C20">
      <w:pPr>
        <w:jc w:val="center"/>
      </w:pPr>
      <w:r w:rsidRPr="00130C66">
        <w:t>«Муниципальное движимое имущество»</w:t>
      </w:r>
    </w:p>
    <w:p w:rsidR="00957C20" w:rsidRDefault="00957C20" w:rsidP="00957C20">
      <w:pPr>
        <w:jc w:val="center"/>
      </w:pPr>
      <w:r w:rsidRPr="00130C66">
        <w:t>Подраздел 3</w:t>
      </w:r>
    </w:p>
    <w:p w:rsidR="00957C20" w:rsidRPr="00130C66" w:rsidRDefault="00957C20" w:rsidP="00957C20">
      <w:pPr>
        <w:jc w:val="center"/>
      </w:pPr>
      <w:r w:rsidRPr="00130C66">
        <w:t>«Особо ценное движимое имущество»</w:t>
      </w:r>
    </w:p>
    <w:p w:rsidR="00957C20" w:rsidRDefault="00957C20" w:rsidP="00957C20">
      <w:pPr>
        <w:jc w:val="center"/>
      </w:pPr>
      <w:r w:rsidRPr="00130C66">
        <w:t>Нижнекисляйского городского поселения на 0</w:t>
      </w:r>
      <w:r>
        <w:t>1.01.2024</w:t>
      </w:r>
      <w:r w:rsidRPr="00130C66">
        <w:t xml:space="preserve"> г.</w:t>
      </w:r>
    </w:p>
    <w:p w:rsidR="00957C20" w:rsidRPr="00130C66" w:rsidRDefault="00957C20" w:rsidP="00957C20">
      <w:pPr>
        <w:jc w:val="center"/>
      </w:pPr>
    </w:p>
    <w:tbl>
      <w:tblPr>
        <w:tblW w:w="52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1700"/>
        <w:gridCol w:w="1085"/>
        <w:gridCol w:w="764"/>
        <w:gridCol w:w="1403"/>
        <w:gridCol w:w="1285"/>
        <w:gridCol w:w="720"/>
        <w:gridCol w:w="1169"/>
        <w:gridCol w:w="1513"/>
        <w:gridCol w:w="1983"/>
        <w:gridCol w:w="854"/>
        <w:gridCol w:w="848"/>
      </w:tblGrid>
      <w:tr w:rsidR="00957C20" w:rsidRPr="00130C66" w:rsidTr="00957C20">
        <w:tc>
          <w:tcPr>
            <w:tcW w:w="227"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w:t>
            </w:r>
          </w:p>
          <w:p w:rsidR="00957C20" w:rsidRPr="00130C66" w:rsidRDefault="00957C20" w:rsidP="00957C20">
            <w:pPr>
              <w:jc w:val="center"/>
            </w:pPr>
            <w:r w:rsidRPr="00130C66">
              <w:t>п/п</w:t>
            </w:r>
          </w:p>
          <w:p w:rsidR="00957C20" w:rsidRPr="00130C66" w:rsidRDefault="00957C20" w:rsidP="00957C20">
            <w:pPr>
              <w:jc w:val="center"/>
            </w:pPr>
          </w:p>
          <w:p w:rsidR="00957C20" w:rsidRPr="00130C66" w:rsidRDefault="00957C20" w:rsidP="00957C20">
            <w:pPr>
              <w:jc w:val="center"/>
            </w:pPr>
            <w:r w:rsidRPr="00130C66">
              <w:t>Рег</w:t>
            </w:r>
          </w:p>
          <w:p w:rsidR="00957C20" w:rsidRPr="00130C66" w:rsidRDefault="00957C20" w:rsidP="00957C20">
            <w:pPr>
              <w:jc w:val="center"/>
            </w:pPr>
            <w:r w:rsidRPr="00130C66">
              <w:t>№</w:t>
            </w:r>
          </w:p>
        </w:tc>
        <w:tc>
          <w:tcPr>
            <w:tcW w:w="500" w:type="pct"/>
            <w:tcBorders>
              <w:top w:val="single" w:sz="4" w:space="0" w:color="auto"/>
              <w:left w:val="single" w:sz="4" w:space="0" w:color="auto"/>
              <w:bottom w:val="single" w:sz="4" w:space="0" w:color="auto"/>
              <w:right w:val="single" w:sz="4" w:space="0" w:color="auto"/>
            </w:tcBorders>
            <w:hideMark/>
          </w:tcPr>
          <w:p w:rsidR="00957C20" w:rsidRDefault="00957C20" w:rsidP="00957C20">
            <w:pPr>
              <w:jc w:val="center"/>
            </w:pPr>
            <w:r w:rsidRPr="00130C66">
              <w:t>Наименова</w:t>
            </w:r>
          </w:p>
          <w:p w:rsidR="00957C20" w:rsidRPr="00130C66" w:rsidRDefault="00957C20" w:rsidP="00957C20">
            <w:pPr>
              <w:jc w:val="center"/>
            </w:pPr>
            <w:r w:rsidRPr="00130C66">
              <w:t>ние</w:t>
            </w:r>
          </w:p>
        </w:tc>
        <w:tc>
          <w:tcPr>
            <w:tcW w:w="54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Адрес</w:t>
            </w:r>
          </w:p>
          <w:p w:rsidR="00957C20" w:rsidRPr="00130C66" w:rsidRDefault="00957C20" w:rsidP="00957C20">
            <w:pPr>
              <w:jc w:val="center"/>
            </w:pPr>
            <w:r w:rsidRPr="00130C66">
              <w:t>(местоположение)</w:t>
            </w:r>
          </w:p>
        </w:tc>
        <w:tc>
          <w:tcPr>
            <w:tcW w:w="348"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Када-</w:t>
            </w:r>
          </w:p>
          <w:p w:rsidR="00957C20" w:rsidRPr="00130C66" w:rsidRDefault="00957C20" w:rsidP="00957C20">
            <w:pPr>
              <w:jc w:val="center"/>
            </w:pPr>
            <w:r w:rsidRPr="00130C66">
              <w:t>стровый</w:t>
            </w:r>
          </w:p>
          <w:p w:rsidR="00957C20" w:rsidRPr="00130C66" w:rsidRDefault="00957C20" w:rsidP="00957C20">
            <w:pPr>
              <w:jc w:val="center"/>
            </w:pPr>
            <w:r w:rsidRPr="00130C66">
              <w:t>(или</w:t>
            </w:r>
          </w:p>
          <w:p w:rsidR="00957C20" w:rsidRPr="00130C66" w:rsidRDefault="00957C20" w:rsidP="00957C20">
            <w:pPr>
              <w:jc w:val="center"/>
            </w:pPr>
            <w:r w:rsidRPr="00130C66">
              <w:t>услов-</w:t>
            </w:r>
          </w:p>
          <w:p w:rsidR="00957C20" w:rsidRPr="00130C66" w:rsidRDefault="00957C20" w:rsidP="00957C20">
            <w:pPr>
              <w:jc w:val="center"/>
            </w:pPr>
            <w:r w:rsidRPr="00130C66">
              <w:t>ный)</w:t>
            </w:r>
          </w:p>
          <w:p w:rsidR="00957C20" w:rsidRPr="00130C66" w:rsidRDefault="00957C20" w:rsidP="00957C20">
            <w:pPr>
              <w:jc w:val="center"/>
            </w:pPr>
            <w:r w:rsidRPr="00130C66">
              <w:t>номер</w:t>
            </w:r>
          </w:p>
        </w:tc>
        <w:tc>
          <w:tcPr>
            <w:tcW w:w="24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Пло-</w:t>
            </w:r>
          </w:p>
          <w:p w:rsidR="00957C20" w:rsidRPr="00130C66" w:rsidRDefault="00957C20" w:rsidP="00957C20">
            <w:pPr>
              <w:jc w:val="center"/>
            </w:pPr>
            <w:r w:rsidRPr="00130C66">
              <w:t>щадь,</w:t>
            </w:r>
          </w:p>
          <w:p w:rsidR="00957C20" w:rsidRPr="00130C66" w:rsidRDefault="00957C20" w:rsidP="00957C20">
            <w:pPr>
              <w:jc w:val="center"/>
            </w:pPr>
            <w:r w:rsidRPr="00130C66">
              <w:t>протя-</w:t>
            </w:r>
          </w:p>
          <w:p w:rsidR="00957C20" w:rsidRPr="00130C66" w:rsidRDefault="00957C20" w:rsidP="00957C20">
            <w:pPr>
              <w:jc w:val="center"/>
            </w:pPr>
            <w:r w:rsidRPr="00130C66">
              <w:t>жен-</w:t>
            </w:r>
          </w:p>
          <w:p w:rsidR="00957C20" w:rsidRPr="00130C66" w:rsidRDefault="00957C20" w:rsidP="00957C20">
            <w:pPr>
              <w:jc w:val="center"/>
            </w:pPr>
            <w:r w:rsidRPr="00130C66">
              <w:t xml:space="preserve">ность </w:t>
            </w:r>
          </w:p>
          <w:p w:rsidR="00957C20" w:rsidRPr="00130C66" w:rsidRDefault="00957C20" w:rsidP="00957C20">
            <w:pPr>
              <w:jc w:val="center"/>
            </w:pPr>
            <w:r w:rsidRPr="00130C66">
              <w:t xml:space="preserve">и (или) </w:t>
            </w:r>
          </w:p>
          <w:p w:rsidR="00957C20" w:rsidRPr="00130C66" w:rsidRDefault="00957C20" w:rsidP="00957C20">
            <w:pPr>
              <w:jc w:val="center"/>
            </w:pPr>
            <w:r w:rsidRPr="00130C66">
              <w:t>иные</w:t>
            </w:r>
          </w:p>
          <w:p w:rsidR="00957C20" w:rsidRPr="00130C66" w:rsidRDefault="00957C20" w:rsidP="00957C20">
            <w:pPr>
              <w:jc w:val="center"/>
            </w:pPr>
            <w:r w:rsidRPr="00130C66">
              <w:t>пара-</w:t>
            </w:r>
          </w:p>
          <w:p w:rsidR="00957C20" w:rsidRPr="00130C66" w:rsidRDefault="00957C20" w:rsidP="00957C20">
            <w:pPr>
              <w:jc w:val="center"/>
            </w:pPr>
            <w:r w:rsidRPr="00130C66">
              <w:t>метры</w:t>
            </w:r>
          </w:p>
          <w:p w:rsidR="00957C20" w:rsidRPr="00130C66" w:rsidRDefault="00957C20" w:rsidP="00957C20">
            <w:pPr>
              <w:jc w:val="center"/>
            </w:pPr>
            <w:r w:rsidRPr="00130C66">
              <w:t>(кв.м, м)</w:t>
            </w:r>
          </w:p>
        </w:tc>
        <w:tc>
          <w:tcPr>
            <w:tcW w:w="450"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Балан-</w:t>
            </w:r>
          </w:p>
          <w:p w:rsidR="00957C20" w:rsidRPr="00130C66" w:rsidRDefault="00957C20" w:rsidP="00957C20">
            <w:pPr>
              <w:jc w:val="center"/>
            </w:pPr>
            <w:r w:rsidRPr="00130C66">
              <w:t>совая</w:t>
            </w:r>
          </w:p>
          <w:p w:rsidR="00957C20" w:rsidRPr="00130C66" w:rsidRDefault="00957C20" w:rsidP="00957C20">
            <w:pPr>
              <w:jc w:val="center"/>
            </w:pPr>
            <w:r w:rsidRPr="00130C66">
              <w:t>сто-</w:t>
            </w:r>
          </w:p>
          <w:p w:rsidR="00957C20" w:rsidRPr="00130C66" w:rsidRDefault="00957C20" w:rsidP="00957C20">
            <w:pPr>
              <w:jc w:val="center"/>
            </w:pPr>
            <w:r w:rsidRPr="00130C66">
              <w:t>имость,</w:t>
            </w:r>
          </w:p>
          <w:p w:rsidR="00957C20" w:rsidRPr="00130C66" w:rsidRDefault="00957C20" w:rsidP="00957C20">
            <w:pPr>
              <w:jc w:val="center"/>
            </w:pPr>
            <w:r w:rsidRPr="00130C66">
              <w:t>руб.</w:t>
            </w:r>
          </w:p>
        </w:tc>
        <w:tc>
          <w:tcPr>
            <w:tcW w:w="412"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Оста-</w:t>
            </w:r>
          </w:p>
          <w:p w:rsidR="00957C20" w:rsidRPr="00130C66" w:rsidRDefault="00957C20" w:rsidP="00957C20">
            <w:pPr>
              <w:jc w:val="center"/>
            </w:pPr>
            <w:r w:rsidRPr="00130C66">
              <w:t>точная</w:t>
            </w:r>
          </w:p>
          <w:p w:rsidR="00957C20" w:rsidRPr="00130C66" w:rsidRDefault="00957C20" w:rsidP="00957C20">
            <w:pPr>
              <w:jc w:val="center"/>
            </w:pPr>
            <w:r w:rsidRPr="00130C66">
              <w:t>сто-</w:t>
            </w:r>
          </w:p>
          <w:p w:rsidR="00957C20" w:rsidRPr="00130C66" w:rsidRDefault="00957C20" w:rsidP="00957C20">
            <w:pPr>
              <w:jc w:val="center"/>
            </w:pPr>
            <w:r w:rsidRPr="00130C66">
              <w:t>имость</w:t>
            </w:r>
          </w:p>
          <w:p w:rsidR="00957C20" w:rsidRPr="00130C66" w:rsidRDefault="00957C20" w:rsidP="00957C20">
            <w:pPr>
              <w:jc w:val="center"/>
            </w:pPr>
            <w:r w:rsidRPr="00130C66">
              <w:t>руб.</w:t>
            </w:r>
          </w:p>
        </w:tc>
        <w:tc>
          <w:tcPr>
            <w:tcW w:w="231"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Када-</w:t>
            </w:r>
          </w:p>
          <w:p w:rsidR="00957C20" w:rsidRPr="00130C66" w:rsidRDefault="00957C20" w:rsidP="00957C20">
            <w:pPr>
              <w:jc w:val="center"/>
            </w:pPr>
            <w:r w:rsidRPr="00130C66">
              <w:t>стровая</w:t>
            </w:r>
          </w:p>
          <w:p w:rsidR="00957C20" w:rsidRPr="00130C66" w:rsidRDefault="00957C20" w:rsidP="00957C20">
            <w:pPr>
              <w:jc w:val="center"/>
            </w:pPr>
            <w:r w:rsidRPr="00130C66">
              <w:t>сто-</w:t>
            </w:r>
          </w:p>
          <w:p w:rsidR="00957C20" w:rsidRPr="00130C66" w:rsidRDefault="00957C20" w:rsidP="00957C20">
            <w:pPr>
              <w:jc w:val="center"/>
            </w:pPr>
            <w:r w:rsidRPr="00130C66">
              <w:t>имость,</w:t>
            </w:r>
          </w:p>
          <w:p w:rsidR="00957C20" w:rsidRPr="00130C66" w:rsidRDefault="00957C20" w:rsidP="00957C20">
            <w:pPr>
              <w:jc w:val="center"/>
            </w:pPr>
            <w:r w:rsidRPr="00130C66">
              <w:t>руб.</w:t>
            </w:r>
          </w:p>
        </w:tc>
        <w:tc>
          <w:tcPr>
            <w:tcW w:w="37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Дата</w:t>
            </w:r>
          </w:p>
          <w:p w:rsidR="00957C20" w:rsidRPr="00130C66" w:rsidRDefault="00957C20" w:rsidP="00957C20">
            <w:pPr>
              <w:jc w:val="center"/>
            </w:pPr>
            <w:r w:rsidRPr="00130C66">
              <w:t>возник-</w:t>
            </w:r>
          </w:p>
          <w:p w:rsidR="00957C20" w:rsidRPr="00130C66" w:rsidRDefault="00957C20" w:rsidP="00957C20">
            <w:pPr>
              <w:jc w:val="center"/>
            </w:pPr>
            <w:r w:rsidRPr="00130C66">
              <w:t>новения</w:t>
            </w:r>
          </w:p>
          <w:p w:rsidR="00957C20" w:rsidRPr="00130C66" w:rsidRDefault="00957C20" w:rsidP="00957C20">
            <w:pPr>
              <w:jc w:val="center"/>
            </w:pPr>
            <w:r w:rsidRPr="00130C66">
              <w:t>и прек-</w:t>
            </w:r>
          </w:p>
          <w:p w:rsidR="00957C20" w:rsidRPr="00130C66" w:rsidRDefault="00957C20" w:rsidP="00957C20">
            <w:pPr>
              <w:jc w:val="center"/>
            </w:pPr>
            <w:r w:rsidRPr="00130C66">
              <w:t>ращения</w:t>
            </w:r>
          </w:p>
          <w:p w:rsidR="00957C20" w:rsidRPr="00130C66" w:rsidRDefault="00957C20" w:rsidP="00957C20">
            <w:pPr>
              <w:jc w:val="center"/>
            </w:pPr>
            <w:r w:rsidRPr="00130C66">
              <w:t>права</w:t>
            </w:r>
          </w:p>
        </w:tc>
        <w:tc>
          <w:tcPr>
            <w:tcW w:w="48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Рекви-</w:t>
            </w:r>
          </w:p>
          <w:p w:rsidR="00957C20" w:rsidRPr="00130C66" w:rsidRDefault="00957C20" w:rsidP="00957C20">
            <w:pPr>
              <w:jc w:val="center"/>
            </w:pPr>
            <w:r w:rsidRPr="00130C66">
              <w:t>зиты</w:t>
            </w:r>
          </w:p>
          <w:p w:rsidR="00957C20" w:rsidRPr="00130C66" w:rsidRDefault="00957C20" w:rsidP="00957C20">
            <w:pPr>
              <w:jc w:val="center"/>
            </w:pPr>
            <w:r w:rsidRPr="00130C66">
              <w:t>доку-</w:t>
            </w:r>
          </w:p>
          <w:p w:rsidR="00957C20" w:rsidRPr="00130C66" w:rsidRDefault="00957C20" w:rsidP="00957C20">
            <w:pPr>
              <w:jc w:val="center"/>
            </w:pPr>
            <w:r w:rsidRPr="00130C66">
              <w:t>ментов –</w:t>
            </w:r>
          </w:p>
          <w:p w:rsidR="00957C20" w:rsidRPr="00130C66" w:rsidRDefault="00957C20" w:rsidP="00957C20">
            <w:pPr>
              <w:jc w:val="center"/>
            </w:pPr>
            <w:r w:rsidRPr="00130C66">
              <w:t>основа-</w:t>
            </w:r>
          </w:p>
          <w:p w:rsidR="00957C20" w:rsidRPr="00130C66" w:rsidRDefault="00957C20" w:rsidP="00957C20">
            <w:pPr>
              <w:jc w:val="center"/>
            </w:pPr>
            <w:r w:rsidRPr="00130C66">
              <w:t>ний</w:t>
            </w:r>
          </w:p>
        </w:tc>
        <w:tc>
          <w:tcPr>
            <w:tcW w:w="636"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Балан-</w:t>
            </w:r>
          </w:p>
          <w:p w:rsidR="00957C20" w:rsidRPr="00130C66" w:rsidRDefault="00957C20" w:rsidP="00957C20">
            <w:pPr>
              <w:jc w:val="center"/>
            </w:pPr>
            <w:r w:rsidRPr="00130C66">
              <w:t>содер-</w:t>
            </w:r>
          </w:p>
          <w:p w:rsidR="00957C20" w:rsidRPr="00130C66" w:rsidRDefault="00957C20" w:rsidP="00957C20">
            <w:pPr>
              <w:jc w:val="center"/>
            </w:pPr>
            <w:r w:rsidRPr="00130C66">
              <w:t>жатель</w:t>
            </w:r>
          </w:p>
        </w:tc>
        <w:tc>
          <w:tcPr>
            <w:tcW w:w="274"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Обре-</w:t>
            </w:r>
          </w:p>
          <w:p w:rsidR="00957C20" w:rsidRPr="00130C66" w:rsidRDefault="00957C20" w:rsidP="00957C20">
            <w:pPr>
              <w:jc w:val="center"/>
            </w:pPr>
            <w:r w:rsidRPr="00130C66">
              <w:t>мене-</w:t>
            </w:r>
          </w:p>
          <w:p w:rsidR="00957C20" w:rsidRPr="00130C66" w:rsidRDefault="00957C20" w:rsidP="00957C20">
            <w:pPr>
              <w:jc w:val="center"/>
            </w:pPr>
            <w:r w:rsidRPr="00130C66">
              <w:t>ния</w:t>
            </w:r>
          </w:p>
        </w:tc>
        <w:tc>
          <w:tcPr>
            <w:tcW w:w="272"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При-</w:t>
            </w:r>
          </w:p>
          <w:p w:rsidR="00957C20" w:rsidRPr="00130C66" w:rsidRDefault="00957C20" w:rsidP="00957C20">
            <w:pPr>
              <w:jc w:val="center"/>
            </w:pPr>
            <w:r w:rsidRPr="00130C66">
              <w:t>меча-</w:t>
            </w:r>
          </w:p>
          <w:p w:rsidR="00957C20" w:rsidRPr="00130C66" w:rsidRDefault="00957C20" w:rsidP="00957C20">
            <w:pPr>
              <w:jc w:val="center"/>
            </w:pPr>
            <w:r w:rsidRPr="00130C66">
              <w:t>ния</w:t>
            </w:r>
          </w:p>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1</w:t>
            </w:r>
          </w:p>
        </w:tc>
        <w:tc>
          <w:tcPr>
            <w:tcW w:w="500"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2</w:t>
            </w:r>
          </w:p>
        </w:tc>
        <w:tc>
          <w:tcPr>
            <w:tcW w:w="54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3</w:t>
            </w:r>
          </w:p>
        </w:tc>
        <w:tc>
          <w:tcPr>
            <w:tcW w:w="348"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4</w:t>
            </w:r>
          </w:p>
        </w:tc>
        <w:tc>
          <w:tcPr>
            <w:tcW w:w="24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5</w:t>
            </w:r>
          </w:p>
        </w:tc>
        <w:tc>
          <w:tcPr>
            <w:tcW w:w="450"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t>6</w:t>
            </w:r>
          </w:p>
        </w:tc>
        <w:tc>
          <w:tcPr>
            <w:tcW w:w="412"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t>7</w:t>
            </w:r>
          </w:p>
        </w:tc>
        <w:tc>
          <w:tcPr>
            <w:tcW w:w="231"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8</w:t>
            </w:r>
          </w:p>
        </w:tc>
        <w:tc>
          <w:tcPr>
            <w:tcW w:w="37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9</w:t>
            </w:r>
          </w:p>
        </w:tc>
        <w:tc>
          <w:tcPr>
            <w:tcW w:w="485"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10</w:t>
            </w:r>
          </w:p>
        </w:tc>
        <w:tc>
          <w:tcPr>
            <w:tcW w:w="636"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11</w:t>
            </w:r>
          </w:p>
        </w:tc>
        <w:tc>
          <w:tcPr>
            <w:tcW w:w="274"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12</w:t>
            </w:r>
          </w:p>
        </w:tc>
        <w:tc>
          <w:tcPr>
            <w:tcW w:w="272" w:type="pct"/>
            <w:tcBorders>
              <w:top w:val="single" w:sz="4" w:space="0" w:color="auto"/>
              <w:left w:val="single" w:sz="4" w:space="0" w:color="auto"/>
              <w:bottom w:val="single" w:sz="4" w:space="0" w:color="auto"/>
              <w:right w:val="single" w:sz="4" w:space="0" w:color="auto"/>
            </w:tcBorders>
            <w:hideMark/>
          </w:tcPr>
          <w:p w:rsidR="00957C20" w:rsidRPr="00130C66" w:rsidRDefault="00957C20" w:rsidP="00957C20">
            <w:pPr>
              <w:jc w:val="center"/>
            </w:pPr>
            <w:r w:rsidRPr="00130C66">
              <w:t>13</w:t>
            </w:r>
          </w:p>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r w:rsidRPr="007655D1">
              <w:t>1/89</w:t>
            </w:r>
          </w:p>
        </w:tc>
        <w:tc>
          <w:tcPr>
            <w:tcW w:w="500"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 xml:space="preserve">Тротуарная дорожка </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 xml:space="preserve">р .п. Нижний Кисляй, ул. Заводская </w:t>
            </w:r>
          </w:p>
        </w:tc>
        <w:tc>
          <w:tcPr>
            <w:tcW w:w="348"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w:t>
            </w:r>
          </w:p>
        </w:tc>
        <w:tc>
          <w:tcPr>
            <w:tcW w:w="245" w:type="pct"/>
            <w:tcBorders>
              <w:top w:val="single" w:sz="4" w:space="0" w:color="auto"/>
              <w:left w:val="single" w:sz="4" w:space="0" w:color="auto"/>
              <w:bottom w:val="single" w:sz="4" w:space="0" w:color="auto"/>
              <w:right w:val="single" w:sz="4" w:space="0" w:color="auto"/>
            </w:tcBorders>
          </w:tcPr>
          <w:p w:rsidR="00957C20" w:rsidRPr="00333D75" w:rsidRDefault="00957C20" w:rsidP="00957C20">
            <w:pPr>
              <w:rPr>
                <w:highlight w:val="yellow"/>
              </w:rPr>
            </w:pPr>
            <w:r w:rsidRPr="000D6B63">
              <w:t>198,9 м</w:t>
            </w:r>
          </w:p>
        </w:tc>
        <w:tc>
          <w:tcPr>
            <w:tcW w:w="45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525226,00</w:t>
            </w:r>
          </w:p>
        </w:tc>
        <w:tc>
          <w:tcPr>
            <w:tcW w:w="412" w:type="pct"/>
            <w:tcBorders>
              <w:top w:val="single" w:sz="4" w:space="0" w:color="auto"/>
              <w:left w:val="single" w:sz="4" w:space="0" w:color="auto"/>
              <w:bottom w:val="single" w:sz="4" w:space="0" w:color="auto"/>
              <w:right w:val="single" w:sz="4" w:space="0" w:color="auto"/>
            </w:tcBorders>
          </w:tcPr>
          <w:p w:rsidR="00957C20" w:rsidRPr="00A74189" w:rsidRDefault="00957C20" w:rsidP="00957C20">
            <w:pPr>
              <w:rPr>
                <w:highlight w:val="yellow"/>
              </w:rPr>
            </w:pPr>
            <w:r w:rsidRPr="00A74189">
              <w:t>435795,61</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w:t>
            </w:r>
          </w:p>
        </w:tc>
        <w:tc>
          <w:tcPr>
            <w:tcW w:w="37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01.08.2013г.</w:t>
            </w:r>
          </w:p>
        </w:tc>
        <w:tc>
          <w:tcPr>
            <w:tcW w:w="48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 xml:space="preserve">Акт приема объекта кап. строительства  от-01.08.2013 </w:t>
            </w:r>
            <w:r w:rsidRPr="00130C66">
              <w:lastRenderedPageBreak/>
              <w:t>г.</w:t>
            </w:r>
          </w:p>
        </w:tc>
        <w:tc>
          <w:tcPr>
            <w:tcW w:w="636"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lastRenderedPageBreak/>
              <w:t>администрация</w:t>
            </w:r>
          </w:p>
        </w:tc>
        <w:tc>
          <w:tcPr>
            <w:tcW w:w="274"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r w:rsidRPr="007655D1">
              <w:lastRenderedPageBreak/>
              <w:t>2/90</w:t>
            </w:r>
          </w:p>
        </w:tc>
        <w:tc>
          <w:tcPr>
            <w:tcW w:w="500"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Танцевальная площадка</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р .п. Нижний Кисляй, ул. Заводская</w:t>
            </w:r>
          </w:p>
        </w:tc>
        <w:tc>
          <w:tcPr>
            <w:tcW w:w="348"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w:t>
            </w:r>
          </w:p>
        </w:tc>
        <w:tc>
          <w:tcPr>
            <w:tcW w:w="245" w:type="pct"/>
            <w:tcBorders>
              <w:top w:val="single" w:sz="4" w:space="0" w:color="auto"/>
              <w:left w:val="single" w:sz="4" w:space="0" w:color="auto"/>
              <w:bottom w:val="single" w:sz="4" w:space="0" w:color="auto"/>
              <w:right w:val="single" w:sz="4" w:space="0" w:color="auto"/>
            </w:tcBorders>
          </w:tcPr>
          <w:p w:rsidR="00957C20" w:rsidRPr="00130C66" w:rsidRDefault="00957C20" w:rsidP="00957C20"/>
          <w:p w:rsidR="00957C20" w:rsidRPr="00130C66" w:rsidRDefault="00957C20" w:rsidP="00957C20">
            <w:r w:rsidRPr="00130C66">
              <w:t>1ед.</w:t>
            </w:r>
          </w:p>
        </w:tc>
        <w:tc>
          <w:tcPr>
            <w:tcW w:w="450" w:type="pct"/>
            <w:tcBorders>
              <w:top w:val="single" w:sz="4" w:space="0" w:color="auto"/>
              <w:left w:val="single" w:sz="4" w:space="0" w:color="auto"/>
              <w:bottom w:val="single" w:sz="4" w:space="0" w:color="auto"/>
              <w:right w:val="single" w:sz="4" w:space="0" w:color="auto"/>
            </w:tcBorders>
          </w:tcPr>
          <w:p w:rsidR="00957C20" w:rsidRPr="000D6B63" w:rsidRDefault="00957C20" w:rsidP="00957C20"/>
          <w:p w:rsidR="00957C20" w:rsidRPr="000D6B63" w:rsidRDefault="00957C20" w:rsidP="00957C20">
            <w:r w:rsidRPr="000D6B63">
              <w:t>355001,09</w:t>
            </w:r>
          </w:p>
        </w:tc>
        <w:tc>
          <w:tcPr>
            <w:tcW w:w="412" w:type="pct"/>
            <w:tcBorders>
              <w:top w:val="single" w:sz="4" w:space="0" w:color="auto"/>
              <w:left w:val="single" w:sz="4" w:space="0" w:color="auto"/>
              <w:bottom w:val="single" w:sz="4" w:space="0" w:color="auto"/>
              <w:right w:val="single" w:sz="4" w:space="0" w:color="auto"/>
            </w:tcBorders>
          </w:tcPr>
          <w:p w:rsidR="00957C20" w:rsidRPr="00A74189" w:rsidRDefault="00957C20" w:rsidP="00957C20">
            <w:pPr>
              <w:rPr>
                <w:highlight w:val="yellow"/>
              </w:rPr>
            </w:pPr>
          </w:p>
          <w:p w:rsidR="00957C20" w:rsidRPr="00A74189" w:rsidRDefault="00957C20" w:rsidP="00957C20">
            <w:pPr>
              <w:rPr>
                <w:highlight w:val="yellow"/>
              </w:rPr>
            </w:pPr>
            <w:r w:rsidRPr="00A20B14">
              <w:t>230750,60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p w:rsidR="00957C20" w:rsidRPr="00130C66" w:rsidRDefault="00957C20" w:rsidP="00957C20">
            <w:r w:rsidRPr="00130C66">
              <w:t>-</w:t>
            </w:r>
          </w:p>
        </w:tc>
        <w:tc>
          <w:tcPr>
            <w:tcW w:w="375" w:type="pct"/>
            <w:tcBorders>
              <w:top w:val="single" w:sz="4" w:space="0" w:color="auto"/>
              <w:left w:val="single" w:sz="4" w:space="0" w:color="auto"/>
              <w:bottom w:val="single" w:sz="4" w:space="0" w:color="auto"/>
              <w:right w:val="single" w:sz="4" w:space="0" w:color="auto"/>
            </w:tcBorders>
          </w:tcPr>
          <w:p w:rsidR="00957C20" w:rsidRPr="00130C66" w:rsidRDefault="00957C20" w:rsidP="00957C20"/>
          <w:p w:rsidR="00957C20" w:rsidRPr="00130C66" w:rsidRDefault="00957C20" w:rsidP="00957C20">
            <w:r w:rsidRPr="00130C66">
              <w:t>01.08.2013г.</w:t>
            </w:r>
          </w:p>
        </w:tc>
        <w:tc>
          <w:tcPr>
            <w:tcW w:w="485" w:type="pct"/>
            <w:tcBorders>
              <w:top w:val="single" w:sz="4" w:space="0" w:color="auto"/>
              <w:left w:val="single" w:sz="4" w:space="0" w:color="auto"/>
              <w:bottom w:val="single" w:sz="4" w:space="0" w:color="auto"/>
              <w:right w:val="single" w:sz="4" w:space="0" w:color="auto"/>
            </w:tcBorders>
          </w:tcPr>
          <w:p w:rsidR="00957C20" w:rsidRDefault="00957C20" w:rsidP="00957C20">
            <w:r w:rsidRPr="00130C66">
              <w:t xml:space="preserve">Акт приема объекта кап. </w:t>
            </w:r>
          </w:p>
          <w:p w:rsidR="00957C20" w:rsidRPr="00130C66" w:rsidRDefault="00957C20" w:rsidP="00957C20">
            <w:r w:rsidRPr="00130C66">
              <w:t>строительства  от-01.08.2013 г.</w:t>
            </w:r>
          </w:p>
        </w:tc>
        <w:tc>
          <w:tcPr>
            <w:tcW w:w="636"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администрация</w:t>
            </w:r>
          </w:p>
        </w:tc>
        <w:tc>
          <w:tcPr>
            <w:tcW w:w="274"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3/94</w:t>
            </w:r>
          </w:p>
        </w:tc>
        <w:tc>
          <w:tcPr>
            <w:tcW w:w="500"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Тротуарная дорожка</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р.п.Нижний Кисляй</w:t>
            </w:r>
          </w:p>
        </w:tc>
        <w:tc>
          <w:tcPr>
            <w:tcW w:w="348"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333D75" w:rsidRDefault="00957C20" w:rsidP="00957C20">
            <w:pPr>
              <w:rPr>
                <w:highlight w:val="yellow"/>
              </w:rPr>
            </w:pPr>
            <w:r w:rsidRPr="000D6B63">
              <w:t>1496м.</w:t>
            </w:r>
          </w:p>
        </w:tc>
        <w:tc>
          <w:tcPr>
            <w:tcW w:w="45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2517567,00</w:t>
            </w:r>
          </w:p>
        </w:tc>
        <w:tc>
          <w:tcPr>
            <w:tcW w:w="412" w:type="pct"/>
            <w:tcBorders>
              <w:top w:val="single" w:sz="4" w:space="0" w:color="auto"/>
              <w:left w:val="single" w:sz="4" w:space="0" w:color="auto"/>
              <w:bottom w:val="single" w:sz="4" w:space="0" w:color="auto"/>
              <w:right w:val="single" w:sz="4" w:space="0" w:color="auto"/>
            </w:tcBorders>
          </w:tcPr>
          <w:p w:rsidR="00957C20" w:rsidRPr="00A74189" w:rsidRDefault="00957C20" w:rsidP="00957C20">
            <w:pPr>
              <w:rPr>
                <w:highlight w:val="yellow"/>
              </w:rPr>
            </w:pPr>
            <w:r w:rsidRPr="00A20B14">
              <w:t>2261876,76</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w:t>
            </w:r>
          </w:p>
        </w:tc>
        <w:tc>
          <w:tcPr>
            <w:tcW w:w="37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01.08.2015 г.</w:t>
            </w:r>
          </w:p>
        </w:tc>
        <w:tc>
          <w:tcPr>
            <w:tcW w:w="48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Акт приема объекта кап. с</w:t>
            </w:r>
            <w:r w:rsidRPr="00130C66">
              <w:t>троительства от 01.08.2015 г.</w:t>
            </w:r>
          </w:p>
        </w:tc>
        <w:tc>
          <w:tcPr>
            <w:tcW w:w="636"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администрация</w:t>
            </w:r>
          </w:p>
        </w:tc>
        <w:tc>
          <w:tcPr>
            <w:tcW w:w="274"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4/126</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Водопровод</w:t>
            </w:r>
          </w:p>
          <w:p w:rsidR="00957C20" w:rsidRPr="00130C66" w:rsidRDefault="00957C20" w:rsidP="00957C20">
            <w:r>
              <w:t>ные сети</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 xml:space="preserve">р.п.Нижний кисляй </w:t>
            </w:r>
          </w:p>
        </w:tc>
        <w:tc>
          <w:tcPr>
            <w:tcW w:w="348"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w:t>
            </w:r>
          </w:p>
        </w:tc>
        <w:tc>
          <w:tcPr>
            <w:tcW w:w="245" w:type="pct"/>
            <w:tcBorders>
              <w:top w:val="single" w:sz="4" w:space="0" w:color="auto"/>
              <w:left w:val="single" w:sz="4" w:space="0" w:color="auto"/>
              <w:bottom w:val="single" w:sz="4" w:space="0" w:color="auto"/>
              <w:right w:val="single" w:sz="4" w:space="0" w:color="auto"/>
            </w:tcBorders>
          </w:tcPr>
          <w:p w:rsidR="00957C20" w:rsidRDefault="00957C20" w:rsidP="00957C20">
            <w:r>
              <w:t>Д-50-78м,</w:t>
            </w:r>
          </w:p>
          <w:p w:rsidR="00957C20" w:rsidRDefault="00957C20" w:rsidP="00957C20">
            <w:r>
              <w:t>Д-110-25563м</w:t>
            </w:r>
          </w:p>
          <w:p w:rsidR="00957C20" w:rsidRDefault="00957C20" w:rsidP="00957C20">
            <w:r>
              <w:t>Д-160-4572,6м.</w:t>
            </w:r>
          </w:p>
          <w:p w:rsidR="00957C20" w:rsidRDefault="00957C20" w:rsidP="00957C20">
            <w:r>
              <w:t>Д-225-3885м,</w:t>
            </w:r>
          </w:p>
          <w:p w:rsidR="00957C20" w:rsidRPr="00130C66" w:rsidRDefault="00957C20" w:rsidP="00957C20">
            <w:r>
              <w:t>Итого-34098,0м.</w:t>
            </w:r>
          </w:p>
        </w:tc>
        <w:tc>
          <w:tcPr>
            <w:tcW w:w="450" w:type="pct"/>
            <w:tcBorders>
              <w:top w:val="single" w:sz="4" w:space="0" w:color="auto"/>
              <w:left w:val="single" w:sz="4" w:space="0" w:color="auto"/>
              <w:bottom w:val="single" w:sz="4" w:space="0" w:color="auto"/>
              <w:right w:val="single" w:sz="4" w:space="0" w:color="auto"/>
            </w:tcBorders>
          </w:tcPr>
          <w:p w:rsidR="00957C20" w:rsidRPr="00797E43" w:rsidRDefault="00957C20" w:rsidP="00957C20">
            <w:r w:rsidRPr="00797E43">
              <w:t>40504263,41</w:t>
            </w:r>
          </w:p>
        </w:tc>
        <w:tc>
          <w:tcPr>
            <w:tcW w:w="412" w:type="pct"/>
            <w:tcBorders>
              <w:top w:val="single" w:sz="4" w:space="0" w:color="auto"/>
              <w:left w:val="single" w:sz="4" w:space="0" w:color="auto"/>
              <w:bottom w:val="single" w:sz="4" w:space="0" w:color="auto"/>
              <w:right w:val="single" w:sz="4" w:space="0" w:color="auto"/>
            </w:tcBorders>
          </w:tcPr>
          <w:p w:rsidR="00957C20" w:rsidRPr="00797E43" w:rsidRDefault="00957C20" w:rsidP="00957C20">
            <w:r w:rsidRPr="00797E43">
              <w:t>40504263,41</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04.08.2017г.</w:t>
            </w:r>
          </w:p>
        </w:tc>
        <w:tc>
          <w:tcPr>
            <w:tcW w:w="48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Постановление администрации №81 от 04.08.2017г.</w:t>
            </w:r>
          </w:p>
        </w:tc>
        <w:tc>
          <w:tcPr>
            <w:tcW w:w="636"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МУП «Нижнекисляйский 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хоз,ведение</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1643ED" w:rsidRDefault="00957C20" w:rsidP="00957C20">
            <w:pPr>
              <w:ind w:left="-534" w:firstLine="534"/>
            </w:pPr>
            <w:r w:rsidRPr="001643ED">
              <w:t>5/127</w:t>
            </w:r>
          </w:p>
        </w:tc>
        <w:tc>
          <w:tcPr>
            <w:tcW w:w="500"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t xml:space="preserve">Резервуар –накопитель </w:t>
            </w:r>
          </w:p>
          <w:p w:rsidR="00957C20" w:rsidRPr="001643ED" w:rsidRDefault="00957C20" w:rsidP="00957C20">
            <w:r w:rsidRPr="001643ED">
              <w:lastRenderedPageBreak/>
              <w:t>(4 емкости)</w:t>
            </w:r>
          </w:p>
        </w:tc>
        <w:tc>
          <w:tcPr>
            <w:tcW w:w="545"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lastRenderedPageBreak/>
              <w:t xml:space="preserve">р.п.Нижний. ул.9Мая, </w:t>
            </w:r>
            <w:r w:rsidRPr="001643ED">
              <w:lastRenderedPageBreak/>
              <w:t>сооружение №35</w:t>
            </w:r>
          </w:p>
        </w:tc>
        <w:tc>
          <w:tcPr>
            <w:tcW w:w="348"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lastRenderedPageBreak/>
              <w:t>36:05:0200024:1</w:t>
            </w:r>
            <w:r w:rsidRPr="001643ED">
              <w:lastRenderedPageBreak/>
              <w:t>81-</w:t>
            </w:r>
          </w:p>
        </w:tc>
        <w:tc>
          <w:tcPr>
            <w:tcW w:w="245"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lastRenderedPageBreak/>
              <w:t>1ед.(4 ём</w:t>
            </w:r>
          </w:p>
          <w:p w:rsidR="00957C20" w:rsidRPr="001643ED" w:rsidRDefault="00957C20" w:rsidP="00957C20">
            <w:r w:rsidRPr="001643ED">
              <w:lastRenderedPageBreak/>
              <w:t>кости)</w:t>
            </w:r>
          </w:p>
        </w:tc>
        <w:tc>
          <w:tcPr>
            <w:tcW w:w="450"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lastRenderedPageBreak/>
              <w:t>3796610,16</w:t>
            </w:r>
          </w:p>
        </w:tc>
        <w:tc>
          <w:tcPr>
            <w:tcW w:w="412"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t>3796610,16</w:t>
            </w:r>
          </w:p>
        </w:tc>
        <w:tc>
          <w:tcPr>
            <w:tcW w:w="231" w:type="pct"/>
            <w:tcBorders>
              <w:top w:val="single" w:sz="4" w:space="0" w:color="auto"/>
              <w:left w:val="single" w:sz="4" w:space="0" w:color="auto"/>
              <w:bottom w:val="single" w:sz="4" w:space="0" w:color="auto"/>
              <w:right w:val="single" w:sz="4" w:space="0" w:color="auto"/>
            </w:tcBorders>
          </w:tcPr>
          <w:p w:rsidR="00957C20" w:rsidRPr="001643ED"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t>16.02.2021 г.</w:t>
            </w:r>
          </w:p>
        </w:tc>
        <w:tc>
          <w:tcPr>
            <w:tcW w:w="485"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t xml:space="preserve">Постановление </w:t>
            </w:r>
            <w:r w:rsidRPr="001643ED">
              <w:lastRenderedPageBreak/>
              <w:t>администрации №81 от 04.08.2017г.выписка из реестра 36:05:0200024:181-3075/2021 от 16.02.2021</w:t>
            </w:r>
          </w:p>
        </w:tc>
        <w:tc>
          <w:tcPr>
            <w:tcW w:w="636"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lastRenderedPageBreak/>
              <w:t>МУП «Нижнекисляйск</w:t>
            </w:r>
            <w:r w:rsidRPr="001643ED">
              <w:lastRenderedPageBreak/>
              <w:t>ий 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Pr="001643ED" w:rsidRDefault="00957C20" w:rsidP="00957C20">
            <w:r w:rsidRPr="001643ED">
              <w:lastRenderedPageBreak/>
              <w:t>хоз.ведение</w:t>
            </w:r>
          </w:p>
        </w:tc>
        <w:tc>
          <w:tcPr>
            <w:tcW w:w="272" w:type="pct"/>
            <w:tcBorders>
              <w:top w:val="single" w:sz="4" w:space="0" w:color="auto"/>
              <w:left w:val="single" w:sz="4" w:space="0" w:color="auto"/>
              <w:bottom w:val="single" w:sz="4" w:space="0" w:color="auto"/>
              <w:right w:val="single" w:sz="4" w:space="0" w:color="auto"/>
            </w:tcBorders>
          </w:tcPr>
          <w:p w:rsidR="00957C20" w:rsidRPr="001643ED"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lastRenderedPageBreak/>
              <w:t>6/128</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КТП-250 </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ул.9Мая</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1ед.</w:t>
            </w:r>
          </w:p>
        </w:tc>
        <w:tc>
          <w:tcPr>
            <w:tcW w:w="45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352490,96</w:t>
            </w:r>
          </w:p>
        </w:tc>
        <w:tc>
          <w:tcPr>
            <w:tcW w:w="412"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352490,96</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04.08.2017г.</w:t>
            </w:r>
          </w:p>
        </w:tc>
        <w:tc>
          <w:tcPr>
            <w:tcW w:w="48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Постановление администрации №81 от 04.08.2017г.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Администрация </w:t>
            </w:r>
          </w:p>
        </w:tc>
        <w:tc>
          <w:tcPr>
            <w:tcW w:w="274" w:type="pct"/>
            <w:tcBorders>
              <w:top w:val="single" w:sz="4" w:space="0" w:color="auto"/>
              <w:left w:val="single" w:sz="4" w:space="0" w:color="auto"/>
              <w:bottom w:val="single" w:sz="4" w:space="0" w:color="auto"/>
              <w:right w:val="single" w:sz="4" w:space="0" w:color="auto"/>
            </w:tcBorders>
          </w:tcPr>
          <w:p w:rsidR="00957C20" w:rsidRPr="00E37D8B" w:rsidRDefault="00957C20" w:rsidP="00957C20">
            <w:r>
              <w:t xml:space="preserve">казна </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7/129</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КТП-160</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ул.Восточная</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1ед.</w:t>
            </w:r>
          </w:p>
        </w:tc>
        <w:tc>
          <w:tcPr>
            <w:tcW w:w="45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354123,46</w:t>
            </w:r>
          </w:p>
        </w:tc>
        <w:tc>
          <w:tcPr>
            <w:tcW w:w="412"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354123,46</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04.08.2017г.</w:t>
            </w:r>
          </w:p>
        </w:tc>
        <w:tc>
          <w:tcPr>
            <w:tcW w:w="48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Постановление администрации №81 от 04.08.2017г.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t>Администрация</w:t>
            </w:r>
          </w:p>
        </w:tc>
        <w:tc>
          <w:tcPr>
            <w:tcW w:w="274" w:type="pct"/>
            <w:tcBorders>
              <w:top w:val="single" w:sz="4" w:space="0" w:color="auto"/>
              <w:left w:val="single" w:sz="4" w:space="0" w:color="auto"/>
              <w:bottom w:val="single" w:sz="4" w:space="0" w:color="auto"/>
              <w:right w:val="single" w:sz="4" w:space="0" w:color="auto"/>
            </w:tcBorders>
          </w:tcPr>
          <w:p w:rsidR="00957C20" w:rsidRPr="00E37D8B"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8/130</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Электролиния ВЛ 0,4 КВ</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ул.Восточная</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rsidRPr="000D6B63">
              <w:t>86,86м.</w:t>
            </w:r>
          </w:p>
        </w:tc>
        <w:tc>
          <w:tcPr>
            <w:tcW w:w="450"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294839,45</w:t>
            </w:r>
          </w:p>
        </w:tc>
        <w:tc>
          <w:tcPr>
            <w:tcW w:w="412"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294839,45</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04.08.2017г.</w:t>
            </w:r>
          </w:p>
        </w:tc>
        <w:tc>
          <w:tcPr>
            <w:tcW w:w="48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Постановление администрации №81 от 04.08.2017г.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Администрация </w:t>
            </w:r>
          </w:p>
        </w:tc>
        <w:tc>
          <w:tcPr>
            <w:tcW w:w="274" w:type="pct"/>
            <w:tcBorders>
              <w:top w:val="single" w:sz="4" w:space="0" w:color="auto"/>
              <w:left w:val="single" w:sz="4" w:space="0" w:color="auto"/>
              <w:bottom w:val="single" w:sz="4" w:space="0" w:color="auto"/>
              <w:right w:val="single" w:sz="4" w:space="0" w:color="auto"/>
            </w:tcBorders>
          </w:tcPr>
          <w:p w:rsidR="00957C20" w:rsidRPr="00E37D8B" w:rsidRDefault="00957C20" w:rsidP="00957C20">
            <w:r>
              <w:t xml:space="preserve">казна </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9/</w:t>
            </w:r>
          </w:p>
          <w:p w:rsidR="00957C20" w:rsidRPr="007655D1" w:rsidRDefault="00957C20" w:rsidP="00957C20">
            <w:pPr>
              <w:ind w:left="-534" w:firstLine="534"/>
            </w:pPr>
            <w:r w:rsidRPr="007655D1">
              <w:t>131</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Тротуарная дорожка (сквер)</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ул.Советская</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683790,80</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664796,60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Default="00957C20" w:rsidP="00957C20">
            <w:r>
              <w:t>31.08.2018 г.</w:t>
            </w:r>
          </w:p>
        </w:tc>
        <w:tc>
          <w:tcPr>
            <w:tcW w:w="485" w:type="pct"/>
            <w:tcBorders>
              <w:top w:val="single" w:sz="4" w:space="0" w:color="auto"/>
              <w:left w:val="single" w:sz="4" w:space="0" w:color="auto"/>
              <w:bottom w:val="single" w:sz="4" w:space="0" w:color="auto"/>
              <w:right w:val="single" w:sz="4" w:space="0" w:color="auto"/>
            </w:tcBorders>
          </w:tcPr>
          <w:p w:rsidR="00957C20" w:rsidRDefault="00957C20" w:rsidP="00957C20">
            <w:r>
              <w:t>Акт приемки выполненных работ от 27.08.2018 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Администрация </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10/</w:t>
            </w:r>
          </w:p>
          <w:p w:rsidR="00957C20" w:rsidRPr="007655D1" w:rsidRDefault="00957C20" w:rsidP="00957C20">
            <w:pPr>
              <w:ind w:left="-534" w:firstLine="534"/>
            </w:pPr>
            <w:r w:rsidRPr="007655D1">
              <w:t>132</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 xml:space="preserve">Малые архитектурные формы </w:t>
            </w:r>
            <w:r>
              <w:lastRenderedPageBreak/>
              <w:t>(песочница, скамья парковая, урны металличе -</w:t>
            </w:r>
          </w:p>
          <w:p w:rsidR="00957C20" w:rsidRDefault="00957C20" w:rsidP="00957C20">
            <w:r>
              <w:t>ские, качели)</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rsidRPr="009F3922">
              <w:lastRenderedPageBreak/>
              <w:t>р.п.Нижний Кисляй, ул.Советская</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502585,00</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481643,95</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Default="00957C20" w:rsidP="00957C20">
            <w:r>
              <w:t>31.08.2018 г.</w:t>
            </w:r>
          </w:p>
        </w:tc>
        <w:tc>
          <w:tcPr>
            <w:tcW w:w="485" w:type="pct"/>
            <w:tcBorders>
              <w:top w:val="single" w:sz="4" w:space="0" w:color="auto"/>
              <w:left w:val="single" w:sz="4" w:space="0" w:color="auto"/>
              <w:bottom w:val="single" w:sz="4" w:space="0" w:color="auto"/>
              <w:right w:val="single" w:sz="4" w:space="0" w:color="auto"/>
            </w:tcBorders>
          </w:tcPr>
          <w:p w:rsidR="00957C20" w:rsidRDefault="00957C20" w:rsidP="00957C20">
            <w:r w:rsidRPr="006576ED">
              <w:t>Акт приемки выполненны</w:t>
            </w:r>
            <w:r w:rsidRPr="006576ED">
              <w:lastRenderedPageBreak/>
              <w:t>х работ</w:t>
            </w:r>
            <w:r>
              <w:t xml:space="preserve"> от 27.08.2018 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rsidRPr="0008165D">
              <w:lastRenderedPageBreak/>
              <w:t xml:space="preserve">Администрация </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lastRenderedPageBreak/>
              <w:t>11/</w:t>
            </w:r>
          </w:p>
          <w:p w:rsidR="00957C20" w:rsidRPr="007655D1" w:rsidRDefault="00957C20" w:rsidP="00957C20">
            <w:pPr>
              <w:ind w:left="-534" w:firstLine="534"/>
            </w:pPr>
            <w:r w:rsidRPr="007655D1">
              <w:t>134</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Система водоснабжения (сквер)</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rsidRPr="009F3922">
              <w:t>р.п.Нижний Кисляй, ул.Советская</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1 ед.</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383551,05</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378223,95</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Default="00957C20" w:rsidP="00957C20">
            <w:r>
              <w:t>31.08.2018 г.</w:t>
            </w:r>
          </w:p>
        </w:tc>
        <w:tc>
          <w:tcPr>
            <w:tcW w:w="485" w:type="pct"/>
            <w:tcBorders>
              <w:top w:val="single" w:sz="4" w:space="0" w:color="auto"/>
              <w:left w:val="single" w:sz="4" w:space="0" w:color="auto"/>
              <w:bottom w:val="single" w:sz="4" w:space="0" w:color="auto"/>
              <w:right w:val="single" w:sz="4" w:space="0" w:color="auto"/>
            </w:tcBorders>
          </w:tcPr>
          <w:p w:rsidR="00957C20" w:rsidRDefault="00957C20" w:rsidP="00957C20">
            <w:r w:rsidRPr="006576ED">
              <w:t>Акт приемки выполненных работ</w:t>
            </w:r>
            <w:r>
              <w:t xml:space="preserve"> от 27.08.2018г.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rsidRPr="0008165D">
              <w:t xml:space="preserve">Администрация </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12/</w:t>
            </w:r>
          </w:p>
          <w:p w:rsidR="00957C20" w:rsidRPr="007655D1" w:rsidRDefault="00957C20" w:rsidP="00957C20">
            <w:pPr>
              <w:ind w:left="-534" w:firstLine="534"/>
            </w:pPr>
            <w:r w:rsidRPr="007655D1">
              <w:t>135</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Ограждение сквера</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rsidRPr="009F3922">
              <w:t>р.п.Нижний Кисляй, ул.Советская</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1 ед.</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734410,20</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722170,07</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Default="00957C20" w:rsidP="00957C20">
            <w:r>
              <w:t>31.08.2018 г.</w:t>
            </w:r>
          </w:p>
        </w:tc>
        <w:tc>
          <w:tcPr>
            <w:tcW w:w="485" w:type="pct"/>
            <w:tcBorders>
              <w:top w:val="single" w:sz="4" w:space="0" w:color="auto"/>
              <w:left w:val="single" w:sz="4" w:space="0" w:color="auto"/>
              <w:bottom w:val="single" w:sz="4" w:space="0" w:color="auto"/>
              <w:right w:val="single" w:sz="4" w:space="0" w:color="auto"/>
            </w:tcBorders>
          </w:tcPr>
          <w:p w:rsidR="00957C20" w:rsidRDefault="00957C20" w:rsidP="00957C20">
            <w:r w:rsidRPr="006576ED">
              <w:t>Акт приемки выполненных работ</w:t>
            </w:r>
            <w:r>
              <w:t xml:space="preserve"> от 27.08.2018 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rsidRPr="0008165D">
              <w:t xml:space="preserve">Администрация </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13/</w:t>
            </w:r>
          </w:p>
          <w:p w:rsidR="00957C20" w:rsidRPr="007655D1" w:rsidRDefault="00957C20" w:rsidP="00957C20">
            <w:pPr>
              <w:ind w:left="-534" w:firstLine="534"/>
            </w:pPr>
            <w:r w:rsidRPr="007655D1">
              <w:t>146</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Дизель –генераторная установка</w:t>
            </w:r>
          </w:p>
        </w:tc>
        <w:tc>
          <w:tcPr>
            <w:tcW w:w="545" w:type="pct"/>
            <w:tcBorders>
              <w:top w:val="single" w:sz="4" w:space="0" w:color="auto"/>
              <w:left w:val="single" w:sz="4" w:space="0" w:color="auto"/>
              <w:bottom w:val="single" w:sz="4" w:space="0" w:color="auto"/>
              <w:right w:val="single" w:sz="4" w:space="0" w:color="auto"/>
            </w:tcBorders>
          </w:tcPr>
          <w:p w:rsidR="00957C20" w:rsidRPr="009F3922" w:rsidRDefault="00957C20" w:rsidP="00957C20">
            <w:r>
              <w:t>р.п.Нижний Кисляй, ул.заводская, 29А</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Default="00957C20" w:rsidP="00957C20">
            <w:r>
              <w:t>5,6 кв.м.</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899291.39</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899291.39</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Default="00957C20" w:rsidP="00957C20">
            <w:r>
              <w:t>11.12.2020 г.</w:t>
            </w:r>
          </w:p>
        </w:tc>
        <w:tc>
          <w:tcPr>
            <w:tcW w:w="485" w:type="pct"/>
            <w:tcBorders>
              <w:top w:val="single" w:sz="4" w:space="0" w:color="auto"/>
              <w:left w:val="single" w:sz="4" w:space="0" w:color="auto"/>
              <w:bottom w:val="single" w:sz="4" w:space="0" w:color="auto"/>
              <w:right w:val="single" w:sz="4" w:space="0" w:color="auto"/>
            </w:tcBorders>
          </w:tcPr>
          <w:p w:rsidR="00957C20" w:rsidRPr="006576ED" w:rsidRDefault="00957C20" w:rsidP="00957C20">
            <w:r>
              <w:t>Постановление администрации №100 от 11.12.2020г.</w:t>
            </w:r>
          </w:p>
        </w:tc>
        <w:tc>
          <w:tcPr>
            <w:tcW w:w="636" w:type="pct"/>
            <w:tcBorders>
              <w:top w:val="single" w:sz="4" w:space="0" w:color="auto"/>
              <w:left w:val="single" w:sz="4" w:space="0" w:color="auto"/>
              <w:bottom w:val="single" w:sz="4" w:space="0" w:color="auto"/>
              <w:right w:val="single" w:sz="4" w:space="0" w:color="auto"/>
            </w:tcBorders>
          </w:tcPr>
          <w:p w:rsidR="00957C20" w:rsidRPr="0008165D" w:rsidRDefault="00957C20" w:rsidP="00957C20">
            <w:r>
              <w:t xml:space="preserve">Администрация </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казна</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7655D1" w:rsidRDefault="00957C20" w:rsidP="00957C20">
            <w:pPr>
              <w:ind w:left="-534" w:firstLine="534"/>
            </w:pPr>
            <w:r w:rsidRPr="007655D1">
              <w:t>14/</w:t>
            </w:r>
          </w:p>
          <w:p w:rsidR="00957C20" w:rsidRPr="007655D1" w:rsidRDefault="00957C20" w:rsidP="00957C20">
            <w:pPr>
              <w:ind w:left="-534" w:firstLine="534"/>
            </w:pPr>
            <w:r w:rsidRPr="007655D1">
              <w:t>154</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Комплект с аксессуарами для бильярда</w:t>
            </w:r>
          </w:p>
        </w:tc>
        <w:tc>
          <w:tcPr>
            <w:tcW w:w="545" w:type="pct"/>
            <w:tcBorders>
              <w:top w:val="single" w:sz="4" w:space="0" w:color="auto"/>
              <w:left w:val="single" w:sz="4" w:space="0" w:color="auto"/>
              <w:bottom w:val="single" w:sz="4" w:space="0" w:color="auto"/>
              <w:right w:val="single" w:sz="4" w:space="0" w:color="auto"/>
            </w:tcBorders>
          </w:tcPr>
          <w:p w:rsidR="00957C20" w:rsidRPr="009F3922" w:rsidRDefault="00957C20" w:rsidP="00957C20">
            <w:r w:rsidRPr="009F3922">
              <w:t>р.п.Нижний Кисляй,</w:t>
            </w:r>
            <w:r>
              <w:t xml:space="preserve"> ул.Заводская, 29 А</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0D6B63" w:rsidRDefault="00957C20" w:rsidP="00957C20">
            <w:r>
              <w:t>1 ед.</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350949,46</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304992,18</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rsidRPr="00467E53">
              <w:t>01.09.2020 г.</w:t>
            </w:r>
          </w:p>
        </w:tc>
        <w:tc>
          <w:tcPr>
            <w:tcW w:w="485" w:type="pct"/>
            <w:tcBorders>
              <w:top w:val="single" w:sz="4" w:space="0" w:color="auto"/>
              <w:left w:val="single" w:sz="4" w:space="0" w:color="auto"/>
              <w:bottom w:val="single" w:sz="4" w:space="0" w:color="auto"/>
              <w:right w:val="single" w:sz="4" w:space="0" w:color="auto"/>
            </w:tcBorders>
          </w:tcPr>
          <w:p w:rsidR="00957C20" w:rsidRPr="0042395F" w:rsidRDefault="00957C20" w:rsidP="00957C20">
            <w:pPr>
              <w:rPr>
                <w:highlight w:val="yellow"/>
              </w:rPr>
            </w:pPr>
            <w:r>
              <w:t>Муниц. к</w:t>
            </w:r>
            <w:r w:rsidRPr="00DB7169">
              <w:t>онтракт №  36/20 от 21.08.2020 г.</w:t>
            </w:r>
          </w:p>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r>
              <w:t>КДЦ «Родник»</w:t>
            </w:r>
            <w:r w:rsidRPr="0008165D">
              <w:t xml:space="preserve"> </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2C056C" w:rsidRDefault="00957C20" w:rsidP="00957C20">
            <w:pPr>
              <w:ind w:left="-534" w:firstLine="534"/>
            </w:pPr>
            <w:r w:rsidRPr="002C056C">
              <w:t>15 /</w:t>
            </w:r>
          </w:p>
          <w:p w:rsidR="00957C20" w:rsidRPr="007655D1" w:rsidRDefault="00957C20" w:rsidP="00957C20">
            <w:pPr>
              <w:ind w:left="-534" w:firstLine="534"/>
            </w:pPr>
            <w:r w:rsidRPr="002C056C">
              <w:t>165</w:t>
            </w:r>
            <w:r w:rsidRPr="007655D1">
              <w:t xml:space="preserve"> 160</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Трактор «Беларус-82.1»</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rsidRPr="009F3922">
              <w:t>р.п.Нижний Кисляй,</w:t>
            </w:r>
            <w:r>
              <w:t xml:space="preserve"> ул.</w:t>
            </w:r>
          </w:p>
          <w:p w:rsidR="00957C20" w:rsidRPr="009F3922" w:rsidRDefault="00957C20" w:rsidP="00957C20">
            <w:r>
              <w:t>Советская. 5А</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450"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1598715,50</w:t>
            </w:r>
          </w:p>
        </w:tc>
        <w:tc>
          <w:tcPr>
            <w:tcW w:w="412"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t>1199036,60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31.05.2021г.</w:t>
            </w:r>
          </w:p>
        </w:tc>
        <w:tc>
          <w:tcPr>
            <w:tcW w:w="485" w:type="pct"/>
            <w:tcBorders>
              <w:top w:val="single" w:sz="4" w:space="0" w:color="auto"/>
              <w:left w:val="single" w:sz="4" w:space="0" w:color="auto"/>
              <w:bottom w:val="single" w:sz="4" w:space="0" w:color="auto"/>
              <w:right w:val="single" w:sz="4" w:space="0" w:color="auto"/>
            </w:tcBorders>
          </w:tcPr>
          <w:p w:rsidR="00957C20" w:rsidRPr="00DB7169" w:rsidRDefault="00957C20" w:rsidP="00957C20">
            <w:r>
              <w:t>Муниц. к</w:t>
            </w:r>
            <w:r w:rsidRPr="00DB7169">
              <w:t xml:space="preserve">онтракт № </w:t>
            </w:r>
            <w:r>
              <w:t xml:space="preserve">04/2021г. от 20 мая2021г., </w:t>
            </w:r>
            <w:r>
              <w:lastRenderedPageBreak/>
              <w:t>приемо –сдаточный акт от 31.05.2021г.</w:t>
            </w:r>
            <w:r w:rsidRPr="00DB7169">
              <w:t xml:space="preserve"> </w:t>
            </w:r>
          </w:p>
        </w:tc>
        <w:tc>
          <w:tcPr>
            <w:tcW w:w="636" w:type="pct"/>
            <w:tcBorders>
              <w:top w:val="single" w:sz="4" w:space="0" w:color="auto"/>
              <w:left w:val="single" w:sz="4" w:space="0" w:color="auto"/>
              <w:bottom w:val="single" w:sz="4" w:space="0" w:color="auto"/>
              <w:right w:val="single" w:sz="4" w:space="0" w:color="auto"/>
            </w:tcBorders>
          </w:tcPr>
          <w:p w:rsidR="00957C20" w:rsidRPr="0008165D" w:rsidRDefault="00957C20" w:rsidP="00957C20">
            <w:r>
              <w:lastRenderedPageBreak/>
              <w:t>МУП «Нижнекисляйский 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хоз.ве</w:t>
            </w:r>
          </w:p>
          <w:p w:rsidR="00957C20" w:rsidRDefault="00957C20" w:rsidP="00957C20">
            <w:r>
              <w:t>дение</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2C056C" w:rsidRDefault="00957C20" w:rsidP="00957C20">
            <w:pPr>
              <w:ind w:left="-534" w:firstLine="534"/>
            </w:pPr>
            <w:r w:rsidRPr="002C056C">
              <w:lastRenderedPageBreak/>
              <w:t>16/</w:t>
            </w:r>
          </w:p>
          <w:p w:rsidR="00957C20" w:rsidRPr="007655D1" w:rsidRDefault="00957C20" w:rsidP="00957C20">
            <w:pPr>
              <w:ind w:left="-534" w:firstLine="534"/>
            </w:pPr>
            <w:r w:rsidRPr="002C056C">
              <w:t>166</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Шеподробильный станок ЩДС-8</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rsidRPr="009F3922">
              <w:t>р.п.Нижний Кисляй,</w:t>
            </w:r>
            <w:r>
              <w:t xml:space="preserve"> ул.</w:t>
            </w:r>
          </w:p>
          <w:p w:rsidR="00957C20" w:rsidRPr="009F3922" w:rsidRDefault="00957C20" w:rsidP="00957C20">
            <w:r>
              <w:t>Советская, 5А</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450"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278100,00</w:t>
            </w:r>
          </w:p>
        </w:tc>
        <w:tc>
          <w:tcPr>
            <w:tcW w:w="412"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t>175100,00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05.04.2021 г.</w:t>
            </w:r>
          </w:p>
        </w:tc>
        <w:tc>
          <w:tcPr>
            <w:tcW w:w="485" w:type="pct"/>
            <w:tcBorders>
              <w:top w:val="single" w:sz="4" w:space="0" w:color="auto"/>
              <w:left w:val="single" w:sz="4" w:space="0" w:color="auto"/>
              <w:bottom w:val="single" w:sz="4" w:space="0" w:color="auto"/>
              <w:right w:val="single" w:sz="4" w:space="0" w:color="auto"/>
            </w:tcBorders>
          </w:tcPr>
          <w:p w:rsidR="00957C20" w:rsidRPr="00DB7169" w:rsidRDefault="00957C20" w:rsidP="00957C20">
            <w:r w:rsidRPr="00DB7169">
              <w:t xml:space="preserve">Муниц. </w:t>
            </w:r>
            <w:r>
              <w:t>к</w:t>
            </w:r>
            <w:r w:rsidRPr="00DB7169">
              <w:t xml:space="preserve">онтракт № </w:t>
            </w:r>
            <w:r>
              <w:t>01-2021от 21марта 2021г., акт приема-передачи от 05.04.2021г.</w:t>
            </w:r>
            <w:r w:rsidRPr="00DB7169">
              <w:t xml:space="preserve"> </w:t>
            </w:r>
          </w:p>
        </w:tc>
        <w:tc>
          <w:tcPr>
            <w:tcW w:w="636" w:type="pct"/>
            <w:tcBorders>
              <w:top w:val="single" w:sz="4" w:space="0" w:color="auto"/>
              <w:left w:val="single" w:sz="4" w:space="0" w:color="auto"/>
              <w:bottom w:val="single" w:sz="4" w:space="0" w:color="auto"/>
              <w:right w:val="single" w:sz="4" w:space="0" w:color="auto"/>
            </w:tcBorders>
          </w:tcPr>
          <w:p w:rsidR="00957C20" w:rsidRPr="0008165D" w:rsidRDefault="00957C20" w:rsidP="00957C20">
            <w:r>
              <w:t>МУП «Нижнекисляский 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хоз.ве</w:t>
            </w:r>
          </w:p>
          <w:p w:rsidR="00957C20" w:rsidRDefault="00957C20" w:rsidP="00957C20">
            <w:r>
              <w:t>дение</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2C056C" w:rsidRDefault="00957C20" w:rsidP="00957C20">
            <w:pPr>
              <w:ind w:left="-534" w:firstLine="534"/>
            </w:pPr>
            <w:r w:rsidRPr="002C056C">
              <w:t>17/</w:t>
            </w:r>
          </w:p>
          <w:p w:rsidR="00957C20" w:rsidRPr="002C056C" w:rsidRDefault="00957C20" w:rsidP="00957C20">
            <w:pPr>
              <w:ind w:left="-534" w:firstLine="534"/>
            </w:pPr>
            <w:r w:rsidRPr="002C056C">
              <w:t>167</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Погрузчик</w:t>
            </w:r>
          </w:p>
          <w:p w:rsidR="00957C20" w:rsidRDefault="00957C20" w:rsidP="00957C20">
            <w:r>
              <w:t>универсальный КУН-1000</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t>р</w:t>
            </w:r>
            <w:r w:rsidRPr="009F3922">
              <w:t>.п.Нижний Кисляй,</w:t>
            </w:r>
            <w:r>
              <w:t xml:space="preserve"> ул.</w:t>
            </w:r>
          </w:p>
          <w:p w:rsidR="00957C20" w:rsidRPr="009F3922" w:rsidRDefault="00957C20" w:rsidP="00957C20">
            <w:r>
              <w:t>Октябрьская, 4</w:t>
            </w:r>
          </w:p>
        </w:tc>
        <w:tc>
          <w:tcPr>
            <w:tcW w:w="348"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450"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rsidRPr="003F7034">
              <w:t>301125,00</w:t>
            </w:r>
          </w:p>
        </w:tc>
        <w:tc>
          <w:tcPr>
            <w:tcW w:w="412" w:type="pct"/>
            <w:tcBorders>
              <w:top w:val="single" w:sz="4" w:space="0" w:color="auto"/>
              <w:left w:val="single" w:sz="4" w:space="0" w:color="auto"/>
              <w:bottom w:val="single" w:sz="4" w:space="0" w:color="auto"/>
              <w:right w:val="single" w:sz="4" w:space="0" w:color="auto"/>
            </w:tcBorders>
          </w:tcPr>
          <w:p w:rsidR="00957C20" w:rsidRPr="003F7034" w:rsidRDefault="00957C20" w:rsidP="00957C20">
            <w:r>
              <w:t>20-0750,04</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28.07.2021г.</w:t>
            </w:r>
          </w:p>
        </w:tc>
        <w:tc>
          <w:tcPr>
            <w:tcW w:w="485" w:type="pct"/>
            <w:tcBorders>
              <w:top w:val="single" w:sz="4" w:space="0" w:color="auto"/>
              <w:left w:val="single" w:sz="4" w:space="0" w:color="auto"/>
              <w:bottom w:val="single" w:sz="4" w:space="0" w:color="auto"/>
              <w:right w:val="single" w:sz="4" w:space="0" w:color="auto"/>
            </w:tcBorders>
          </w:tcPr>
          <w:p w:rsidR="00957C20" w:rsidRPr="00DB7169" w:rsidRDefault="00957C20" w:rsidP="00957C20">
            <w:r w:rsidRPr="00DB7169">
              <w:t xml:space="preserve">Муниц. </w:t>
            </w:r>
            <w:r>
              <w:t>к</w:t>
            </w:r>
            <w:r w:rsidRPr="00DB7169">
              <w:t xml:space="preserve">онтракт № </w:t>
            </w:r>
            <w:r>
              <w:t>08/2021 от 28 июля2021г., акт приема –передачи от 28 июля 2021г.</w:t>
            </w:r>
            <w:r w:rsidRPr="00DB7169">
              <w:t xml:space="preserve"> </w:t>
            </w:r>
          </w:p>
        </w:tc>
        <w:tc>
          <w:tcPr>
            <w:tcW w:w="636" w:type="pct"/>
            <w:tcBorders>
              <w:top w:val="single" w:sz="4" w:space="0" w:color="auto"/>
              <w:left w:val="single" w:sz="4" w:space="0" w:color="auto"/>
              <w:bottom w:val="single" w:sz="4" w:space="0" w:color="auto"/>
              <w:right w:val="single" w:sz="4" w:space="0" w:color="auto"/>
            </w:tcBorders>
          </w:tcPr>
          <w:p w:rsidR="00957C20" w:rsidRPr="0008165D" w:rsidRDefault="00957C20" w:rsidP="00957C20">
            <w:r>
              <w:t>МУП «Нижнекисляский 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хоз.ве</w:t>
            </w:r>
          </w:p>
          <w:p w:rsidR="00957C20" w:rsidRDefault="00957C20" w:rsidP="00957C20">
            <w:r>
              <w:t>дение</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t>18/181</w:t>
            </w:r>
          </w:p>
        </w:tc>
        <w:tc>
          <w:tcPr>
            <w:tcW w:w="500"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Трактор Беларус -320.4М</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р.п.Нижний Кисляй, ул.Советская, д.5А</w:t>
            </w:r>
          </w:p>
        </w:tc>
        <w:tc>
          <w:tcPr>
            <w:tcW w:w="348" w:type="pct"/>
            <w:tcBorders>
              <w:top w:val="single" w:sz="4" w:space="0" w:color="auto"/>
              <w:left w:val="single" w:sz="4" w:space="0" w:color="auto"/>
              <w:bottom w:val="single" w:sz="4" w:space="0" w:color="auto"/>
              <w:right w:val="single" w:sz="4" w:space="0" w:color="auto"/>
            </w:tcBorders>
          </w:tcPr>
          <w:p w:rsidR="00957C20" w:rsidRPr="001A00A0" w:rsidRDefault="00957C20" w:rsidP="00957C20">
            <w:pPr>
              <w:rPr>
                <w:highlight w:val="green"/>
              </w:rPr>
            </w:pPr>
          </w:p>
        </w:tc>
        <w:tc>
          <w:tcPr>
            <w:tcW w:w="2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1ед.</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1418400</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1418400,00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28.06.2023 г.</w:t>
            </w:r>
          </w:p>
        </w:tc>
        <w:tc>
          <w:tcPr>
            <w:tcW w:w="485" w:type="pct"/>
            <w:tcBorders>
              <w:top w:val="single" w:sz="4" w:space="0" w:color="auto"/>
              <w:left w:val="single" w:sz="4" w:space="0" w:color="auto"/>
              <w:bottom w:val="single" w:sz="4" w:space="0" w:color="auto"/>
              <w:right w:val="single" w:sz="4" w:space="0" w:color="auto"/>
            </w:tcBorders>
          </w:tcPr>
          <w:p w:rsidR="00957C20" w:rsidRPr="00DB7169" w:rsidRDefault="00957C20" w:rsidP="00957C20">
            <w:r>
              <w:t>Постановление №113 от 28.06.2023 г.</w:t>
            </w:r>
          </w:p>
        </w:tc>
        <w:tc>
          <w:tcPr>
            <w:tcW w:w="636" w:type="pct"/>
            <w:tcBorders>
              <w:top w:val="single" w:sz="4" w:space="0" w:color="auto"/>
              <w:left w:val="single" w:sz="4" w:space="0" w:color="auto"/>
              <w:bottom w:val="single" w:sz="4" w:space="0" w:color="auto"/>
              <w:right w:val="single" w:sz="4" w:space="0" w:color="auto"/>
            </w:tcBorders>
          </w:tcPr>
          <w:p w:rsidR="00957C20" w:rsidRPr="0008165D" w:rsidRDefault="00957C20" w:rsidP="00957C20">
            <w:r>
              <w:t>МУП «Нижнекисляский 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хоз.ве</w:t>
            </w:r>
          </w:p>
          <w:p w:rsidR="00957C20" w:rsidRDefault="00957C20" w:rsidP="00957C20">
            <w:r>
              <w:t>дение</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t>19/182</w:t>
            </w:r>
          </w:p>
        </w:tc>
        <w:tc>
          <w:tcPr>
            <w:tcW w:w="500"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Экскаваторная установка</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р.п.Нижний Кисляй, ул.Советская, д.5А</w:t>
            </w:r>
          </w:p>
        </w:tc>
        <w:tc>
          <w:tcPr>
            <w:tcW w:w="348" w:type="pct"/>
            <w:tcBorders>
              <w:top w:val="single" w:sz="4" w:space="0" w:color="auto"/>
              <w:left w:val="single" w:sz="4" w:space="0" w:color="auto"/>
              <w:bottom w:val="single" w:sz="4" w:space="0" w:color="auto"/>
              <w:right w:val="single" w:sz="4" w:space="0" w:color="auto"/>
            </w:tcBorders>
          </w:tcPr>
          <w:p w:rsidR="00957C20" w:rsidRPr="001A00A0" w:rsidRDefault="00957C20" w:rsidP="00957C20">
            <w:pPr>
              <w:rPr>
                <w:highlight w:val="green"/>
              </w:rPr>
            </w:pPr>
          </w:p>
        </w:tc>
        <w:tc>
          <w:tcPr>
            <w:tcW w:w="2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1ед.</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347000,00</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347000,00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28.06.2023 г.</w:t>
            </w:r>
          </w:p>
        </w:tc>
        <w:tc>
          <w:tcPr>
            <w:tcW w:w="485" w:type="pct"/>
            <w:tcBorders>
              <w:top w:val="single" w:sz="4" w:space="0" w:color="auto"/>
              <w:left w:val="single" w:sz="4" w:space="0" w:color="auto"/>
              <w:bottom w:val="single" w:sz="4" w:space="0" w:color="auto"/>
              <w:right w:val="single" w:sz="4" w:space="0" w:color="auto"/>
            </w:tcBorders>
          </w:tcPr>
          <w:p w:rsidR="00957C20" w:rsidRPr="00DB7169" w:rsidRDefault="00957C20" w:rsidP="00957C20">
            <w:r>
              <w:t>Постановление №113 от 28.06.2023 г.</w:t>
            </w:r>
          </w:p>
        </w:tc>
        <w:tc>
          <w:tcPr>
            <w:tcW w:w="636" w:type="pct"/>
            <w:tcBorders>
              <w:top w:val="single" w:sz="4" w:space="0" w:color="auto"/>
              <w:left w:val="single" w:sz="4" w:space="0" w:color="auto"/>
              <w:bottom w:val="single" w:sz="4" w:space="0" w:color="auto"/>
              <w:right w:val="single" w:sz="4" w:space="0" w:color="auto"/>
            </w:tcBorders>
          </w:tcPr>
          <w:p w:rsidR="00957C20" w:rsidRPr="0008165D" w:rsidRDefault="00957C20" w:rsidP="00957C20">
            <w:r>
              <w:t>МУП «Нижнекисляский 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t>хоз.ве</w:t>
            </w:r>
          </w:p>
          <w:p w:rsidR="00957C20" w:rsidRDefault="00957C20" w:rsidP="00957C20">
            <w:r>
              <w:t>дение</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96195F" w:rsidRDefault="00957C20" w:rsidP="00957C20">
            <w:r>
              <w:t>20/183</w:t>
            </w:r>
          </w:p>
        </w:tc>
        <w:tc>
          <w:tcPr>
            <w:tcW w:w="500"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 xml:space="preserve">Дисковая борона с планчатым </w:t>
            </w:r>
            <w:r>
              <w:lastRenderedPageBreak/>
              <w:t>шлейф катком</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lastRenderedPageBreak/>
              <w:t xml:space="preserve">р.п.Нижний Кисляй, ул.Советская, </w:t>
            </w:r>
            <w:r>
              <w:lastRenderedPageBreak/>
              <w:t>д.5А</w:t>
            </w:r>
          </w:p>
        </w:tc>
        <w:tc>
          <w:tcPr>
            <w:tcW w:w="348"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t>1ед.</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271700,00</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271700,00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67E53" w:rsidRDefault="00957C20" w:rsidP="00957C20">
            <w:r>
              <w:t>28.06.2023 г.</w:t>
            </w:r>
          </w:p>
        </w:tc>
        <w:tc>
          <w:tcPr>
            <w:tcW w:w="485" w:type="pct"/>
            <w:tcBorders>
              <w:top w:val="single" w:sz="4" w:space="0" w:color="auto"/>
              <w:left w:val="single" w:sz="4" w:space="0" w:color="auto"/>
              <w:bottom w:val="single" w:sz="4" w:space="0" w:color="auto"/>
              <w:right w:val="single" w:sz="4" w:space="0" w:color="auto"/>
            </w:tcBorders>
          </w:tcPr>
          <w:p w:rsidR="00957C20" w:rsidRPr="00DB7169" w:rsidRDefault="00957C20" w:rsidP="00957C20">
            <w:r>
              <w:t xml:space="preserve">Постановление №113 от </w:t>
            </w:r>
            <w:r>
              <w:lastRenderedPageBreak/>
              <w:t>28.06.2023 г.</w:t>
            </w:r>
          </w:p>
        </w:tc>
        <w:tc>
          <w:tcPr>
            <w:tcW w:w="636" w:type="pct"/>
            <w:tcBorders>
              <w:top w:val="single" w:sz="4" w:space="0" w:color="auto"/>
              <w:left w:val="single" w:sz="4" w:space="0" w:color="auto"/>
              <w:bottom w:val="single" w:sz="4" w:space="0" w:color="auto"/>
              <w:right w:val="single" w:sz="4" w:space="0" w:color="auto"/>
            </w:tcBorders>
          </w:tcPr>
          <w:p w:rsidR="00957C20" w:rsidRPr="0008165D" w:rsidRDefault="00957C20" w:rsidP="00957C20">
            <w:r>
              <w:lastRenderedPageBreak/>
              <w:t xml:space="preserve">МУП «Нижнекисляский </w:t>
            </w:r>
            <w:r>
              <w:lastRenderedPageBreak/>
              <w:t>коммунальщик»</w:t>
            </w:r>
          </w:p>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r>
              <w:lastRenderedPageBreak/>
              <w:t>хоз.ве</w:t>
            </w:r>
          </w:p>
          <w:p w:rsidR="00957C20" w:rsidRDefault="00957C20" w:rsidP="00957C20">
            <w:r>
              <w:t>дение</w:t>
            </w:r>
          </w:p>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Default="00957C20" w:rsidP="00957C20">
            <w:r w:rsidRPr="002C056C">
              <w:lastRenderedPageBreak/>
              <w:t>21/184</w:t>
            </w:r>
          </w:p>
        </w:tc>
        <w:tc>
          <w:tcPr>
            <w:tcW w:w="500" w:type="pct"/>
            <w:tcBorders>
              <w:top w:val="single" w:sz="4" w:space="0" w:color="auto"/>
              <w:left w:val="single" w:sz="4" w:space="0" w:color="auto"/>
              <w:bottom w:val="single" w:sz="4" w:space="0" w:color="auto"/>
              <w:right w:val="single" w:sz="4" w:space="0" w:color="auto"/>
            </w:tcBorders>
          </w:tcPr>
          <w:p w:rsidR="00957C20" w:rsidRDefault="00957C20" w:rsidP="00957C20">
            <w:r>
              <w:t>Ограждение кладбища металлическое</w:t>
            </w:r>
          </w:p>
        </w:tc>
        <w:tc>
          <w:tcPr>
            <w:tcW w:w="545" w:type="pct"/>
            <w:tcBorders>
              <w:top w:val="single" w:sz="4" w:space="0" w:color="auto"/>
              <w:left w:val="single" w:sz="4" w:space="0" w:color="auto"/>
              <w:bottom w:val="single" w:sz="4" w:space="0" w:color="auto"/>
              <w:right w:val="single" w:sz="4" w:space="0" w:color="auto"/>
            </w:tcBorders>
          </w:tcPr>
          <w:p w:rsidR="00957C20" w:rsidRDefault="00957C20" w:rsidP="00957C20">
            <w:r>
              <w:t>р.п.Нижний Кисляй, ул.</w:t>
            </w:r>
          </w:p>
        </w:tc>
        <w:tc>
          <w:tcPr>
            <w:tcW w:w="348"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Default="00957C20" w:rsidP="00957C20">
            <w:r>
              <w:t>1ед.</w:t>
            </w:r>
          </w:p>
        </w:tc>
        <w:tc>
          <w:tcPr>
            <w:tcW w:w="450" w:type="pct"/>
            <w:tcBorders>
              <w:top w:val="single" w:sz="4" w:space="0" w:color="auto"/>
              <w:left w:val="single" w:sz="4" w:space="0" w:color="auto"/>
              <w:bottom w:val="single" w:sz="4" w:space="0" w:color="auto"/>
              <w:right w:val="single" w:sz="4" w:space="0" w:color="auto"/>
            </w:tcBorders>
          </w:tcPr>
          <w:p w:rsidR="00957C20" w:rsidRDefault="00957C20" w:rsidP="00957C20">
            <w:r>
              <w:t>1922256,00</w:t>
            </w:r>
          </w:p>
        </w:tc>
        <w:tc>
          <w:tcPr>
            <w:tcW w:w="412" w:type="pct"/>
            <w:tcBorders>
              <w:top w:val="single" w:sz="4" w:space="0" w:color="auto"/>
              <w:left w:val="single" w:sz="4" w:space="0" w:color="auto"/>
              <w:bottom w:val="single" w:sz="4" w:space="0" w:color="auto"/>
              <w:right w:val="single" w:sz="4" w:space="0" w:color="auto"/>
            </w:tcBorders>
          </w:tcPr>
          <w:p w:rsidR="00957C20" w:rsidRDefault="00957C20" w:rsidP="00957C20">
            <w:r>
              <w:t>1922256,00</w:t>
            </w:r>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Default="00957C20" w:rsidP="00957C20">
            <w:r>
              <w:t>29.12.2023г.</w:t>
            </w:r>
          </w:p>
        </w:tc>
        <w:tc>
          <w:tcPr>
            <w:tcW w:w="485"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636"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74" w:type="pct"/>
            <w:tcBorders>
              <w:top w:val="single" w:sz="4" w:space="0" w:color="auto"/>
              <w:left w:val="single" w:sz="4" w:space="0" w:color="auto"/>
              <w:bottom w:val="single" w:sz="4" w:space="0" w:color="auto"/>
              <w:right w:val="single" w:sz="4" w:space="0" w:color="auto"/>
            </w:tcBorders>
          </w:tcPr>
          <w:p w:rsidR="00957C20" w:rsidRDefault="00957C20" w:rsidP="00957C20"/>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r w:rsidR="00957C20" w:rsidRPr="00130C66" w:rsidTr="00957C20">
        <w:tc>
          <w:tcPr>
            <w:tcW w:w="227" w:type="pct"/>
            <w:tcBorders>
              <w:top w:val="single" w:sz="4" w:space="0" w:color="auto"/>
              <w:left w:val="single" w:sz="4" w:space="0" w:color="auto"/>
              <w:bottom w:val="single" w:sz="4" w:space="0" w:color="auto"/>
              <w:right w:val="single" w:sz="4" w:space="0" w:color="auto"/>
            </w:tcBorders>
          </w:tcPr>
          <w:p w:rsidR="00957C20" w:rsidRPr="0096195F" w:rsidRDefault="00957C20" w:rsidP="00957C20"/>
        </w:tc>
        <w:tc>
          <w:tcPr>
            <w:tcW w:w="500" w:type="pct"/>
            <w:tcBorders>
              <w:top w:val="single" w:sz="4" w:space="0" w:color="auto"/>
              <w:left w:val="single" w:sz="4" w:space="0" w:color="auto"/>
              <w:bottom w:val="single" w:sz="4" w:space="0" w:color="auto"/>
              <w:right w:val="single" w:sz="4" w:space="0" w:color="auto"/>
            </w:tcBorders>
          </w:tcPr>
          <w:p w:rsidR="00957C20" w:rsidRPr="00130C66" w:rsidRDefault="00957C20" w:rsidP="00957C20">
            <w:r w:rsidRPr="00130C66">
              <w:t>итого</w:t>
            </w:r>
          </w:p>
        </w:tc>
        <w:tc>
          <w:tcPr>
            <w:tcW w:w="545"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48"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245"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450" w:type="pct"/>
            <w:tcBorders>
              <w:top w:val="single" w:sz="4" w:space="0" w:color="auto"/>
              <w:left w:val="single" w:sz="4" w:space="0" w:color="auto"/>
              <w:bottom w:val="single" w:sz="4" w:space="0" w:color="auto"/>
              <w:right w:val="single" w:sz="4" w:space="0" w:color="auto"/>
            </w:tcBorders>
          </w:tcPr>
          <w:p w:rsidR="00957C20" w:rsidRPr="000D6B63" w:rsidRDefault="00E74219" w:rsidP="00957C20">
            <w:fldSimple w:instr=" =SUM(ABOVE) ">
              <w:r w:rsidR="00957C20">
                <w:rPr>
                  <w:noProof/>
                </w:rPr>
                <w:t>6488245,96</w:t>
              </w:r>
            </w:fldSimple>
          </w:p>
        </w:tc>
        <w:tc>
          <w:tcPr>
            <w:tcW w:w="412" w:type="pct"/>
            <w:tcBorders>
              <w:top w:val="single" w:sz="4" w:space="0" w:color="auto"/>
              <w:left w:val="single" w:sz="4" w:space="0" w:color="auto"/>
              <w:bottom w:val="single" w:sz="4" w:space="0" w:color="auto"/>
              <w:right w:val="single" w:sz="4" w:space="0" w:color="auto"/>
            </w:tcBorders>
          </w:tcPr>
          <w:p w:rsidR="00957C20" w:rsidRPr="002C056C" w:rsidRDefault="00E74219" w:rsidP="00957C20">
            <w:fldSimple w:instr=" =SUM(ABOVE) ">
              <w:r w:rsidR="00957C20" w:rsidRPr="002C056C">
                <w:rPr>
                  <w:noProof/>
                </w:rPr>
                <w:t>3959356</w:t>
              </w:r>
            </w:fldSimple>
          </w:p>
        </w:tc>
        <w:tc>
          <w:tcPr>
            <w:tcW w:w="231"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375" w:type="pct"/>
            <w:tcBorders>
              <w:top w:val="single" w:sz="4" w:space="0" w:color="auto"/>
              <w:left w:val="single" w:sz="4" w:space="0" w:color="auto"/>
              <w:bottom w:val="single" w:sz="4" w:space="0" w:color="auto"/>
              <w:right w:val="single" w:sz="4" w:space="0" w:color="auto"/>
            </w:tcBorders>
          </w:tcPr>
          <w:p w:rsidR="00957C20" w:rsidRPr="0042395F" w:rsidRDefault="00957C20" w:rsidP="00957C20">
            <w:pPr>
              <w:rPr>
                <w:highlight w:val="yellow"/>
              </w:rPr>
            </w:pPr>
          </w:p>
        </w:tc>
        <w:tc>
          <w:tcPr>
            <w:tcW w:w="485" w:type="pct"/>
            <w:tcBorders>
              <w:top w:val="single" w:sz="4" w:space="0" w:color="auto"/>
              <w:left w:val="single" w:sz="4" w:space="0" w:color="auto"/>
              <w:bottom w:val="single" w:sz="4" w:space="0" w:color="auto"/>
              <w:right w:val="single" w:sz="4" w:space="0" w:color="auto"/>
            </w:tcBorders>
          </w:tcPr>
          <w:p w:rsidR="00957C20" w:rsidRPr="0042395F" w:rsidRDefault="00957C20" w:rsidP="00957C20">
            <w:pPr>
              <w:rPr>
                <w:highlight w:val="yellow"/>
              </w:rPr>
            </w:pPr>
          </w:p>
        </w:tc>
        <w:tc>
          <w:tcPr>
            <w:tcW w:w="636"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274"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c>
          <w:tcPr>
            <w:tcW w:w="272" w:type="pct"/>
            <w:tcBorders>
              <w:top w:val="single" w:sz="4" w:space="0" w:color="auto"/>
              <w:left w:val="single" w:sz="4" w:space="0" w:color="auto"/>
              <w:bottom w:val="single" w:sz="4" w:space="0" w:color="auto"/>
              <w:right w:val="single" w:sz="4" w:space="0" w:color="auto"/>
            </w:tcBorders>
          </w:tcPr>
          <w:p w:rsidR="00957C20" w:rsidRPr="00130C66" w:rsidRDefault="00957C20" w:rsidP="00957C20"/>
        </w:tc>
      </w:tr>
    </w:tbl>
    <w:p w:rsidR="00957C20" w:rsidRDefault="00957C20" w:rsidP="00957C20">
      <w:pPr>
        <w:tabs>
          <w:tab w:val="left" w:pos="1269"/>
        </w:tabs>
      </w:pPr>
      <w:r w:rsidRPr="00130C66">
        <w:tab/>
        <w:t xml:space="preserve">              </w:t>
      </w:r>
      <w:r>
        <w:t xml:space="preserve">     </w:t>
      </w:r>
    </w:p>
    <w:p w:rsidR="00957C20" w:rsidRPr="00130C66" w:rsidRDefault="00957C20" w:rsidP="00957C20">
      <w:pPr>
        <w:tabs>
          <w:tab w:val="left" w:pos="1269"/>
        </w:tabs>
      </w:pPr>
      <w:r w:rsidRPr="00130C66">
        <w:t xml:space="preserve">Глава Нижнекисляйского </w:t>
      </w:r>
    </w:p>
    <w:p w:rsidR="00957C20" w:rsidRPr="00130C66" w:rsidRDefault="00957C20" w:rsidP="00957C20">
      <w:pPr>
        <w:tabs>
          <w:tab w:val="left" w:pos="1269"/>
          <w:tab w:val="center" w:pos="7285"/>
        </w:tabs>
      </w:pPr>
      <w:r w:rsidRPr="00130C66">
        <w:t>городского поселения</w:t>
      </w:r>
      <w:r>
        <w:t xml:space="preserve">                                                              А.М.Олейников</w:t>
      </w:r>
    </w:p>
    <w:p w:rsidR="00957C20" w:rsidRDefault="00957C20" w:rsidP="00957C20">
      <w:pPr>
        <w:tabs>
          <w:tab w:val="left" w:pos="284"/>
          <w:tab w:val="left" w:pos="1283"/>
        </w:tabs>
      </w:pPr>
      <w:r w:rsidRPr="00130C66">
        <w:tab/>
        <w:t xml:space="preserve">                  </w:t>
      </w:r>
      <w:r>
        <w:t xml:space="preserve">                                                                 </w:t>
      </w:r>
    </w:p>
    <w:p w:rsidR="00957C20" w:rsidRDefault="00957C20" w:rsidP="00957C20">
      <w:pPr>
        <w:tabs>
          <w:tab w:val="left" w:pos="1910"/>
        </w:tabs>
      </w:pPr>
      <w:r>
        <w:t xml:space="preserve">                            </w:t>
      </w: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jc w:val="center"/>
      </w:pPr>
      <w:r>
        <w:t>Раздел 2</w:t>
      </w:r>
    </w:p>
    <w:p w:rsidR="00957C20" w:rsidRDefault="00957C20" w:rsidP="00957C20">
      <w:pPr>
        <w:jc w:val="center"/>
      </w:pPr>
      <w:r>
        <w:t>«Муниципальное движимое имущество»</w:t>
      </w:r>
    </w:p>
    <w:p w:rsidR="00957C20" w:rsidRDefault="00957C20" w:rsidP="00957C20">
      <w:pPr>
        <w:jc w:val="center"/>
      </w:pPr>
    </w:p>
    <w:p w:rsidR="00957C20" w:rsidRDefault="00957C20" w:rsidP="00957C20">
      <w:pPr>
        <w:jc w:val="center"/>
      </w:pPr>
      <w:r>
        <w:t>Подраздел 4</w:t>
      </w:r>
    </w:p>
    <w:p w:rsidR="00957C20" w:rsidRDefault="00957C20" w:rsidP="00957C20">
      <w:pPr>
        <w:jc w:val="center"/>
      </w:pPr>
      <w:r>
        <w:t>«Доли (вклады) в уставных (складочных) капиталах хозяйственных обществ»</w:t>
      </w:r>
    </w:p>
    <w:p w:rsidR="00957C20" w:rsidRDefault="00957C20" w:rsidP="00957C20">
      <w:pPr>
        <w:jc w:val="center"/>
      </w:pPr>
      <w:r>
        <w:t>по Нижнекисляйскому городскому поселению  на 01.01.2024 г.</w:t>
      </w:r>
    </w:p>
    <w:p w:rsidR="00957C20" w:rsidRDefault="00957C20" w:rsidP="00957C2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2463"/>
        <w:gridCol w:w="2463"/>
        <w:gridCol w:w="2466"/>
        <w:gridCol w:w="2466"/>
      </w:tblGrid>
      <w:tr w:rsidR="00957C20" w:rsidTr="00957C20">
        <w:tc>
          <w:tcPr>
            <w:tcW w:w="228" w:type="pct"/>
          </w:tcPr>
          <w:p w:rsidR="00957C20" w:rsidRDefault="00957C20" w:rsidP="00957C20">
            <w:pPr>
              <w:jc w:val="center"/>
            </w:pPr>
            <w:r>
              <w:t>№</w:t>
            </w:r>
          </w:p>
          <w:p w:rsidR="00957C20" w:rsidRDefault="00957C20" w:rsidP="00957C20">
            <w:pPr>
              <w:jc w:val="center"/>
            </w:pPr>
            <w:r>
              <w:t>п/п</w:t>
            </w:r>
          </w:p>
        </w:tc>
        <w:tc>
          <w:tcPr>
            <w:tcW w:w="1438" w:type="pct"/>
          </w:tcPr>
          <w:p w:rsidR="00957C20" w:rsidRDefault="00957C20" w:rsidP="00957C20">
            <w:pPr>
              <w:jc w:val="center"/>
            </w:pPr>
            <w:r>
              <w:t>Наименование хозяйственного общества</w:t>
            </w:r>
          </w:p>
        </w:tc>
        <w:tc>
          <w:tcPr>
            <w:tcW w:w="833" w:type="pct"/>
          </w:tcPr>
          <w:p w:rsidR="00957C20" w:rsidRDefault="00957C20" w:rsidP="00957C20">
            <w:pPr>
              <w:jc w:val="center"/>
            </w:pPr>
            <w:r>
              <w:t>Основной регистрационный номер</w:t>
            </w:r>
          </w:p>
        </w:tc>
        <w:tc>
          <w:tcPr>
            <w:tcW w:w="833" w:type="pct"/>
          </w:tcPr>
          <w:p w:rsidR="00957C20" w:rsidRDefault="00957C20" w:rsidP="00957C20">
            <w:pPr>
              <w:jc w:val="center"/>
            </w:pPr>
            <w:r>
              <w:t>Размер уставного (складочного) капитала,</w:t>
            </w:r>
          </w:p>
          <w:p w:rsidR="00957C20" w:rsidRDefault="00957C20" w:rsidP="00957C20">
            <w:pPr>
              <w:jc w:val="center"/>
            </w:pPr>
            <w:r>
              <w:t>руб.</w:t>
            </w:r>
          </w:p>
        </w:tc>
        <w:tc>
          <w:tcPr>
            <w:tcW w:w="834" w:type="pct"/>
          </w:tcPr>
          <w:p w:rsidR="00957C20" w:rsidRDefault="00957C20" w:rsidP="00957C20">
            <w:pPr>
              <w:jc w:val="center"/>
            </w:pPr>
            <w:r>
              <w:t>Доля Нижнекисляйского городского поселения в уставном (складочном) капитале,</w:t>
            </w:r>
          </w:p>
          <w:p w:rsidR="00957C20" w:rsidRDefault="00957C20" w:rsidP="00957C20">
            <w:pPr>
              <w:jc w:val="center"/>
            </w:pPr>
            <w:r>
              <w:lastRenderedPageBreak/>
              <w:t>%</w:t>
            </w:r>
          </w:p>
        </w:tc>
        <w:tc>
          <w:tcPr>
            <w:tcW w:w="834" w:type="pct"/>
          </w:tcPr>
          <w:p w:rsidR="00957C20" w:rsidRDefault="00957C20" w:rsidP="00957C20">
            <w:pPr>
              <w:jc w:val="center"/>
            </w:pPr>
            <w:r>
              <w:lastRenderedPageBreak/>
              <w:t>Примечания</w:t>
            </w:r>
          </w:p>
        </w:tc>
      </w:tr>
      <w:tr w:rsidR="00957C20" w:rsidTr="00957C20">
        <w:tc>
          <w:tcPr>
            <w:tcW w:w="228" w:type="pct"/>
          </w:tcPr>
          <w:p w:rsidR="00957C20" w:rsidRDefault="00957C20" w:rsidP="00957C20">
            <w:pPr>
              <w:jc w:val="center"/>
            </w:pPr>
            <w:r>
              <w:lastRenderedPageBreak/>
              <w:t>1</w:t>
            </w:r>
          </w:p>
        </w:tc>
        <w:tc>
          <w:tcPr>
            <w:tcW w:w="1438" w:type="pct"/>
          </w:tcPr>
          <w:p w:rsidR="00957C20" w:rsidRDefault="00957C20" w:rsidP="00957C20">
            <w:pPr>
              <w:jc w:val="center"/>
            </w:pPr>
            <w:r>
              <w:t>2</w:t>
            </w:r>
          </w:p>
        </w:tc>
        <w:tc>
          <w:tcPr>
            <w:tcW w:w="833" w:type="pct"/>
          </w:tcPr>
          <w:p w:rsidR="00957C20" w:rsidRDefault="00957C20" w:rsidP="00957C20">
            <w:pPr>
              <w:jc w:val="center"/>
            </w:pPr>
            <w:r>
              <w:t>3</w:t>
            </w:r>
          </w:p>
        </w:tc>
        <w:tc>
          <w:tcPr>
            <w:tcW w:w="833" w:type="pct"/>
          </w:tcPr>
          <w:p w:rsidR="00957C20" w:rsidRDefault="00957C20" w:rsidP="00957C20">
            <w:pPr>
              <w:jc w:val="center"/>
            </w:pPr>
            <w:r>
              <w:t>4</w:t>
            </w:r>
          </w:p>
        </w:tc>
        <w:tc>
          <w:tcPr>
            <w:tcW w:w="834" w:type="pct"/>
          </w:tcPr>
          <w:p w:rsidR="00957C20" w:rsidRDefault="00957C20" w:rsidP="00957C20">
            <w:pPr>
              <w:jc w:val="center"/>
            </w:pPr>
            <w:r>
              <w:t>5</w:t>
            </w:r>
          </w:p>
        </w:tc>
        <w:tc>
          <w:tcPr>
            <w:tcW w:w="834" w:type="pct"/>
          </w:tcPr>
          <w:p w:rsidR="00957C20" w:rsidRDefault="00957C20" w:rsidP="00957C20">
            <w:pPr>
              <w:jc w:val="center"/>
            </w:pPr>
            <w:r>
              <w:t>6</w:t>
            </w:r>
          </w:p>
        </w:tc>
      </w:tr>
      <w:tr w:rsidR="00957C20" w:rsidTr="00957C20">
        <w:tc>
          <w:tcPr>
            <w:tcW w:w="228" w:type="pct"/>
          </w:tcPr>
          <w:p w:rsidR="00957C20" w:rsidRDefault="00957C20" w:rsidP="00957C20">
            <w:pPr>
              <w:jc w:val="center"/>
            </w:pPr>
            <w:r>
              <w:t>1</w:t>
            </w:r>
          </w:p>
        </w:tc>
        <w:tc>
          <w:tcPr>
            <w:tcW w:w="1438" w:type="pct"/>
          </w:tcPr>
          <w:p w:rsidR="00957C20" w:rsidRDefault="00957C20" w:rsidP="00957C20">
            <w:pPr>
              <w:jc w:val="center"/>
            </w:pPr>
            <w:r>
              <w:t>Муниципальное унитарное предприятие «Нижнекисляский коммунальщик»</w:t>
            </w:r>
          </w:p>
        </w:tc>
        <w:tc>
          <w:tcPr>
            <w:tcW w:w="833" w:type="pct"/>
          </w:tcPr>
          <w:p w:rsidR="00957C20" w:rsidRDefault="00957C20" w:rsidP="00957C20">
            <w:pPr>
              <w:jc w:val="center"/>
            </w:pPr>
          </w:p>
          <w:p w:rsidR="00957C20" w:rsidRDefault="00957C20" w:rsidP="00957C20">
            <w:pPr>
              <w:jc w:val="center"/>
            </w:pPr>
            <w:r>
              <w:t>1083629000179</w:t>
            </w:r>
          </w:p>
        </w:tc>
        <w:tc>
          <w:tcPr>
            <w:tcW w:w="833" w:type="pct"/>
          </w:tcPr>
          <w:p w:rsidR="00957C20" w:rsidRDefault="00957C20" w:rsidP="00957C20">
            <w:pPr>
              <w:jc w:val="center"/>
            </w:pPr>
          </w:p>
          <w:p w:rsidR="00957C20" w:rsidRDefault="00957C20" w:rsidP="00957C20">
            <w:pPr>
              <w:jc w:val="center"/>
            </w:pPr>
            <w:r>
              <w:t>100000</w:t>
            </w:r>
          </w:p>
        </w:tc>
        <w:tc>
          <w:tcPr>
            <w:tcW w:w="834" w:type="pct"/>
          </w:tcPr>
          <w:p w:rsidR="00957C20" w:rsidRDefault="00957C20" w:rsidP="00957C20">
            <w:pPr>
              <w:jc w:val="center"/>
            </w:pPr>
          </w:p>
          <w:p w:rsidR="00957C20" w:rsidRDefault="00957C20" w:rsidP="00957C20">
            <w:pPr>
              <w:jc w:val="center"/>
            </w:pPr>
            <w:r>
              <w:t>100</w:t>
            </w:r>
          </w:p>
        </w:tc>
        <w:tc>
          <w:tcPr>
            <w:tcW w:w="834" w:type="pct"/>
          </w:tcPr>
          <w:p w:rsidR="00957C20" w:rsidRDefault="00957C20" w:rsidP="00957C20">
            <w:pPr>
              <w:jc w:val="center"/>
            </w:pPr>
          </w:p>
          <w:p w:rsidR="00957C20" w:rsidRDefault="00957C20" w:rsidP="00957C20">
            <w:pPr>
              <w:jc w:val="center"/>
            </w:pPr>
            <w:r>
              <w:t>-</w:t>
            </w:r>
          </w:p>
        </w:tc>
      </w:tr>
    </w:tbl>
    <w:p w:rsidR="00957C20" w:rsidRDefault="00957C20" w:rsidP="00957C20">
      <w:pPr>
        <w:jc w:val="center"/>
      </w:pPr>
    </w:p>
    <w:p w:rsidR="00957C20" w:rsidRPr="00C80F06" w:rsidRDefault="00957C20" w:rsidP="00957C20"/>
    <w:p w:rsidR="00957C20" w:rsidRDefault="00957C20" w:rsidP="00957C20"/>
    <w:p w:rsidR="00957C20" w:rsidRDefault="00957C20" w:rsidP="00957C20">
      <w:pPr>
        <w:tabs>
          <w:tab w:val="left" w:pos="1049"/>
        </w:tabs>
      </w:pPr>
      <w:r>
        <w:tab/>
        <w:t xml:space="preserve"> Глава Нижнекисляйского </w:t>
      </w:r>
    </w:p>
    <w:p w:rsidR="00957C20" w:rsidRDefault="00957C20" w:rsidP="00957C20">
      <w:pPr>
        <w:tabs>
          <w:tab w:val="left" w:pos="1049"/>
        </w:tabs>
      </w:pPr>
      <w:r>
        <w:t xml:space="preserve">                  городского поселения                                                                 А.М.Олейников</w:t>
      </w:r>
    </w:p>
    <w:p w:rsidR="00957C20" w:rsidRDefault="00957C20" w:rsidP="00957C20">
      <w:pPr>
        <w:tabs>
          <w:tab w:val="left" w:pos="1049"/>
        </w:tabs>
      </w:pPr>
    </w:p>
    <w:p w:rsidR="00957C20" w:rsidRPr="00AB1F25" w:rsidRDefault="00957C20" w:rsidP="00957C20">
      <w:pPr>
        <w:tabs>
          <w:tab w:val="left" w:pos="284"/>
          <w:tab w:val="left" w:pos="1283"/>
        </w:tabs>
      </w:pPr>
      <w:r>
        <w:t xml:space="preserve">             </w:t>
      </w:r>
    </w:p>
    <w:p w:rsidR="00957C20" w:rsidRPr="005C0012" w:rsidRDefault="00957C20" w:rsidP="00957C20">
      <w:pPr>
        <w:ind w:firstLine="708"/>
      </w:pPr>
    </w:p>
    <w:p w:rsidR="00957C20" w:rsidRPr="00770176" w:rsidRDefault="00957C20" w:rsidP="00957C20">
      <w:pPr>
        <w:tabs>
          <w:tab w:val="left" w:pos="1049"/>
        </w:tabs>
      </w:pPr>
      <w:r>
        <w:t xml:space="preserve">                                                                                          </w:t>
      </w: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Pr="0090266B" w:rsidRDefault="00957C20" w:rsidP="00957C20">
      <w:pPr>
        <w:jc w:val="center"/>
      </w:pPr>
      <w:r w:rsidRPr="00BA06DA">
        <w:t>Раздел 3</w:t>
      </w:r>
    </w:p>
    <w:p w:rsidR="00957C20" w:rsidRPr="0090266B" w:rsidRDefault="00957C20" w:rsidP="00957C20">
      <w:pPr>
        <w:jc w:val="center"/>
      </w:pPr>
      <w:r w:rsidRPr="0090266B">
        <w:t>«Предприятия, учреждения, хозяйственные общества»</w:t>
      </w:r>
    </w:p>
    <w:p w:rsidR="00957C20" w:rsidRPr="0090266B" w:rsidRDefault="00957C20" w:rsidP="00957C20">
      <w:pPr>
        <w:jc w:val="center"/>
      </w:pPr>
    </w:p>
    <w:p w:rsidR="00957C20" w:rsidRPr="0090266B" w:rsidRDefault="00957C20" w:rsidP="00957C20">
      <w:pPr>
        <w:jc w:val="center"/>
      </w:pPr>
      <w:r w:rsidRPr="0090266B">
        <w:t>Подраздел 1</w:t>
      </w:r>
    </w:p>
    <w:p w:rsidR="00957C20" w:rsidRPr="0090266B" w:rsidRDefault="00957C20" w:rsidP="00957C20">
      <w:pPr>
        <w:jc w:val="center"/>
      </w:pPr>
      <w:r w:rsidRPr="0090266B">
        <w:t>«Муниципальные унитарные предприятия»</w:t>
      </w:r>
    </w:p>
    <w:p w:rsidR="00957C20" w:rsidRPr="0090266B" w:rsidRDefault="00957C20" w:rsidP="00957C20">
      <w:pPr>
        <w:tabs>
          <w:tab w:val="center" w:pos="7285"/>
          <w:tab w:val="left" w:pos="10816"/>
        </w:tabs>
      </w:pPr>
      <w:r w:rsidRPr="0090266B">
        <w:tab/>
        <w:t>Нижнекисляйское го</w:t>
      </w:r>
      <w:r>
        <w:t>родское поселение  на 01.01.2024</w:t>
      </w:r>
      <w:r w:rsidRPr="0090266B">
        <w:t xml:space="preserve"> г.</w:t>
      </w:r>
      <w:r w:rsidRPr="0090266B">
        <w:tab/>
      </w:r>
    </w:p>
    <w:p w:rsidR="00957C20" w:rsidRPr="0090266B" w:rsidRDefault="00957C20" w:rsidP="00957C20">
      <w:pPr>
        <w:tabs>
          <w:tab w:val="center" w:pos="7285"/>
          <w:tab w:val="left" w:pos="10816"/>
        </w:tabs>
      </w:pPr>
    </w:p>
    <w:p w:rsidR="00957C20" w:rsidRPr="0090266B" w:rsidRDefault="00957C20" w:rsidP="00957C20">
      <w:pPr>
        <w:tabs>
          <w:tab w:val="center" w:pos="7285"/>
          <w:tab w:val="left" w:pos="1081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29"/>
        <w:gridCol w:w="1909"/>
        <w:gridCol w:w="1395"/>
        <w:gridCol w:w="1933"/>
        <w:gridCol w:w="1235"/>
        <w:gridCol w:w="1476"/>
        <w:gridCol w:w="1476"/>
        <w:gridCol w:w="1457"/>
        <w:gridCol w:w="1136"/>
      </w:tblGrid>
      <w:tr w:rsidR="00957C20" w:rsidRPr="0090266B" w:rsidTr="00957C20">
        <w:tc>
          <w:tcPr>
            <w:tcW w:w="183" w:type="pct"/>
          </w:tcPr>
          <w:p w:rsidR="00957C20" w:rsidRPr="0090266B" w:rsidRDefault="00957C20" w:rsidP="00957C20">
            <w:pPr>
              <w:jc w:val="center"/>
            </w:pPr>
            <w:r w:rsidRPr="0090266B">
              <w:t>№</w:t>
            </w:r>
          </w:p>
          <w:p w:rsidR="00957C20" w:rsidRPr="0090266B" w:rsidRDefault="00957C20" w:rsidP="00957C20">
            <w:pPr>
              <w:jc w:val="center"/>
            </w:pPr>
            <w:r w:rsidRPr="0090266B">
              <w:t>п/п</w:t>
            </w:r>
          </w:p>
        </w:tc>
        <w:tc>
          <w:tcPr>
            <w:tcW w:w="756" w:type="pct"/>
          </w:tcPr>
          <w:p w:rsidR="00957C20" w:rsidRPr="0090266B" w:rsidRDefault="00957C20" w:rsidP="00957C20">
            <w:pPr>
              <w:jc w:val="center"/>
            </w:pPr>
            <w:r w:rsidRPr="0090266B">
              <w:t>Наименование</w:t>
            </w:r>
          </w:p>
        </w:tc>
        <w:tc>
          <w:tcPr>
            <w:tcW w:w="646" w:type="pct"/>
          </w:tcPr>
          <w:p w:rsidR="00957C20" w:rsidRPr="0090266B" w:rsidRDefault="00957C20" w:rsidP="00957C20">
            <w:pPr>
              <w:jc w:val="center"/>
            </w:pPr>
            <w:r w:rsidRPr="0090266B">
              <w:t>Адрес</w:t>
            </w:r>
          </w:p>
          <w:p w:rsidR="00957C20" w:rsidRPr="0090266B" w:rsidRDefault="00957C20" w:rsidP="00957C20">
            <w:pPr>
              <w:jc w:val="center"/>
            </w:pPr>
            <w:r w:rsidRPr="0090266B">
              <w:t>(место-</w:t>
            </w:r>
          </w:p>
          <w:p w:rsidR="00957C20" w:rsidRPr="0090266B" w:rsidRDefault="00957C20" w:rsidP="00957C20">
            <w:pPr>
              <w:jc w:val="center"/>
            </w:pPr>
            <w:r w:rsidRPr="0090266B">
              <w:lastRenderedPageBreak/>
              <w:t>положение)</w:t>
            </w:r>
          </w:p>
        </w:tc>
        <w:tc>
          <w:tcPr>
            <w:tcW w:w="472" w:type="pct"/>
          </w:tcPr>
          <w:p w:rsidR="00957C20" w:rsidRPr="0090266B" w:rsidRDefault="00957C20" w:rsidP="00957C20">
            <w:pPr>
              <w:jc w:val="center"/>
            </w:pPr>
            <w:r w:rsidRPr="0090266B">
              <w:lastRenderedPageBreak/>
              <w:t>ЕГРН,</w:t>
            </w:r>
          </w:p>
          <w:p w:rsidR="00957C20" w:rsidRPr="0090266B" w:rsidRDefault="00957C20" w:rsidP="00957C20">
            <w:pPr>
              <w:jc w:val="center"/>
            </w:pPr>
            <w:r w:rsidRPr="0090266B">
              <w:t>дата гос.</w:t>
            </w:r>
          </w:p>
          <w:p w:rsidR="00957C20" w:rsidRPr="0090266B" w:rsidRDefault="00957C20" w:rsidP="00957C20">
            <w:pPr>
              <w:jc w:val="center"/>
            </w:pPr>
            <w:r w:rsidRPr="0090266B">
              <w:lastRenderedPageBreak/>
              <w:t>реги-</w:t>
            </w:r>
          </w:p>
          <w:p w:rsidR="00957C20" w:rsidRPr="0090266B" w:rsidRDefault="00957C20" w:rsidP="00957C20">
            <w:pPr>
              <w:jc w:val="center"/>
            </w:pPr>
            <w:r w:rsidRPr="0090266B">
              <w:t>страции</w:t>
            </w:r>
          </w:p>
        </w:tc>
        <w:tc>
          <w:tcPr>
            <w:tcW w:w="664" w:type="pct"/>
          </w:tcPr>
          <w:p w:rsidR="00957C20" w:rsidRPr="0090266B" w:rsidRDefault="00957C20" w:rsidP="00957C20">
            <w:pPr>
              <w:jc w:val="center"/>
            </w:pPr>
            <w:r w:rsidRPr="0090266B">
              <w:lastRenderedPageBreak/>
              <w:t>Рекви-</w:t>
            </w:r>
          </w:p>
          <w:p w:rsidR="00957C20" w:rsidRPr="0090266B" w:rsidRDefault="00957C20" w:rsidP="00957C20">
            <w:pPr>
              <w:jc w:val="center"/>
            </w:pPr>
            <w:r w:rsidRPr="0090266B">
              <w:t>зиты</w:t>
            </w:r>
          </w:p>
          <w:p w:rsidR="00957C20" w:rsidRPr="0090266B" w:rsidRDefault="00957C20" w:rsidP="00957C20">
            <w:pPr>
              <w:jc w:val="center"/>
            </w:pPr>
            <w:r w:rsidRPr="0090266B">
              <w:lastRenderedPageBreak/>
              <w:t>документа-</w:t>
            </w:r>
          </w:p>
          <w:p w:rsidR="00957C20" w:rsidRPr="0090266B" w:rsidRDefault="00957C20" w:rsidP="00957C20">
            <w:pPr>
              <w:jc w:val="center"/>
            </w:pPr>
            <w:r w:rsidRPr="0090266B">
              <w:t>осно-</w:t>
            </w:r>
          </w:p>
          <w:p w:rsidR="00957C20" w:rsidRPr="0090266B" w:rsidRDefault="00957C20" w:rsidP="00957C20">
            <w:pPr>
              <w:jc w:val="center"/>
            </w:pPr>
            <w:r w:rsidRPr="0090266B">
              <w:t>вания</w:t>
            </w:r>
          </w:p>
        </w:tc>
        <w:tc>
          <w:tcPr>
            <w:tcW w:w="383" w:type="pct"/>
          </w:tcPr>
          <w:p w:rsidR="00957C20" w:rsidRPr="0090266B" w:rsidRDefault="00957C20" w:rsidP="00957C20">
            <w:pPr>
              <w:jc w:val="center"/>
            </w:pPr>
            <w:r w:rsidRPr="0090266B">
              <w:lastRenderedPageBreak/>
              <w:t>Размер</w:t>
            </w:r>
          </w:p>
          <w:p w:rsidR="00957C20" w:rsidRPr="0090266B" w:rsidRDefault="00957C20" w:rsidP="00957C20">
            <w:pPr>
              <w:jc w:val="center"/>
            </w:pPr>
            <w:r w:rsidRPr="0090266B">
              <w:t>уставного</w:t>
            </w:r>
          </w:p>
          <w:p w:rsidR="00957C20" w:rsidRPr="0090266B" w:rsidRDefault="00957C20" w:rsidP="00957C20">
            <w:pPr>
              <w:jc w:val="center"/>
            </w:pPr>
            <w:r w:rsidRPr="0090266B">
              <w:lastRenderedPageBreak/>
              <w:t>фонда,</w:t>
            </w:r>
          </w:p>
          <w:p w:rsidR="00957C20" w:rsidRPr="0090266B" w:rsidRDefault="00957C20" w:rsidP="00957C20">
            <w:pPr>
              <w:jc w:val="center"/>
            </w:pPr>
            <w:r w:rsidRPr="0090266B">
              <w:t>руб.</w:t>
            </w:r>
          </w:p>
        </w:tc>
        <w:tc>
          <w:tcPr>
            <w:tcW w:w="528" w:type="pct"/>
          </w:tcPr>
          <w:p w:rsidR="00957C20" w:rsidRPr="0090266B" w:rsidRDefault="00957C20" w:rsidP="00957C20">
            <w:pPr>
              <w:jc w:val="center"/>
            </w:pPr>
            <w:r w:rsidRPr="0090266B">
              <w:lastRenderedPageBreak/>
              <w:t>Балансовая</w:t>
            </w:r>
          </w:p>
          <w:p w:rsidR="00957C20" w:rsidRPr="0090266B" w:rsidRDefault="00957C20" w:rsidP="00957C20">
            <w:pPr>
              <w:jc w:val="center"/>
            </w:pPr>
            <w:r w:rsidRPr="0090266B">
              <w:t>стоимость</w:t>
            </w:r>
          </w:p>
          <w:p w:rsidR="00957C20" w:rsidRPr="0090266B" w:rsidRDefault="00957C20" w:rsidP="00957C20">
            <w:pPr>
              <w:jc w:val="center"/>
            </w:pPr>
            <w:r w:rsidRPr="0090266B">
              <w:lastRenderedPageBreak/>
              <w:t>основных</w:t>
            </w:r>
          </w:p>
          <w:p w:rsidR="00957C20" w:rsidRPr="0090266B" w:rsidRDefault="00957C20" w:rsidP="00957C20">
            <w:pPr>
              <w:jc w:val="center"/>
            </w:pPr>
            <w:r w:rsidRPr="0090266B">
              <w:t>средств,</w:t>
            </w:r>
          </w:p>
          <w:p w:rsidR="00957C20" w:rsidRPr="0090266B" w:rsidRDefault="00957C20" w:rsidP="00957C20">
            <w:pPr>
              <w:jc w:val="center"/>
            </w:pPr>
            <w:r w:rsidRPr="0090266B">
              <w:t>руб.</w:t>
            </w:r>
          </w:p>
        </w:tc>
        <w:tc>
          <w:tcPr>
            <w:tcW w:w="524" w:type="pct"/>
          </w:tcPr>
          <w:p w:rsidR="00957C20" w:rsidRPr="0090266B" w:rsidRDefault="00957C20" w:rsidP="00957C20">
            <w:pPr>
              <w:jc w:val="center"/>
            </w:pPr>
            <w:r w:rsidRPr="0090266B">
              <w:lastRenderedPageBreak/>
              <w:t>Остаточная</w:t>
            </w:r>
          </w:p>
          <w:p w:rsidR="00957C20" w:rsidRPr="0090266B" w:rsidRDefault="00957C20" w:rsidP="00957C20">
            <w:pPr>
              <w:jc w:val="center"/>
            </w:pPr>
            <w:r w:rsidRPr="0090266B">
              <w:t>стоимость</w:t>
            </w:r>
          </w:p>
          <w:p w:rsidR="00957C20" w:rsidRPr="0090266B" w:rsidRDefault="00957C20" w:rsidP="00957C20">
            <w:pPr>
              <w:jc w:val="center"/>
            </w:pPr>
            <w:r w:rsidRPr="0090266B">
              <w:lastRenderedPageBreak/>
              <w:t>основных</w:t>
            </w:r>
          </w:p>
          <w:p w:rsidR="00957C20" w:rsidRPr="0090266B" w:rsidRDefault="00957C20" w:rsidP="00957C20">
            <w:pPr>
              <w:jc w:val="center"/>
            </w:pPr>
            <w:r w:rsidRPr="0090266B">
              <w:t>средств,</w:t>
            </w:r>
          </w:p>
          <w:p w:rsidR="00957C20" w:rsidRPr="0090266B" w:rsidRDefault="00957C20" w:rsidP="00957C20">
            <w:pPr>
              <w:jc w:val="center"/>
            </w:pPr>
            <w:r w:rsidRPr="0090266B">
              <w:t>руб.</w:t>
            </w:r>
          </w:p>
        </w:tc>
        <w:tc>
          <w:tcPr>
            <w:tcW w:w="291" w:type="pct"/>
          </w:tcPr>
          <w:p w:rsidR="00957C20" w:rsidRDefault="00957C20" w:rsidP="00957C20">
            <w:pPr>
              <w:jc w:val="center"/>
            </w:pPr>
            <w:r w:rsidRPr="0090266B">
              <w:lastRenderedPageBreak/>
              <w:t>Сред</w:t>
            </w:r>
          </w:p>
          <w:p w:rsidR="00957C20" w:rsidRPr="0090266B" w:rsidRDefault="00957C20" w:rsidP="00957C20">
            <w:pPr>
              <w:jc w:val="center"/>
            </w:pPr>
            <w:r w:rsidRPr="0090266B">
              <w:t>не-</w:t>
            </w:r>
          </w:p>
          <w:p w:rsidR="00957C20" w:rsidRPr="0090266B" w:rsidRDefault="00957C20" w:rsidP="00957C20">
            <w:pPr>
              <w:jc w:val="center"/>
            </w:pPr>
            <w:r w:rsidRPr="0090266B">
              <w:lastRenderedPageBreak/>
              <w:t>списочная</w:t>
            </w:r>
          </w:p>
          <w:p w:rsidR="00957C20" w:rsidRDefault="00957C20" w:rsidP="00957C20">
            <w:pPr>
              <w:jc w:val="center"/>
            </w:pPr>
            <w:r w:rsidRPr="0090266B">
              <w:t>чис</w:t>
            </w:r>
          </w:p>
          <w:p w:rsidR="00957C20" w:rsidRPr="0090266B" w:rsidRDefault="00957C20" w:rsidP="00957C20">
            <w:pPr>
              <w:jc w:val="center"/>
            </w:pPr>
            <w:r w:rsidRPr="0090266B">
              <w:t>ленность</w:t>
            </w:r>
          </w:p>
          <w:p w:rsidR="00957C20" w:rsidRPr="0090266B" w:rsidRDefault="00957C20" w:rsidP="00957C20">
            <w:pPr>
              <w:jc w:val="center"/>
            </w:pPr>
            <w:r w:rsidRPr="0090266B">
              <w:t>работников,</w:t>
            </w:r>
          </w:p>
          <w:p w:rsidR="00957C20" w:rsidRPr="0090266B" w:rsidRDefault="00957C20" w:rsidP="00957C20">
            <w:pPr>
              <w:jc w:val="center"/>
            </w:pPr>
            <w:r w:rsidRPr="0090266B">
              <w:t>чел.</w:t>
            </w:r>
          </w:p>
        </w:tc>
        <w:tc>
          <w:tcPr>
            <w:tcW w:w="554" w:type="pct"/>
          </w:tcPr>
          <w:p w:rsidR="00957C20" w:rsidRPr="0090266B" w:rsidRDefault="00957C20" w:rsidP="00957C20">
            <w:pPr>
              <w:jc w:val="center"/>
            </w:pPr>
            <w:r w:rsidRPr="0090266B">
              <w:lastRenderedPageBreak/>
              <w:t>Приме-</w:t>
            </w:r>
          </w:p>
          <w:p w:rsidR="00957C20" w:rsidRPr="0090266B" w:rsidRDefault="00957C20" w:rsidP="00957C20">
            <w:pPr>
              <w:jc w:val="center"/>
            </w:pPr>
            <w:r w:rsidRPr="0090266B">
              <w:t>чания</w:t>
            </w:r>
          </w:p>
        </w:tc>
      </w:tr>
      <w:tr w:rsidR="00957C20" w:rsidRPr="0090266B" w:rsidTr="00957C20">
        <w:tc>
          <w:tcPr>
            <w:tcW w:w="183" w:type="pct"/>
          </w:tcPr>
          <w:p w:rsidR="00957C20" w:rsidRPr="0090266B" w:rsidRDefault="00957C20" w:rsidP="00957C20">
            <w:pPr>
              <w:jc w:val="center"/>
            </w:pPr>
            <w:r w:rsidRPr="0090266B">
              <w:lastRenderedPageBreak/>
              <w:t>1</w:t>
            </w:r>
          </w:p>
        </w:tc>
        <w:tc>
          <w:tcPr>
            <w:tcW w:w="756" w:type="pct"/>
          </w:tcPr>
          <w:p w:rsidR="00957C20" w:rsidRPr="0090266B" w:rsidRDefault="00957C20" w:rsidP="00957C20">
            <w:pPr>
              <w:jc w:val="center"/>
            </w:pPr>
            <w:r w:rsidRPr="0090266B">
              <w:t>2</w:t>
            </w:r>
          </w:p>
        </w:tc>
        <w:tc>
          <w:tcPr>
            <w:tcW w:w="646" w:type="pct"/>
          </w:tcPr>
          <w:p w:rsidR="00957C20" w:rsidRPr="0090266B" w:rsidRDefault="00957C20" w:rsidP="00957C20">
            <w:pPr>
              <w:jc w:val="center"/>
            </w:pPr>
            <w:r w:rsidRPr="0090266B">
              <w:t>3</w:t>
            </w:r>
          </w:p>
        </w:tc>
        <w:tc>
          <w:tcPr>
            <w:tcW w:w="472" w:type="pct"/>
          </w:tcPr>
          <w:p w:rsidR="00957C20" w:rsidRPr="0090266B" w:rsidRDefault="00957C20" w:rsidP="00957C20">
            <w:pPr>
              <w:jc w:val="center"/>
            </w:pPr>
            <w:r w:rsidRPr="0090266B">
              <w:t>4</w:t>
            </w:r>
          </w:p>
        </w:tc>
        <w:tc>
          <w:tcPr>
            <w:tcW w:w="664" w:type="pct"/>
          </w:tcPr>
          <w:p w:rsidR="00957C20" w:rsidRPr="0090266B" w:rsidRDefault="00957C20" w:rsidP="00957C20">
            <w:pPr>
              <w:jc w:val="center"/>
            </w:pPr>
            <w:r w:rsidRPr="0090266B">
              <w:t>5</w:t>
            </w:r>
          </w:p>
        </w:tc>
        <w:tc>
          <w:tcPr>
            <w:tcW w:w="383" w:type="pct"/>
          </w:tcPr>
          <w:p w:rsidR="00957C20" w:rsidRPr="0090266B" w:rsidRDefault="00957C20" w:rsidP="00957C20">
            <w:pPr>
              <w:jc w:val="center"/>
            </w:pPr>
            <w:r w:rsidRPr="0090266B">
              <w:t>6</w:t>
            </w:r>
          </w:p>
        </w:tc>
        <w:tc>
          <w:tcPr>
            <w:tcW w:w="528" w:type="pct"/>
          </w:tcPr>
          <w:p w:rsidR="00957C20" w:rsidRPr="0090266B" w:rsidRDefault="00957C20" w:rsidP="00957C20">
            <w:pPr>
              <w:jc w:val="center"/>
            </w:pPr>
            <w:r w:rsidRPr="0090266B">
              <w:t>7</w:t>
            </w:r>
          </w:p>
        </w:tc>
        <w:tc>
          <w:tcPr>
            <w:tcW w:w="524" w:type="pct"/>
          </w:tcPr>
          <w:p w:rsidR="00957C20" w:rsidRPr="0090266B" w:rsidRDefault="00957C20" w:rsidP="00957C20">
            <w:pPr>
              <w:jc w:val="center"/>
            </w:pPr>
            <w:r w:rsidRPr="0090266B">
              <w:t>8</w:t>
            </w:r>
          </w:p>
        </w:tc>
        <w:tc>
          <w:tcPr>
            <w:tcW w:w="291" w:type="pct"/>
          </w:tcPr>
          <w:p w:rsidR="00957C20" w:rsidRPr="0090266B" w:rsidRDefault="00957C20" w:rsidP="00957C20">
            <w:pPr>
              <w:jc w:val="center"/>
            </w:pPr>
            <w:r w:rsidRPr="0090266B">
              <w:t>9</w:t>
            </w:r>
          </w:p>
        </w:tc>
        <w:tc>
          <w:tcPr>
            <w:tcW w:w="554" w:type="pct"/>
          </w:tcPr>
          <w:p w:rsidR="00957C20" w:rsidRPr="0090266B" w:rsidRDefault="00957C20" w:rsidP="00957C20">
            <w:pPr>
              <w:jc w:val="center"/>
            </w:pPr>
            <w:r w:rsidRPr="0090266B">
              <w:t>10</w:t>
            </w:r>
          </w:p>
        </w:tc>
      </w:tr>
      <w:tr w:rsidR="00957C20" w:rsidRPr="0090266B" w:rsidTr="00957C20">
        <w:trPr>
          <w:trHeight w:val="3174"/>
        </w:trPr>
        <w:tc>
          <w:tcPr>
            <w:tcW w:w="183" w:type="pct"/>
          </w:tcPr>
          <w:p w:rsidR="00957C20" w:rsidRPr="0090266B" w:rsidRDefault="00957C20" w:rsidP="00957C20">
            <w:pPr>
              <w:jc w:val="center"/>
            </w:pPr>
            <w:r w:rsidRPr="0090266B">
              <w:t>1</w:t>
            </w:r>
          </w:p>
        </w:tc>
        <w:tc>
          <w:tcPr>
            <w:tcW w:w="756" w:type="pct"/>
          </w:tcPr>
          <w:p w:rsidR="00957C20" w:rsidRPr="0090266B" w:rsidRDefault="00957C20" w:rsidP="00957C20">
            <w:pPr>
              <w:jc w:val="center"/>
            </w:pPr>
            <w:r w:rsidRPr="0090266B">
              <w:t>Муниципальное унитарное предприятие</w:t>
            </w:r>
          </w:p>
          <w:p w:rsidR="00957C20" w:rsidRPr="0090266B" w:rsidRDefault="00957C20" w:rsidP="00957C20">
            <w:pPr>
              <w:jc w:val="center"/>
            </w:pPr>
            <w:r w:rsidRPr="0090266B">
              <w:t>«Нижнекисляйский коммунальщик»</w:t>
            </w:r>
          </w:p>
        </w:tc>
        <w:tc>
          <w:tcPr>
            <w:tcW w:w="646" w:type="pct"/>
          </w:tcPr>
          <w:p w:rsidR="00957C20" w:rsidRPr="0090266B" w:rsidRDefault="00957C20" w:rsidP="00957C20">
            <w:pPr>
              <w:jc w:val="center"/>
            </w:pPr>
            <w:r w:rsidRPr="0090266B">
              <w:t>397535,</w:t>
            </w:r>
          </w:p>
          <w:p w:rsidR="00957C20" w:rsidRPr="0090266B" w:rsidRDefault="00957C20" w:rsidP="00957C20">
            <w:pPr>
              <w:jc w:val="center"/>
            </w:pPr>
            <w:r w:rsidRPr="0090266B">
              <w:t>Воронежская обл.,</w:t>
            </w:r>
          </w:p>
          <w:p w:rsidR="00957C20" w:rsidRPr="0090266B" w:rsidRDefault="00957C20" w:rsidP="00957C20">
            <w:pPr>
              <w:jc w:val="center"/>
            </w:pPr>
            <w:r w:rsidRPr="0090266B">
              <w:t>Бутурлиновский р-н,</w:t>
            </w:r>
          </w:p>
          <w:p w:rsidR="00957C20" w:rsidRPr="0090266B" w:rsidRDefault="00957C20" w:rsidP="00957C20">
            <w:pPr>
              <w:jc w:val="center"/>
            </w:pPr>
            <w:r w:rsidRPr="0090266B">
              <w:t>р.п.Нижний Кисляй. ул.Советская, 5А</w:t>
            </w:r>
          </w:p>
        </w:tc>
        <w:tc>
          <w:tcPr>
            <w:tcW w:w="472" w:type="pct"/>
          </w:tcPr>
          <w:p w:rsidR="00957C20" w:rsidRPr="0090266B" w:rsidRDefault="00957C20" w:rsidP="00957C20">
            <w:pPr>
              <w:jc w:val="center"/>
            </w:pPr>
          </w:p>
          <w:p w:rsidR="00957C20" w:rsidRPr="0090266B" w:rsidRDefault="00957C20" w:rsidP="00957C20">
            <w:pPr>
              <w:jc w:val="center"/>
            </w:pPr>
          </w:p>
          <w:p w:rsidR="00957C20" w:rsidRPr="0090266B" w:rsidRDefault="00957C20" w:rsidP="00957C20">
            <w:pPr>
              <w:jc w:val="center"/>
            </w:pPr>
            <w:r w:rsidRPr="0090266B">
              <w:t>002883047/</w:t>
            </w:r>
          </w:p>
          <w:p w:rsidR="00957C20" w:rsidRPr="0090266B" w:rsidRDefault="00957C20" w:rsidP="00957C20">
            <w:pPr>
              <w:jc w:val="center"/>
            </w:pPr>
            <w:r w:rsidRPr="0090266B">
              <w:t>05.03.2008г</w:t>
            </w:r>
          </w:p>
        </w:tc>
        <w:tc>
          <w:tcPr>
            <w:tcW w:w="664" w:type="pct"/>
          </w:tcPr>
          <w:p w:rsidR="00957C20" w:rsidRDefault="00957C20" w:rsidP="00957C20">
            <w:pPr>
              <w:jc w:val="center"/>
            </w:pPr>
            <w:r w:rsidRPr="0090266B">
              <w:t>Постановление администрации Нижнекисляй</w:t>
            </w:r>
            <w:r>
              <w:t>-</w:t>
            </w:r>
          </w:p>
          <w:p w:rsidR="00957C20" w:rsidRDefault="00957C20" w:rsidP="00957C20">
            <w:pPr>
              <w:jc w:val="center"/>
            </w:pPr>
            <w:r w:rsidRPr="0090266B">
              <w:t>ского городского поселения Бутурлиновско</w:t>
            </w:r>
            <w:r>
              <w:t>-</w:t>
            </w:r>
          </w:p>
          <w:p w:rsidR="00957C20" w:rsidRPr="0090266B" w:rsidRDefault="00957C20" w:rsidP="00957C20">
            <w:pPr>
              <w:jc w:val="center"/>
            </w:pPr>
            <w:r w:rsidRPr="0090266B">
              <w:t>го муниципального района Воронежской области от  15.2.2008г.№05</w:t>
            </w:r>
          </w:p>
        </w:tc>
        <w:tc>
          <w:tcPr>
            <w:tcW w:w="383" w:type="pct"/>
          </w:tcPr>
          <w:p w:rsidR="00957C20" w:rsidRPr="0090266B" w:rsidRDefault="00957C20" w:rsidP="00957C20">
            <w:pPr>
              <w:jc w:val="center"/>
            </w:pPr>
          </w:p>
          <w:p w:rsidR="00957C20" w:rsidRPr="0090266B" w:rsidRDefault="00957C20" w:rsidP="00957C20">
            <w:pPr>
              <w:jc w:val="center"/>
            </w:pPr>
          </w:p>
          <w:p w:rsidR="00957C20" w:rsidRPr="0090266B" w:rsidRDefault="00957C20" w:rsidP="00957C20">
            <w:pPr>
              <w:jc w:val="center"/>
            </w:pPr>
          </w:p>
          <w:p w:rsidR="00957C20" w:rsidRPr="0090266B" w:rsidRDefault="00957C20" w:rsidP="00957C20">
            <w:pPr>
              <w:jc w:val="center"/>
            </w:pPr>
            <w:r w:rsidRPr="0090266B">
              <w:t>100000</w:t>
            </w:r>
          </w:p>
        </w:tc>
        <w:tc>
          <w:tcPr>
            <w:tcW w:w="528" w:type="pct"/>
          </w:tcPr>
          <w:p w:rsidR="00957C20" w:rsidRPr="00F5473E" w:rsidRDefault="00957C20" w:rsidP="00957C20">
            <w:pPr>
              <w:jc w:val="center"/>
            </w:pPr>
          </w:p>
          <w:p w:rsidR="00957C20" w:rsidRPr="00F5473E" w:rsidRDefault="00957C20" w:rsidP="00957C20">
            <w:pPr>
              <w:jc w:val="center"/>
            </w:pPr>
          </w:p>
          <w:p w:rsidR="00957C20" w:rsidRPr="00F5473E" w:rsidRDefault="00957C20" w:rsidP="00957C20">
            <w:pPr>
              <w:jc w:val="center"/>
            </w:pPr>
          </w:p>
          <w:p w:rsidR="00957C20" w:rsidRPr="00F5473E" w:rsidRDefault="00957C20" w:rsidP="00957C20">
            <w:pPr>
              <w:jc w:val="center"/>
            </w:pPr>
            <w:r w:rsidRPr="00F5473E">
              <w:t>78012450,84</w:t>
            </w:r>
          </w:p>
        </w:tc>
        <w:tc>
          <w:tcPr>
            <w:tcW w:w="524" w:type="pct"/>
          </w:tcPr>
          <w:p w:rsidR="00957C20" w:rsidRPr="00A218C2" w:rsidRDefault="00957C20" w:rsidP="00957C20">
            <w:pPr>
              <w:jc w:val="center"/>
              <w:rPr>
                <w:highlight w:val="yellow"/>
              </w:rPr>
            </w:pPr>
          </w:p>
          <w:p w:rsidR="00957C20" w:rsidRPr="00A218C2" w:rsidRDefault="00957C20" w:rsidP="00957C20">
            <w:pPr>
              <w:jc w:val="center"/>
              <w:rPr>
                <w:highlight w:val="yellow"/>
              </w:rPr>
            </w:pPr>
          </w:p>
          <w:p w:rsidR="00957C20" w:rsidRPr="00A218C2" w:rsidRDefault="00957C20" w:rsidP="00957C20">
            <w:pPr>
              <w:jc w:val="center"/>
              <w:rPr>
                <w:highlight w:val="yellow"/>
              </w:rPr>
            </w:pPr>
          </w:p>
          <w:p w:rsidR="00957C20" w:rsidRPr="00F5473E" w:rsidRDefault="00957C20" w:rsidP="00957C20">
            <w:pPr>
              <w:jc w:val="center"/>
            </w:pPr>
            <w:r w:rsidRPr="00F5473E">
              <w:t>76910597,59</w:t>
            </w:r>
          </w:p>
          <w:p w:rsidR="00957C20" w:rsidRPr="00A218C2" w:rsidRDefault="00957C20" w:rsidP="00957C20">
            <w:pPr>
              <w:jc w:val="center"/>
              <w:rPr>
                <w:highlight w:val="yellow"/>
              </w:rPr>
            </w:pPr>
          </w:p>
        </w:tc>
        <w:tc>
          <w:tcPr>
            <w:tcW w:w="291" w:type="pct"/>
          </w:tcPr>
          <w:p w:rsidR="00957C20" w:rsidRPr="0090266B" w:rsidRDefault="00957C20" w:rsidP="00957C20">
            <w:pPr>
              <w:jc w:val="center"/>
              <w:rPr>
                <w:highlight w:val="yellow"/>
              </w:rPr>
            </w:pPr>
          </w:p>
          <w:p w:rsidR="00957C20" w:rsidRPr="0090266B" w:rsidRDefault="00957C20" w:rsidP="00957C20">
            <w:pPr>
              <w:jc w:val="center"/>
              <w:rPr>
                <w:highlight w:val="yellow"/>
              </w:rPr>
            </w:pPr>
          </w:p>
          <w:p w:rsidR="00957C20" w:rsidRPr="0090266B" w:rsidRDefault="00957C20" w:rsidP="00957C20">
            <w:pPr>
              <w:jc w:val="center"/>
              <w:rPr>
                <w:highlight w:val="yellow"/>
              </w:rPr>
            </w:pPr>
          </w:p>
          <w:p w:rsidR="00957C20" w:rsidRPr="0090266B" w:rsidRDefault="00957C20" w:rsidP="00957C20">
            <w:pPr>
              <w:jc w:val="center"/>
              <w:rPr>
                <w:highlight w:val="yellow"/>
              </w:rPr>
            </w:pPr>
            <w:r>
              <w:t>12</w:t>
            </w:r>
          </w:p>
        </w:tc>
        <w:tc>
          <w:tcPr>
            <w:tcW w:w="554" w:type="pct"/>
          </w:tcPr>
          <w:p w:rsidR="00957C20" w:rsidRPr="0090266B" w:rsidRDefault="00957C20" w:rsidP="00957C20">
            <w:pPr>
              <w:jc w:val="center"/>
            </w:pPr>
          </w:p>
          <w:p w:rsidR="00957C20" w:rsidRPr="0090266B" w:rsidRDefault="00957C20" w:rsidP="00957C20">
            <w:pPr>
              <w:jc w:val="center"/>
            </w:pPr>
          </w:p>
          <w:p w:rsidR="00957C20" w:rsidRPr="0090266B" w:rsidRDefault="00957C20" w:rsidP="00957C20">
            <w:pPr>
              <w:jc w:val="center"/>
            </w:pPr>
          </w:p>
          <w:p w:rsidR="00957C20" w:rsidRPr="0090266B" w:rsidRDefault="00957C20" w:rsidP="00957C20">
            <w:pPr>
              <w:jc w:val="center"/>
            </w:pPr>
            <w:r w:rsidRPr="0090266B">
              <w:t>-</w:t>
            </w:r>
          </w:p>
        </w:tc>
      </w:tr>
    </w:tbl>
    <w:p w:rsidR="00957C20" w:rsidRDefault="00957C20" w:rsidP="00957C20">
      <w:pPr>
        <w:tabs>
          <w:tab w:val="left" w:pos="1362"/>
        </w:tabs>
      </w:pPr>
      <w:r w:rsidRPr="0090266B">
        <w:tab/>
      </w:r>
    </w:p>
    <w:p w:rsidR="00957C20" w:rsidRPr="0090266B" w:rsidRDefault="00957C20" w:rsidP="00957C20">
      <w:pPr>
        <w:tabs>
          <w:tab w:val="left" w:pos="1362"/>
        </w:tabs>
      </w:pPr>
      <w:r>
        <w:t xml:space="preserve">                       </w:t>
      </w:r>
      <w:r w:rsidRPr="0090266B">
        <w:t xml:space="preserve">Глава Нижнекисляйского </w:t>
      </w:r>
    </w:p>
    <w:p w:rsidR="00957C20" w:rsidRDefault="00957C20" w:rsidP="00957C20">
      <w:pPr>
        <w:tabs>
          <w:tab w:val="left" w:pos="1362"/>
        </w:tabs>
      </w:pPr>
      <w:r w:rsidRPr="0090266B">
        <w:t xml:space="preserve">                       городского поселения                                                     </w:t>
      </w:r>
      <w:r>
        <w:t xml:space="preserve">               А.М.Олейников</w:t>
      </w:r>
    </w:p>
    <w:p w:rsidR="00957C20" w:rsidRDefault="00957C20" w:rsidP="00957C20">
      <w:pPr>
        <w:tabs>
          <w:tab w:val="left" w:pos="284"/>
          <w:tab w:val="left" w:pos="1283"/>
          <w:tab w:val="left" w:pos="8115"/>
        </w:tabs>
      </w:pPr>
      <w:r>
        <w:tab/>
        <w:t xml:space="preserve">               </w:t>
      </w:r>
    </w:p>
    <w:p w:rsidR="00957C20" w:rsidRDefault="00957C20" w:rsidP="00957C20">
      <w:pPr>
        <w:tabs>
          <w:tab w:val="left" w:pos="1910"/>
        </w:tabs>
      </w:pPr>
      <w:r>
        <w:t xml:space="preserve">          </w:t>
      </w: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Pr="00AB1F25" w:rsidRDefault="00957C20" w:rsidP="00957C20">
      <w:pPr>
        <w:tabs>
          <w:tab w:val="left" w:pos="1910"/>
        </w:tabs>
      </w:pPr>
    </w:p>
    <w:p w:rsidR="00957C20" w:rsidRDefault="00957C20" w:rsidP="00957C20">
      <w:pPr>
        <w:tabs>
          <w:tab w:val="left" w:pos="284"/>
          <w:tab w:val="left" w:pos="1380"/>
        </w:tabs>
      </w:pPr>
    </w:p>
    <w:p w:rsidR="00957C20" w:rsidRDefault="00957C20" w:rsidP="00957C20">
      <w:pPr>
        <w:tabs>
          <w:tab w:val="left" w:pos="284"/>
          <w:tab w:val="left" w:pos="1380"/>
        </w:tabs>
      </w:pPr>
    </w:p>
    <w:p w:rsidR="00957C20" w:rsidRPr="005A535D" w:rsidRDefault="00957C20" w:rsidP="00957C20">
      <w:pPr>
        <w:tabs>
          <w:tab w:val="left" w:pos="284"/>
        </w:tabs>
        <w:jc w:val="center"/>
      </w:pPr>
      <w:r w:rsidRPr="005A535D">
        <w:lastRenderedPageBreak/>
        <w:t>Раздел 3</w:t>
      </w:r>
    </w:p>
    <w:p w:rsidR="00957C20" w:rsidRPr="005A535D" w:rsidRDefault="00957C20" w:rsidP="00957C20">
      <w:pPr>
        <w:tabs>
          <w:tab w:val="left" w:pos="284"/>
        </w:tabs>
        <w:jc w:val="center"/>
      </w:pPr>
      <w:r w:rsidRPr="005A535D">
        <w:t>«Предприятия, учреждения, хозяйственные общества»</w:t>
      </w:r>
    </w:p>
    <w:p w:rsidR="00957C20" w:rsidRPr="005A535D" w:rsidRDefault="00957C20" w:rsidP="00957C20">
      <w:pPr>
        <w:tabs>
          <w:tab w:val="left" w:pos="284"/>
        </w:tabs>
        <w:jc w:val="center"/>
      </w:pPr>
    </w:p>
    <w:p w:rsidR="00957C20" w:rsidRPr="005A535D" w:rsidRDefault="00957C20" w:rsidP="00957C20">
      <w:pPr>
        <w:tabs>
          <w:tab w:val="left" w:pos="284"/>
        </w:tabs>
        <w:jc w:val="center"/>
      </w:pPr>
      <w:r w:rsidRPr="005A535D">
        <w:t>Подраздел 2</w:t>
      </w:r>
    </w:p>
    <w:p w:rsidR="00957C20" w:rsidRPr="005A535D" w:rsidRDefault="00957C20" w:rsidP="00957C20">
      <w:pPr>
        <w:tabs>
          <w:tab w:val="left" w:pos="284"/>
        </w:tabs>
        <w:jc w:val="center"/>
      </w:pPr>
      <w:r w:rsidRPr="005A535D">
        <w:t>«Муниципальные казенные учреждения»</w:t>
      </w:r>
    </w:p>
    <w:p w:rsidR="00957C20" w:rsidRPr="005A535D" w:rsidRDefault="00957C20" w:rsidP="00957C20">
      <w:pPr>
        <w:tabs>
          <w:tab w:val="left" w:pos="284"/>
        </w:tabs>
        <w:jc w:val="center"/>
      </w:pPr>
      <w:r w:rsidRPr="005A535D">
        <w:t>Нижнекисляйское г</w:t>
      </w:r>
      <w:r>
        <w:t>ородское поселение на 01.01.2024</w:t>
      </w:r>
      <w:r w:rsidRPr="005A535D">
        <w:t xml:space="preserve"> г.</w:t>
      </w:r>
    </w:p>
    <w:p w:rsidR="00957C20" w:rsidRPr="005A535D" w:rsidRDefault="00957C20" w:rsidP="00957C20">
      <w:pPr>
        <w:tabs>
          <w:tab w:val="left" w:pos="284"/>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2271"/>
        <w:gridCol w:w="1689"/>
        <w:gridCol w:w="1881"/>
        <w:gridCol w:w="2120"/>
        <w:gridCol w:w="1103"/>
        <w:gridCol w:w="1425"/>
        <w:gridCol w:w="1357"/>
        <w:gridCol w:w="1449"/>
        <w:gridCol w:w="949"/>
      </w:tblGrid>
      <w:tr w:rsidR="00957C20" w:rsidRPr="005A535D" w:rsidTr="00957C20">
        <w:tc>
          <w:tcPr>
            <w:tcW w:w="183" w:type="pct"/>
          </w:tcPr>
          <w:p w:rsidR="00957C20" w:rsidRPr="005A535D" w:rsidRDefault="00957C20" w:rsidP="00957C20">
            <w:pPr>
              <w:tabs>
                <w:tab w:val="left" w:pos="284"/>
              </w:tabs>
              <w:jc w:val="center"/>
            </w:pPr>
            <w:r w:rsidRPr="005A535D">
              <w:t>№</w:t>
            </w:r>
          </w:p>
          <w:p w:rsidR="00957C20" w:rsidRPr="005A535D" w:rsidRDefault="00957C20" w:rsidP="00957C20">
            <w:pPr>
              <w:tabs>
                <w:tab w:val="left" w:pos="284"/>
              </w:tabs>
              <w:jc w:val="center"/>
            </w:pPr>
            <w:r w:rsidRPr="005A535D">
              <w:t>п/п</w:t>
            </w:r>
          </w:p>
          <w:p w:rsidR="00957C20" w:rsidRPr="005A535D" w:rsidRDefault="00957C20" w:rsidP="00957C20">
            <w:pPr>
              <w:tabs>
                <w:tab w:val="left" w:pos="284"/>
              </w:tabs>
              <w:jc w:val="center"/>
            </w:pPr>
          </w:p>
          <w:p w:rsidR="00957C20" w:rsidRPr="005A535D" w:rsidRDefault="00957C20" w:rsidP="00957C20">
            <w:pPr>
              <w:tabs>
                <w:tab w:val="left" w:pos="284"/>
              </w:tabs>
              <w:jc w:val="center"/>
            </w:pPr>
            <w:r w:rsidRPr="005A535D">
              <w:t>Рег</w:t>
            </w:r>
          </w:p>
          <w:p w:rsidR="00957C20" w:rsidRPr="005A535D" w:rsidRDefault="00957C20" w:rsidP="00957C20">
            <w:pPr>
              <w:tabs>
                <w:tab w:val="left" w:pos="284"/>
              </w:tabs>
              <w:jc w:val="center"/>
            </w:pPr>
            <w:r w:rsidRPr="005A535D">
              <w:t>№</w:t>
            </w:r>
          </w:p>
        </w:tc>
        <w:tc>
          <w:tcPr>
            <w:tcW w:w="768" w:type="pct"/>
          </w:tcPr>
          <w:p w:rsidR="00957C20" w:rsidRPr="005A535D" w:rsidRDefault="00957C20" w:rsidP="00957C20">
            <w:pPr>
              <w:tabs>
                <w:tab w:val="left" w:pos="284"/>
              </w:tabs>
              <w:jc w:val="center"/>
            </w:pPr>
            <w:r w:rsidRPr="005A535D">
              <w:t>Наименование</w:t>
            </w:r>
          </w:p>
        </w:tc>
        <w:tc>
          <w:tcPr>
            <w:tcW w:w="571" w:type="pct"/>
          </w:tcPr>
          <w:p w:rsidR="00957C20" w:rsidRPr="005A535D" w:rsidRDefault="00957C20" w:rsidP="00957C20">
            <w:pPr>
              <w:tabs>
                <w:tab w:val="left" w:pos="284"/>
              </w:tabs>
              <w:jc w:val="center"/>
            </w:pPr>
            <w:r w:rsidRPr="005A535D">
              <w:t>Адрес</w:t>
            </w:r>
          </w:p>
          <w:p w:rsidR="00957C20" w:rsidRPr="005A535D" w:rsidRDefault="00957C20" w:rsidP="00957C20">
            <w:pPr>
              <w:tabs>
                <w:tab w:val="left" w:pos="284"/>
              </w:tabs>
              <w:jc w:val="center"/>
            </w:pPr>
            <w:r w:rsidRPr="005A535D">
              <w:t>(место-</w:t>
            </w:r>
          </w:p>
          <w:p w:rsidR="00957C20" w:rsidRPr="005A535D" w:rsidRDefault="00957C20" w:rsidP="00957C20">
            <w:pPr>
              <w:tabs>
                <w:tab w:val="left" w:pos="284"/>
              </w:tabs>
              <w:jc w:val="center"/>
            </w:pPr>
            <w:r w:rsidRPr="005A535D">
              <w:t>положение)</w:t>
            </w:r>
          </w:p>
        </w:tc>
        <w:tc>
          <w:tcPr>
            <w:tcW w:w="636" w:type="pct"/>
          </w:tcPr>
          <w:p w:rsidR="00957C20" w:rsidRPr="005A535D" w:rsidRDefault="00957C20" w:rsidP="00957C20">
            <w:pPr>
              <w:tabs>
                <w:tab w:val="left" w:pos="284"/>
              </w:tabs>
              <w:jc w:val="center"/>
            </w:pPr>
            <w:r w:rsidRPr="005A535D">
              <w:t>ЕГРН,</w:t>
            </w:r>
          </w:p>
          <w:p w:rsidR="00957C20" w:rsidRPr="005A535D" w:rsidRDefault="00957C20" w:rsidP="00957C20">
            <w:pPr>
              <w:tabs>
                <w:tab w:val="left" w:pos="284"/>
              </w:tabs>
              <w:jc w:val="center"/>
            </w:pPr>
            <w:r w:rsidRPr="005A535D">
              <w:t>дата гос.</w:t>
            </w:r>
          </w:p>
          <w:p w:rsidR="00957C20" w:rsidRPr="005A535D" w:rsidRDefault="00957C20" w:rsidP="00957C20">
            <w:pPr>
              <w:tabs>
                <w:tab w:val="left" w:pos="284"/>
              </w:tabs>
              <w:jc w:val="center"/>
            </w:pPr>
            <w:r w:rsidRPr="005A535D">
              <w:t>реги-</w:t>
            </w:r>
          </w:p>
          <w:p w:rsidR="00957C20" w:rsidRPr="005A535D" w:rsidRDefault="00957C20" w:rsidP="00957C20">
            <w:pPr>
              <w:tabs>
                <w:tab w:val="left" w:pos="284"/>
              </w:tabs>
              <w:jc w:val="center"/>
            </w:pPr>
            <w:r w:rsidRPr="005A535D">
              <w:t>страции</w:t>
            </w:r>
          </w:p>
        </w:tc>
        <w:tc>
          <w:tcPr>
            <w:tcW w:w="717" w:type="pct"/>
          </w:tcPr>
          <w:p w:rsidR="00957C20" w:rsidRPr="005A535D" w:rsidRDefault="00957C20" w:rsidP="00957C20">
            <w:pPr>
              <w:tabs>
                <w:tab w:val="left" w:pos="284"/>
              </w:tabs>
              <w:jc w:val="center"/>
            </w:pPr>
            <w:r w:rsidRPr="005A535D">
              <w:t>Рекви-</w:t>
            </w:r>
          </w:p>
          <w:p w:rsidR="00957C20" w:rsidRPr="005A535D" w:rsidRDefault="00957C20" w:rsidP="00957C20">
            <w:pPr>
              <w:tabs>
                <w:tab w:val="left" w:pos="284"/>
              </w:tabs>
              <w:jc w:val="center"/>
            </w:pPr>
            <w:r w:rsidRPr="005A535D">
              <w:t>зиты</w:t>
            </w:r>
          </w:p>
          <w:p w:rsidR="00957C20" w:rsidRPr="005A535D" w:rsidRDefault="00957C20" w:rsidP="00957C20">
            <w:pPr>
              <w:tabs>
                <w:tab w:val="left" w:pos="284"/>
              </w:tabs>
              <w:jc w:val="center"/>
            </w:pPr>
            <w:r w:rsidRPr="005A535D">
              <w:t>документа-</w:t>
            </w:r>
          </w:p>
          <w:p w:rsidR="00957C20" w:rsidRPr="005A535D" w:rsidRDefault="00957C20" w:rsidP="00957C20">
            <w:pPr>
              <w:tabs>
                <w:tab w:val="left" w:pos="284"/>
              </w:tabs>
              <w:jc w:val="center"/>
            </w:pPr>
            <w:r w:rsidRPr="005A535D">
              <w:t>осно-</w:t>
            </w:r>
          </w:p>
          <w:p w:rsidR="00957C20" w:rsidRPr="005A535D" w:rsidRDefault="00957C20" w:rsidP="00957C20">
            <w:pPr>
              <w:tabs>
                <w:tab w:val="left" w:pos="284"/>
              </w:tabs>
              <w:jc w:val="center"/>
            </w:pPr>
            <w:r w:rsidRPr="005A535D">
              <w:t>вания</w:t>
            </w:r>
          </w:p>
        </w:tc>
        <w:tc>
          <w:tcPr>
            <w:tcW w:w="373" w:type="pct"/>
          </w:tcPr>
          <w:p w:rsidR="00957C20" w:rsidRPr="005A535D" w:rsidRDefault="00957C20" w:rsidP="00957C20">
            <w:pPr>
              <w:tabs>
                <w:tab w:val="left" w:pos="284"/>
              </w:tabs>
              <w:jc w:val="center"/>
            </w:pPr>
            <w:r w:rsidRPr="005A535D">
              <w:t>Размер</w:t>
            </w:r>
          </w:p>
          <w:p w:rsidR="00957C20" w:rsidRPr="005A535D" w:rsidRDefault="00957C20" w:rsidP="00957C20">
            <w:pPr>
              <w:tabs>
                <w:tab w:val="left" w:pos="284"/>
              </w:tabs>
              <w:jc w:val="center"/>
            </w:pPr>
            <w:r w:rsidRPr="005A535D">
              <w:t>уставного</w:t>
            </w:r>
          </w:p>
          <w:p w:rsidR="00957C20" w:rsidRPr="005A535D" w:rsidRDefault="00957C20" w:rsidP="00957C20">
            <w:pPr>
              <w:tabs>
                <w:tab w:val="left" w:pos="284"/>
              </w:tabs>
              <w:jc w:val="center"/>
            </w:pPr>
            <w:r w:rsidRPr="005A535D">
              <w:t>фонда,</w:t>
            </w:r>
          </w:p>
          <w:p w:rsidR="00957C20" w:rsidRPr="005A535D" w:rsidRDefault="00957C20" w:rsidP="00957C20">
            <w:pPr>
              <w:tabs>
                <w:tab w:val="left" w:pos="284"/>
              </w:tabs>
              <w:jc w:val="center"/>
            </w:pPr>
            <w:r w:rsidRPr="005A535D">
              <w:t>руб.</w:t>
            </w:r>
          </w:p>
        </w:tc>
        <w:tc>
          <w:tcPr>
            <w:tcW w:w="482" w:type="pct"/>
          </w:tcPr>
          <w:p w:rsidR="00957C20" w:rsidRPr="005A535D" w:rsidRDefault="00957C20" w:rsidP="00957C20">
            <w:pPr>
              <w:tabs>
                <w:tab w:val="left" w:pos="284"/>
              </w:tabs>
              <w:jc w:val="center"/>
            </w:pPr>
            <w:r w:rsidRPr="005A535D">
              <w:t>Балансовая</w:t>
            </w:r>
          </w:p>
          <w:p w:rsidR="00957C20" w:rsidRPr="005A535D" w:rsidRDefault="00957C20" w:rsidP="00957C20">
            <w:pPr>
              <w:tabs>
                <w:tab w:val="left" w:pos="284"/>
              </w:tabs>
              <w:jc w:val="center"/>
            </w:pPr>
            <w:r w:rsidRPr="005A535D">
              <w:t>стоимость</w:t>
            </w:r>
          </w:p>
          <w:p w:rsidR="00957C20" w:rsidRPr="005A535D" w:rsidRDefault="00957C20" w:rsidP="00957C20">
            <w:pPr>
              <w:tabs>
                <w:tab w:val="left" w:pos="284"/>
              </w:tabs>
              <w:jc w:val="center"/>
            </w:pPr>
            <w:r w:rsidRPr="005A535D">
              <w:t>основных</w:t>
            </w:r>
          </w:p>
          <w:p w:rsidR="00957C20" w:rsidRPr="005A535D" w:rsidRDefault="00957C20" w:rsidP="00957C20">
            <w:pPr>
              <w:tabs>
                <w:tab w:val="left" w:pos="284"/>
              </w:tabs>
              <w:jc w:val="center"/>
            </w:pPr>
            <w:r w:rsidRPr="005A535D">
              <w:t>средств,</w:t>
            </w:r>
          </w:p>
          <w:p w:rsidR="00957C20" w:rsidRPr="005A535D" w:rsidRDefault="00957C20" w:rsidP="00957C20">
            <w:pPr>
              <w:tabs>
                <w:tab w:val="left" w:pos="284"/>
              </w:tabs>
              <w:jc w:val="center"/>
            </w:pPr>
            <w:r w:rsidRPr="005A535D">
              <w:t>руб.</w:t>
            </w:r>
          </w:p>
        </w:tc>
        <w:tc>
          <w:tcPr>
            <w:tcW w:w="459" w:type="pct"/>
          </w:tcPr>
          <w:p w:rsidR="00957C20" w:rsidRPr="005A535D" w:rsidRDefault="00957C20" w:rsidP="00957C20">
            <w:pPr>
              <w:tabs>
                <w:tab w:val="left" w:pos="284"/>
              </w:tabs>
              <w:jc w:val="center"/>
            </w:pPr>
            <w:r w:rsidRPr="005A535D">
              <w:t>Остаточная</w:t>
            </w:r>
          </w:p>
          <w:p w:rsidR="00957C20" w:rsidRPr="005A535D" w:rsidRDefault="00957C20" w:rsidP="00957C20">
            <w:pPr>
              <w:tabs>
                <w:tab w:val="left" w:pos="284"/>
              </w:tabs>
              <w:jc w:val="center"/>
            </w:pPr>
            <w:r w:rsidRPr="005A535D">
              <w:t>стоимость</w:t>
            </w:r>
          </w:p>
          <w:p w:rsidR="00957C20" w:rsidRPr="005A535D" w:rsidRDefault="00957C20" w:rsidP="00957C20">
            <w:pPr>
              <w:tabs>
                <w:tab w:val="left" w:pos="284"/>
              </w:tabs>
              <w:jc w:val="center"/>
            </w:pPr>
            <w:r w:rsidRPr="005A535D">
              <w:t>основных</w:t>
            </w:r>
          </w:p>
          <w:p w:rsidR="00957C20" w:rsidRPr="005A535D" w:rsidRDefault="00957C20" w:rsidP="00957C20">
            <w:pPr>
              <w:tabs>
                <w:tab w:val="left" w:pos="284"/>
              </w:tabs>
              <w:jc w:val="center"/>
            </w:pPr>
            <w:r w:rsidRPr="005A535D">
              <w:t>средств,</w:t>
            </w:r>
          </w:p>
          <w:p w:rsidR="00957C20" w:rsidRPr="005A535D" w:rsidRDefault="00957C20" w:rsidP="00957C20">
            <w:pPr>
              <w:tabs>
                <w:tab w:val="left" w:pos="284"/>
              </w:tabs>
              <w:jc w:val="center"/>
            </w:pPr>
            <w:r w:rsidRPr="005A535D">
              <w:t>руб.</w:t>
            </w:r>
          </w:p>
        </w:tc>
        <w:tc>
          <w:tcPr>
            <w:tcW w:w="490" w:type="pct"/>
          </w:tcPr>
          <w:p w:rsidR="00957C20" w:rsidRPr="005A535D" w:rsidRDefault="00957C20" w:rsidP="00957C20">
            <w:pPr>
              <w:tabs>
                <w:tab w:val="left" w:pos="284"/>
              </w:tabs>
              <w:jc w:val="center"/>
            </w:pPr>
            <w:r w:rsidRPr="005A535D">
              <w:t>Средне-</w:t>
            </w:r>
          </w:p>
          <w:p w:rsidR="00957C20" w:rsidRPr="005A535D" w:rsidRDefault="00957C20" w:rsidP="00957C20">
            <w:pPr>
              <w:tabs>
                <w:tab w:val="left" w:pos="284"/>
              </w:tabs>
              <w:jc w:val="center"/>
            </w:pPr>
            <w:r w:rsidRPr="005A535D">
              <w:t>списочная</w:t>
            </w:r>
          </w:p>
          <w:p w:rsidR="00957C20" w:rsidRPr="005A535D" w:rsidRDefault="00957C20" w:rsidP="00957C20">
            <w:pPr>
              <w:tabs>
                <w:tab w:val="left" w:pos="284"/>
              </w:tabs>
              <w:jc w:val="center"/>
            </w:pPr>
            <w:r w:rsidRPr="005A535D">
              <w:t>численность</w:t>
            </w:r>
          </w:p>
          <w:p w:rsidR="00957C20" w:rsidRPr="005A535D" w:rsidRDefault="00957C20" w:rsidP="00957C20">
            <w:pPr>
              <w:tabs>
                <w:tab w:val="left" w:pos="284"/>
              </w:tabs>
              <w:jc w:val="center"/>
            </w:pPr>
            <w:r w:rsidRPr="005A535D">
              <w:t>работников,</w:t>
            </w:r>
          </w:p>
          <w:p w:rsidR="00957C20" w:rsidRPr="005A535D" w:rsidRDefault="00957C20" w:rsidP="00957C20">
            <w:pPr>
              <w:tabs>
                <w:tab w:val="left" w:pos="284"/>
              </w:tabs>
              <w:jc w:val="center"/>
            </w:pPr>
            <w:r w:rsidRPr="005A535D">
              <w:t>чел.</w:t>
            </w:r>
          </w:p>
        </w:tc>
        <w:tc>
          <w:tcPr>
            <w:tcW w:w="321" w:type="pct"/>
          </w:tcPr>
          <w:p w:rsidR="00957C20" w:rsidRPr="005A535D" w:rsidRDefault="00957C20" w:rsidP="00957C20">
            <w:pPr>
              <w:tabs>
                <w:tab w:val="left" w:pos="284"/>
              </w:tabs>
              <w:jc w:val="center"/>
            </w:pPr>
            <w:r w:rsidRPr="005A535D">
              <w:t>Приме-</w:t>
            </w:r>
          </w:p>
          <w:p w:rsidR="00957C20" w:rsidRPr="005A535D" w:rsidRDefault="00957C20" w:rsidP="00957C20">
            <w:pPr>
              <w:tabs>
                <w:tab w:val="left" w:pos="284"/>
              </w:tabs>
              <w:jc w:val="center"/>
            </w:pPr>
            <w:r w:rsidRPr="005A535D">
              <w:t>чания</w:t>
            </w:r>
          </w:p>
        </w:tc>
      </w:tr>
      <w:tr w:rsidR="00957C20" w:rsidRPr="005A535D" w:rsidTr="00957C20">
        <w:tc>
          <w:tcPr>
            <w:tcW w:w="183" w:type="pct"/>
          </w:tcPr>
          <w:p w:rsidR="00957C20" w:rsidRPr="005A535D" w:rsidRDefault="00957C20" w:rsidP="00957C20">
            <w:pPr>
              <w:tabs>
                <w:tab w:val="left" w:pos="284"/>
              </w:tabs>
              <w:jc w:val="center"/>
            </w:pPr>
            <w:r w:rsidRPr="005A535D">
              <w:t>1</w:t>
            </w:r>
          </w:p>
        </w:tc>
        <w:tc>
          <w:tcPr>
            <w:tcW w:w="768" w:type="pct"/>
          </w:tcPr>
          <w:p w:rsidR="00957C20" w:rsidRPr="005A535D" w:rsidRDefault="00957C20" w:rsidP="00957C20">
            <w:pPr>
              <w:tabs>
                <w:tab w:val="left" w:pos="284"/>
              </w:tabs>
              <w:jc w:val="center"/>
            </w:pPr>
            <w:r w:rsidRPr="005A535D">
              <w:t>2</w:t>
            </w:r>
          </w:p>
        </w:tc>
        <w:tc>
          <w:tcPr>
            <w:tcW w:w="571" w:type="pct"/>
          </w:tcPr>
          <w:p w:rsidR="00957C20" w:rsidRPr="005A535D" w:rsidRDefault="00957C20" w:rsidP="00957C20">
            <w:pPr>
              <w:tabs>
                <w:tab w:val="left" w:pos="284"/>
              </w:tabs>
              <w:jc w:val="center"/>
            </w:pPr>
            <w:r w:rsidRPr="005A535D">
              <w:t>3</w:t>
            </w:r>
          </w:p>
        </w:tc>
        <w:tc>
          <w:tcPr>
            <w:tcW w:w="636" w:type="pct"/>
          </w:tcPr>
          <w:p w:rsidR="00957C20" w:rsidRPr="005A535D" w:rsidRDefault="00957C20" w:rsidP="00957C20">
            <w:pPr>
              <w:tabs>
                <w:tab w:val="left" w:pos="284"/>
              </w:tabs>
              <w:jc w:val="center"/>
            </w:pPr>
            <w:r w:rsidRPr="005A535D">
              <w:t>4</w:t>
            </w:r>
          </w:p>
        </w:tc>
        <w:tc>
          <w:tcPr>
            <w:tcW w:w="717" w:type="pct"/>
          </w:tcPr>
          <w:p w:rsidR="00957C20" w:rsidRPr="005A535D" w:rsidRDefault="00957C20" w:rsidP="00957C20">
            <w:pPr>
              <w:tabs>
                <w:tab w:val="left" w:pos="284"/>
              </w:tabs>
              <w:jc w:val="center"/>
            </w:pPr>
            <w:r w:rsidRPr="005A535D">
              <w:t>5</w:t>
            </w:r>
          </w:p>
        </w:tc>
        <w:tc>
          <w:tcPr>
            <w:tcW w:w="373" w:type="pct"/>
          </w:tcPr>
          <w:p w:rsidR="00957C20" w:rsidRPr="005A535D" w:rsidRDefault="00957C20" w:rsidP="00957C20">
            <w:pPr>
              <w:tabs>
                <w:tab w:val="left" w:pos="284"/>
              </w:tabs>
              <w:jc w:val="center"/>
            </w:pPr>
            <w:r w:rsidRPr="005A535D">
              <w:t>6</w:t>
            </w:r>
          </w:p>
        </w:tc>
        <w:tc>
          <w:tcPr>
            <w:tcW w:w="482" w:type="pct"/>
          </w:tcPr>
          <w:p w:rsidR="00957C20" w:rsidRPr="005A535D" w:rsidRDefault="00957C20" w:rsidP="00957C20">
            <w:pPr>
              <w:tabs>
                <w:tab w:val="left" w:pos="284"/>
              </w:tabs>
              <w:jc w:val="center"/>
            </w:pPr>
            <w:r w:rsidRPr="005A535D">
              <w:t>7</w:t>
            </w:r>
          </w:p>
        </w:tc>
        <w:tc>
          <w:tcPr>
            <w:tcW w:w="459" w:type="pct"/>
          </w:tcPr>
          <w:p w:rsidR="00957C20" w:rsidRPr="005A535D" w:rsidRDefault="00957C20" w:rsidP="00957C20">
            <w:pPr>
              <w:tabs>
                <w:tab w:val="left" w:pos="284"/>
              </w:tabs>
              <w:jc w:val="center"/>
            </w:pPr>
            <w:r w:rsidRPr="005A535D">
              <w:t>8</w:t>
            </w:r>
          </w:p>
        </w:tc>
        <w:tc>
          <w:tcPr>
            <w:tcW w:w="490" w:type="pct"/>
          </w:tcPr>
          <w:p w:rsidR="00957C20" w:rsidRPr="005A535D" w:rsidRDefault="00957C20" w:rsidP="00957C20">
            <w:pPr>
              <w:tabs>
                <w:tab w:val="left" w:pos="284"/>
              </w:tabs>
              <w:jc w:val="center"/>
            </w:pPr>
            <w:r w:rsidRPr="005A535D">
              <w:t>9</w:t>
            </w:r>
          </w:p>
        </w:tc>
        <w:tc>
          <w:tcPr>
            <w:tcW w:w="321" w:type="pct"/>
          </w:tcPr>
          <w:p w:rsidR="00957C20" w:rsidRPr="005A535D" w:rsidRDefault="00957C20" w:rsidP="00957C20">
            <w:pPr>
              <w:tabs>
                <w:tab w:val="left" w:pos="284"/>
              </w:tabs>
              <w:jc w:val="center"/>
            </w:pPr>
            <w:r w:rsidRPr="005A535D">
              <w:t>10</w:t>
            </w:r>
          </w:p>
        </w:tc>
      </w:tr>
      <w:tr w:rsidR="00957C20" w:rsidRPr="005A535D" w:rsidTr="00957C20">
        <w:tc>
          <w:tcPr>
            <w:tcW w:w="183" w:type="pct"/>
          </w:tcPr>
          <w:p w:rsidR="00957C20" w:rsidRPr="005A535D" w:rsidRDefault="00957C20" w:rsidP="00957C20">
            <w:pPr>
              <w:tabs>
                <w:tab w:val="left" w:pos="284"/>
              </w:tabs>
              <w:jc w:val="center"/>
            </w:pPr>
            <w:r w:rsidRPr="005A535D">
              <w:t>1</w:t>
            </w:r>
          </w:p>
        </w:tc>
        <w:tc>
          <w:tcPr>
            <w:tcW w:w="768" w:type="pct"/>
          </w:tcPr>
          <w:p w:rsidR="00957C20" w:rsidRPr="005A535D" w:rsidRDefault="00957C20" w:rsidP="00957C20">
            <w:pPr>
              <w:tabs>
                <w:tab w:val="left" w:pos="284"/>
              </w:tabs>
              <w:jc w:val="center"/>
            </w:pPr>
            <w:r w:rsidRPr="005A535D">
              <w:t>Муниципальное казенное учреждение</w:t>
            </w:r>
          </w:p>
          <w:p w:rsidR="00957C20" w:rsidRPr="005A535D" w:rsidRDefault="00957C20" w:rsidP="00957C20">
            <w:pPr>
              <w:tabs>
                <w:tab w:val="left" w:pos="284"/>
              </w:tabs>
              <w:jc w:val="center"/>
            </w:pPr>
            <w:r w:rsidRPr="005A535D">
              <w:t xml:space="preserve">культуры </w:t>
            </w:r>
            <w:r>
              <w:t>«Культурно-досуговый центр «Родник»</w:t>
            </w:r>
          </w:p>
        </w:tc>
        <w:tc>
          <w:tcPr>
            <w:tcW w:w="571" w:type="pct"/>
          </w:tcPr>
          <w:p w:rsidR="00957C20" w:rsidRPr="005A535D" w:rsidRDefault="00957C20" w:rsidP="00957C20">
            <w:pPr>
              <w:tabs>
                <w:tab w:val="left" w:pos="284"/>
              </w:tabs>
              <w:jc w:val="center"/>
            </w:pPr>
            <w:r w:rsidRPr="005A535D">
              <w:t>3975535</w:t>
            </w:r>
          </w:p>
          <w:p w:rsidR="00957C20" w:rsidRPr="005A535D" w:rsidRDefault="00957C20" w:rsidP="00957C20">
            <w:pPr>
              <w:tabs>
                <w:tab w:val="left" w:pos="284"/>
              </w:tabs>
              <w:jc w:val="center"/>
            </w:pPr>
            <w:r w:rsidRPr="005A535D">
              <w:t>Воронежская область, Бутурлиновский район, р.п.Н</w:t>
            </w:r>
            <w:r>
              <w:t>ижний Кисляй, ул.Заводская, д.29а</w:t>
            </w:r>
          </w:p>
        </w:tc>
        <w:tc>
          <w:tcPr>
            <w:tcW w:w="636" w:type="pct"/>
          </w:tcPr>
          <w:p w:rsidR="00957C20" w:rsidRPr="00556451" w:rsidRDefault="00957C20" w:rsidP="00957C20">
            <w:pPr>
              <w:tabs>
                <w:tab w:val="left" w:pos="284"/>
              </w:tabs>
              <w:jc w:val="center"/>
            </w:pPr>
            <w:r w:rsidRPr="00556451">
              <w:t>1073629000785</w:t>
            </w:r>
          </w:p>
          <w:p w:rsidR="00957C20" w:rsidRPr="005A535D" w:rsidRDefault="00957C20" w:rsidP="00957C20">
            <w:pPr>
              <w:tabs>
                <w:tab w:val="left" w:pos="284"/>
              </w:tabs>
            </w:pPr>
            <w:r>
              <w:t>3</w:t>
            </w:r>
            <w:r w:rsidRPr="00556451">
              <w:t>.08.</w:t>
            </w:r>
            <w:r>
              <w:t>2007</w:t>
            </w:r>
            <w:r w:rsidRPr="005A535D">
              <w:t>г.</w:t>
            </w:r>
          </w:p>
        </w:tc>
        <w:tc>
          <w:tcPr>
            <w:tcW w:w="717" w:type="pct"/>
          </w:tcPr>
          <w:p w:rsidR="00957C20" w:rsidRPr="005A535D" w:rsidRDefault="00957C20" w:rsidP="00957C20">
            <w:pPr>
              <w:tabs>
                <w:tab w:val="left" w:pos="284"/>
              </w:tabs>
              <w:jc w:val="center"/>
            </w:pPr>
            <w:r w:rsidRPr="005A535D">
              <w:t>Пост</w:t>
            </w:r>
            <w:r>
              <w:t>ановление а</w:t>
            </w:r>
            <w:r w:rsidRPr="005A535D">
              <w:t>д</w:t>
            </w:r>
            <w:r>
              <w:t xml:space="preserve">министрации </w:t>
            </w:r>
            <w:r w:rsidRPr="005A535D">
              <w:t>Нижнекисляйского городского поселения Бутурлиновского муниципального района Воронежской области</w:t>
            </w:r>
          </w:p>
          <w:p w:rsidR="00957C20" w:rsidRPr="005A535D" w:rsidRDefault="00957C20" w:rsidP="00957C20">
            <w:pPr>
              <w:tabs>
                <w:tab w:val="left" w:pos="284"/>
              </w:tabs>
              <w:jc w:val="center"/>
            </w:pPr>
            <w:r>
              <w:t>от 22.07</w:t>
            </w:r>
            <w:r w:rsidRPr="005A535D">
              <w:t>.</w:t>
            </w:r>
          </w:p>
          <w:p w:rsidR="00957C20" w:rsidRPr="005A535D" w:rsidRDefault="00957C20" w:rsidP="00957C20">
            <w:pPr>
              <w:tabs>
                <w:tab w:val="left" w:pos="284"/>
              </w:tabs>
              <w:jc w:val="center"/>
            </w:pPr>
            <w:r>
              <w:t>2020</w:t>
            </w:r>
            <w:r w:rsidRPr="005A535D">
              <w:t xml:space="preserve"> г.</w:t>
            </w:r>
          </w:p>
          <w:p w:rsidR="00957C20" w:rsidRPr="005A535D" w:rsidRDefault="00957C20" w:rsidP="00957C20">
            <w:pPr>
              <w:tabs>
                <w:tab w:val="left" w:pos="284"/>
              </w:tabs>
              <w:jc w:val="center"/>
            </w:pPr>
            <w:r w:rsidRPr="005A535D">
              <w:t>№</w:t>
            </w:r>
            <w:r>
              <w:t>52</w:t>
            </w:r>
          </w:p>
        </w:tc>
        <w:tc>
          <w:tcPr>
            <w:tcW w:w="373" w:type="pct"/>
          </w:tcPr>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r w:rsidRPr="005A535D">
              <w:t>0</w:t>
            </w:r>
          </w:p>
        </w:tc>
        <w:tc>
          <w:tcPr>
            <w:tcW w:w="482" w:type="pct"/>
          </w:tcPr>
          <w:p w:rsidR="00957C20" w:rsidRPr="00A218C2" w:rsidRDefault="00957C20" w:rsidP="00957C20">
            <w:pPr>
              <w:tabs>
                <w:tab w:val="left" w:pos="284"/>
              </w:tabs>
              <w:rPr>
                <w:color w:val="000000"/>
                <w:highlight w:val="yellow"/>
              </w:rPr>
            </w:pPr>
          </w:p>
          <w:p w:rsidR="00957C20" w:rsidRPr="00A218C2" w:rsidRDefault="00957C20" w:rsidP="00957C20">
            <w:pPr>
              <w:tabs>
                <w:tab w:val="left" w:pos="284"/>
              </w:tabs>
              <w:rPr>
                <w:color w:val="000000"/>
                <w:highlight w:val="yellow"/>
              </w:rPr>
            </w:pPr>
          </w:p>
          <w:p w:rsidR="00957C20" w:rsidRPr="00A218C2" w:rsidRDefault="00957C20" w:rsidP="00957C20">
            <w:pPr>
              <w:rPr>
                <w:highlight w:val="yellow"/>
              </w:rPr>
            </w:pPr>
          </w:p>
          <w:p w:rsidR="00957C20" w:rsidRPr="00A218C2" w:rsidRDefault="00957C20" w:rsidP="00957C20">
            <w:pPr>
              <w:rPr>
                <w:highlight w:val="yellow"/>
              </w:rPr>
            </w:pPr>
          </w:p>
          <w:p w:rsidR="00957C20" w:rsidRPr="00A218C2" w:rsidRDefault="00957C20" w:rsidP="00957C20">
            <w:pPr>
              <w:rPr>
                <w:highlight w:val="yellow"/>
              </w:rPr>
            </w:pPr>
          </w:p>
          <w:p w:rsidR="00957C20" w:rsidRPr="00A218C2" w:rsidRDefault="00957C20" w:rsidP="00957C20">
            <w:pPr>
              <w:rPr>
                <w:highlight w:val="yellow"/>
              </w:rPr>
            </w:pPr>
            <w:r w:rsidRPr="00A461FB">
              <w:t>12314377,00</w:t>
            </w:r>
          </w:p>
        </w:tc>
        <w:tc>
          <w:tcPr>
            <w:tcW w:w="459" w:type="pct"/>
          </w:tcPr>
          <w:p w:rsidR="00957C20" w:rsidRPr="00A461FB" w:rsidRDefault="00957C20" w:rsidP="00957C20">
            <w:pPr>
              <w:tabs>
                <w:tab w:val="left" w:pos="284"/>
              </w:tabs>
              <w:rPr>
                <w:color w:val="000000"/>
              </w:rPr>
            </w:pPr>
          </w:p>
          <w:p w:rsidR="00957C20" w:rsidRPr="00A461FB" w:rsidRDefault="00957C20" w:rsidP="00957C20">
            <w:pPr>
              <w:tabs>
                <w:tab w:val="left" w:pos="284"/>
              </w:tabs>
              <w:rPr>
                <w:color w:val="000000"/>
              </w:rPr>
            </w:pPr>
          </w:p>
          <w:p w:rsidR="00957C20" w:rsidRPr="00A461FB" w:rsidRDefault="00957C20" w:rsidP="00957C20">
            <w:pPr>
              <w:tabs>
                <w:tab w:val="left" w:pos="284"/>
              </w:tabs>
              <w:rPr>
                <w:color w:val="000000"/>
              </w:rPr>
            </w:pPr>
          </w:p>
          <w:p w:rsidR="00957C20" w:rsidRPr="00A461FB" w:rsidRDefault="00957C20" w:rsidP="00957C20">
            <w:pPr>
              <w:tabs>
                <w:tab w:val="left" w:pos="284"/>
              </w:tabs>
              <w:rPr>
                <w:color w:val="000000"/>
              </w:rPr>
            </w:pPr>
          </w:p>
          <w:p w:rsidR="00957C20" w:rsidRPr="00A461FB" w:rsidRDefault="00957C20" w:rsidP="00957C20">
            <w:pPr>
              <w:tabs>
                <w:tab w:val="left" w:pos="284"/>
              </w:tabs>
              <w:rPr>
                <w:color w:val="000000"/>
              </w:rPr>
            </w:pPr>
          </w:p>
          <w:p w:rsidR="00957C20" w:rsidRPr="00A461FB" w:rsidRDefault="00957C20" w:rsidP="00957C20">
            <w:pPr>
              <w:tabs>
                <w:tab w:val="left" w:pos="284"/>
              </w:tabs>
              <w:rPr>
                <w:color w:val="000000"/>
              </w:rPr>
            </w:pPr>
            <w:r w:rsidRPr="00A461FB">
              <w:rPr>
                <w:color w:val="000000"/>
              </w:rPr>
              <w:t>6008202,35</w:t>
            </w:r>
          </w:p>
        </w:tc>
        <w:tc>
          <w:tcPr>
            <w:tcW w:w="490" w:type="pct"/>
          </w:tcPr>
          <w:p w:rsidR="00957C20" w:rsidRPr="004C5C34" w:rsidRDefault="00957C20" w:rsidP="00957C20">
            <w:pPr>
              <w:tabs>
                <w:tab w:val="left" w:pos="284"/>
              </w:tabs>
            </w:pPr>
          </w:p>
          <w:p w:rsidR="00957C20" w:rsidRPr="004C5C34" w:rsidRDefault="00957C20" w:rsidP="00957C20">
            <w:pPr>
              <w:tabs>
                <w:tab w:val="left" w:pos="284"/>
              </w:tabs>
            </w:pPr>
          </w:p>
          <w:p w:rsidR="00957C20" w:rsidRPr="004C5C34" w:rsidRDefault="00957C20" w:rsidP="00957C20">
            <w:pPr>
              <w:tabs>
                <w:tab w:val="left" w:pos="284"/>
              </w:tabs>
            </w:pPr>
          </w:p>
          <w:p w:rsidR="00957C20" w:rsidRPr="004C5C34" w:rsidRDefault="00957C20" w:rsidP="00957C20">
            <w:pPr>
              <w:tabs>
                <w:tab w:val="left" w:pos="284"/>
              </w:tabs>
            </w:pPr>
          </w:p>
          <w:p w:rsidR="00957C20" w:rsidRDefault="00957C20" w:rsidP="00957C20">
            <w:pPr>
              <w:tabs>
                <w:tab w:val="left" w:pos="284"/>
              </w:tabs>
            </w:pPr>
          </w:p>
          <w:p w:rsidR="00957C20" w:rsidRPr="004C5C34" w:rsidRDefault="00957C20" w:rsidP="00957C20">
            <w:pPr>
              <w:tabs>
                <w:tab w:val="left" w:pos="284"/>
              </w:tabs>
            </w:pPr>
            <w:r>
              <w:t>5,1</w:t>
            </w:r>
          </w:p>
        </w:tc>
        <w:tc>
          <w:tcPr>
            <w:tcW w:w="321" w:type="pct"/>
          </w:tcPr>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p>
          <w:p w:rsidR="00957C20" w:rsidRPr="005A535D" w:rsidRDefault="00957C20" w:rsidP="00957C20">
            <w:pPr>
              <w:tabs>
                <w:tab w:val="left" w:pos="284"/>
              </w:tabs>
              <w:jc w:val="center"/>
            </w:pPr>
            <w:r w:rsidRPr="005A535D">
              <w:t>-</w:t>
            </w:r>
          </w:p>
        </w:tc>
      </w:tr>
    </w:tbl>
    <w:p w:rsidR="00957C20" w:rsidRPr="005A535D" w:rsidRDefault="00957C20" w:rsidP="00957C20">
      <w:pPr>
        <w:tabs>
          <w:tab w:val="left" w:pos="284"/>
        </w:tabs>
        <w:jc w:val="center"/>
      </w:pPr>
    </w:p>
    <w:p w:rsidR="00957C20" w:rsidRPr="005A535D" w:rsidRDefault="00957C20" w:rsidP="00957C20">
      <w:pPr>
        <w:tabs>
          <w:tab w:val="left" w:pos="284"/>
        </w:tabs>
      </w:pPr>
      <w:r w:rsidRPr="005A535D">
        <w:t xml:space="preserve">                     Глава Нижнекисляйского</w:t>
      </w:r>
    </w:p>
    <w:p w:rsidR="00957C20" w:rsidRPr="005A535D" w:rsidRDefault="00957C20" w:rsidP="00957C20">
      <w:pPr>
        <w:tabs>
          <w:tab w:val="left" w:pos="284"/>
        </w:tabs>
      </w:pPr>
      <w:r w:rsidRPr="005A535D">
        <w:t xml:space="preserve">                     городского поселения                                        </w:t>
      </w:r>
      <w:r>
        <w:t xml:space="preserve">                  А.М.Олейников</w:t>
      </w:r>
    </w:p>
    <w:p w:rsidR="00957C20" w:rsidRPr="005A535D" w:rsidRDefault="00957C20" w:rsidP="00957C20">
      <w:pPr>
        <w:tabs>
          <w:tab w:val="left" w:pos="284"/>
        </w:tabs>
      </w:pPr>
    </w:p>
    <w:p w:rsidR="00957C20" w:rsidRPr="00AB1F25" w:rsidRDefault="00957C20" w:rsidP="00957C20">
      <w:pPr>
        <w:tabs>
          <w:tab w:val="left" w:pos="284"/>
          <w:tab w:val="left" w:pos="1283"/>
        </w:tabs>
      </w:pPr>
      <w:r w:rsidRPr="005A535D">
        <w:tab/>
      </w:r>
      <w:r>
        <w:t xml:space="preserve">              </w:t>
      </w:r>
    </w:p>
    <w:p w:rsidR="00957C20" w:rsidRPr="005C0012" w:rsidRDefault="00957C20" w:rsidP="00957C20">
      <w:pPr>
        <w:ind w:firstLine="708"/>
      </w:pPr>
    </w:p>
    <w:p w:rsidR="00957C20" w:rsidRDefault="00957C20" w:rsidP="00957C20">
      <w:pPr>
        <w:tabs>
          <w:tab w:val="left" w:pos="1283"/>
        </w:tabs>
      </w:pPr>
    </w:p>
    <w:p w:rsidR="00957C20" w:rsidRDefault="00957C20" w:rsidP="00957C20">
      <w:pPr>
        <w:tabs>
          <w:tab w:val="left" w:pos="1283"/>
        </w:tabs>
      </w:pPr>
    </w:p>
    <w:p w:rsidR="00957C20" w:rsidRDefault="00957C20" w:rsidP="00957C20">
      <w:pPr>
        <w:tabs>
          <w:tab w:val="left" w:pos="1283"/>
        </w:tabs>
      </w:pPr>
    </w:p>
    <w:p w:rsidR="00957C20" w:rsidRDefault="00957C20" w:rsidP="00957C20">
      <w:pPr>
        <w:tabs>
          <w:tab w:val="left" w:pos="1283"/>
        </w:tabs>
      </w:pPr>
    </w:p>
    <w:p w:rsidR="00957C20" w:rsidRDefault="00957C20" w:rsidP="00957C20">
      <w:pPr>
        <w:tabs>
          <w:tab w:val="left" w:pos="1283"/>
        </w:tabs>
      </w:pPr>
    </w:p>
    <w:p w:rsidR="00957C20" w:rsidRDefault="00957C20" w:rsidP="00957C20">
      <w:pPr>
        <w:tabs>
          <w:tab w:val="left" w:pos="1283"/>
        </w:tabs>
      </w:pPr>
    </w:p>
    <w:p w:rsidR="00957C20" w:rsidRDefault="00957C20" w:rsidP="00957C20">
      <w:pPr>
        <w:tabs>
          <w:tab w:val="left" w:pos="1283"/>
        </w:tabs>
      </w:pPr>
    </w:p>
    <w:p w:rsidR="00957C20" w:rsidRPr="009C7FB4" w:rsidRDefault="00957C20" w:rsidP="00957C20">
      <w:pPr>
        <w:jc w:val="center"/>
      </w:pPr>
      <w:r w:rsidRPr="009C7FB4">
        <w:t>Раздел 3</w:t>
      </w:r>
    </w:p>
    <w:p w:rsidR="00957C20" w:rsidRPr="009C7FB4" w:rsidRDefault="00957C20" w:rsidP="00957C20">
      <w:pPr>
        <w:jc w:val="center"/>
      </w:pPr>
      <w:r w:rsidRPr="009C7FB4">
        <w:t>«Предприятия, учреждения, хозяйственные общества»</w:t>
      </w:r>
    </w:p>
    <w:p w:rsidR="00957C20" w:rsidRPr="009C7FB4" w:rsidRDefault="00957C20" w:rsidP="00957C20">
      <w:pPr>
        <w:jc w:val="center"/>
      </w:pPr>
    </w:p>
    <w:p w:rsidR="00957C20" w:rsidRPr="009C7FB4" w:rsidRDefault="00957C20" w:rsidP="00957C20">
      <w:pPr>
        <w:jc w:val="center"/>
      </w:pPr>
      <w:r w:rsidRPr="009C7FB4">
        <w:t>Подраздел 3</w:t>
      </w:r>
    </w:p>
    <w:p w:rsidR="00957C20" w:rsidRPr="009C7FB4" w:rsidRDefault="00957C20" w:rsidP="00957C20">
      <w:pPr>
        <w:jc w:val="center"/>
      </w:pPr>
      <w:r w:rsidRPr="009C7FB4">
        <w:t>«Муниципальные бюджетные учреждения»</w:t>
      </w:r>
    </w:p>
    <w:p w:rsidR="00957C20" w:rsidRPr="009C7FB4" w:rsidRDefault="00957C20" w:rsidP="00957C20">
      <w:pPr>
        <w:jc w:val="center"/>
      </w:pPr>
      <w:r w:rsidRPr="009C7FB4">
        <w:t>Нижнекисляйское го</w:t>
      </w:r>
      <w:r>
        <w:t>родское поселение  на 01.01.2024</w:t>
      </w:r>
      <w:r w:rsidRPr="009C7FB4">
        <w:t xml:space="preserve"> г.</w:t>
      </w:r>
    </w:p>
    <w:p w:rsidR="00957C20" w:rsidRPr="009C7FB4" w:rsidRDefault="00957C20" w:rsidP="00957C2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449"/>
        <w:gridCol w:w="1712"/>
        <w:gridCol w:w="1405"/>
        <w:gridCol w:w="1458"/>
        <w:gridCol w:w="1431"/>
        <w:gridCol w:w="1458"/>
        <w:gridCol w:w="1464"/>
        <w:gridCol w:w="1496"/>
        <w:gridCol w:w="1372"/>
      </w:tblGrid>
      <w:tr w:rsidR="00957C20" w:rsidRPr="009C7FB4" w:rsidTr="00957C20">
        <w:tc>
          <w:tcPr>
            <w:tcW w:w="183" w:type="pct"/>
          </w:tcPr>
          <w:p w:rsidR="00957C20" w:rsidRPr="009C7FB4" w:rsidRDefault="00957C20" w:rsidP="00957C20">
            <w:pPr>
              <w:jc w:val="center"/>
            </w:pPr>
            <w:r w:rsidRPr="009C7FB4">
              <w:t>№</w:t>
            </w:r>
          </w:p>
          <w:p w:rsidR="00957C20" w:rsidRPr="009C7FB4" w:rsidRDefault="00957C20" w:rsidP="00957C20">
            <w:pPr>
              <w:jc w:val="center"/>
            </w:pPr>
            <w:r w:rsidRPr="009C7FB4">
              <w:t>п/п</w:t>
            </w:r>
          </w:p>
          <w:p w:rsidR="00957C20" w:rsidRPr="009C7FB4" w:rsidRDefault="00957C20" w:rsidP="00957C20">
            <w:pPr>
              <w:jc w:val="center"/>
            </w:pPr>
          </w:p>
          <w:p w:rsidR="00957C20" w:rsidRPr="009C7FB4" w:rsidRDefault="00957C20" w:rsidP="00957C20">
            <w:pPr>
              <w:jc w:val="center"/>
            </w:pPr>
          </w:p>
        </w:tc>
        <w:tc>
          <w:tcPr>
            <w:tcW w:w="828" w:type="pct"/>
          </w:tcPr>
          <w:p w:rsidR="00957C20" w:rsidRPr="009C7FB4" w:rsidRDefault="00957C20" w:rsidP="00957C20">
            <w:pPr>
              <w:jc w:val="center"/>
            </w:pPr>
            <w:r w:rsidRPr="009C7FB4">
              <w:t>Наименование</w:t>
            </w:r>
          </w:p>
        </w:tc>
        <w:tc>
          <w:tcPr>
            <w:tcW w:w="579" w:type="pct"/>
          </w:tcPr>
          <w:p w:rsidR="00957C20" w:rsidRPr="009C7FB4" w:rsidRDefault="00957C20" w:rsidP="00957C20">
            <w:pPr>
              <w:jc w:val="center"/>
            </w:pPr>
            <w:r w:rsidRPr="009C7FB4">
              <w:t>Адрес</w:t>
            </w:r>
          </w:p>
          <w:p w:rsidR="00957C20" w:rsidRPr="009C7FB4" w:rsidRDefault="00957C20" w:rsidP="00957C20">
            <w:pPr>
              <w:jc w:val="center"/>
            </w:pPr>
            <w:r w:rsidRPr="009C7FB4">
              <w:t>(место-</w:t>
            </w:r>
          </w:p>
          <w:p w:rsidR="00957C20" w:rsidRPr="009C7FB4" w:rsidRDefault="00957C20" w:rsidP="00957C20">
            <w:pPr>
              <w:jc w:val="center"/>
            </w:pPr>
            <w:r w:rsidRPr="009C7FB4">
              <w:t>положение)</w:t>
            </w:r>
          </w:p>
        </w:tc>
        <w:tc>
          <w:tcPr>
            <w:tcW w:w="475" w:type="pct"/>
          </w:tcPr>
          <w:p w:rsidR="00957C20" w:rsidRPr="009C7FB4" w:rsidRDefault="00957C20" w:rsidP="00957C20">
            <w:pPr>
              <w:jc w:val="center"/>
            </w:pPr>
            <w:r w:rsidRPr="009C7FB4">
              <w:t>ЕГРН,</w:t>
            </w:r>
          </w:p>
          <w:p w:rsidR="00957C20" w:rsidRPr="009C7FB4" w:rsidRDefault="00957C20" w:rsidP="00957C20">
            <w:pPr>
              <w:jc w:val="center"/>
            </w:pPr>
            <w:r w:rsidRPr="009C7FB4">
              <w:t>дата гос.</w:t>
            </w:r>
          </w:p>
          <w:p w:rsidR="00957C20" w:rsidRPr="009C7FB4" w:rsidRDefault="00957C20" w:rsidP="00957C20">
            <w:pPr>
              <w:jc w:val="center"/>
            </w:pPr>
            <w:r w:rsidRPr="009C7FB4">
              <w:t>реги-</w:t>
            </w:r>
          </w:p>
          <w:p w:rsidR="00957C20" w:rsidRPr="009C7FB4" w:rsidRDefault="00957C20" w:rsidP="00957C20">
            <w:pPr>
              <w:jc w:val="center"/>
            </w:pPr>
            <w:r w:rsidRPr="009C7FB4">
              <w:t>страции</w:t>
            </w:r>
          </w:p>
        </w:tc>
        <w:tc>
          <w:tcPr>
            <w:tcW w:w="493" w:type="pct"/>
          </w:tcPr>
          <w:p w:rsidR="00957C20" w:rsidRPr="009C7FB4" w:rsidRDefault="00957C20" w:rsidP="00957C20">
            <w:pPr>
              <w:jc w:val="center"/>
            </w:pPr>
            <w:r w:rsidRPr="009C7FB4">
              <w:t>Рекви-</w:t>
            </w:r>
          </w:p>
          <w:p w:rsidR="00957C20" w:rsidRPr="009C7FB4" w:rsidRDefault="00957C20" w:rsidP="00957C20">
            <w:pPr>
              <w:jc w:val="center"/>
            </w:pPr>
            <w:r w:rsidRPr="009C7FB4">
              <w:t>зиты</w:t>
            </w:r>
          </w:p>
          <w:p w:rsidR="00957C20" w:rsidRPr="009C7FB4" w:rsidRDefault="00957C20" w:rsidP="00957C20">
            <w:pPr>
              <w:jc w:val="center"/>
            </w:pPr>
            <w:r w:rsidRPr="009C7FB4">
              <w:t>документа-</w:t>
            </w:r>
          </w:p>
          <w:p w:rsidR="00957C20" w:rsidRPr="009C7FB4" w:rsidRDefault="00957C20" w:rsidP="00957C20">
            <w:pPr>
              <w:jc w:val="center"/>
            </w:pPr>
            <w:r w:rsidRPr="009C7FB4">
              <w:t>осно-</w:t>
            </w:r>
          </w:p>
          <w:p w:rsidR="00957C20" w:rsidRPr="009C7FB4" w:rsidRDefault="00957C20" w:rsidP="00957C20">
            <w:pPr>
              <w:jc w:val="center"/>
            </w:pPr>
            <w:r w:rsidRPr="009C7FB4">
              <w:t>вания</w:t>
            </w:r>
          </w:p>
        </w:tc>
        <w:tc>
          <w:tcPr>
            <w:tcW w:w="484" w:type="pct"/>
          </w:tcPr>
          <w:p w:rsidR="00957C20" w:rsidRPr="009C7FB4" w:rsidRDefault="00957C20" w:rsidP="00957C20">
            <w:pPr>
              <w:jc w:val="center"/>
            </w:pPr>
            <w:r w:rsidRPr="009C7FB4">
              <w:t>Размер</w:t>
            </w:r>
          </w:p>
          <w:p w:rsidR="00957C20" w:rsidRPr="009C7FB4" w:rsidRDefault="00957C20" w:rsidP="00957C20">
            <w:pPr>
              <w:jc w:val="center"/>
            </w:pPr>
            <w:r w:rsidRPr="009C7FB4">
              <w:t>уставного</w:t>
            </w:r>
          </w:p>
          <w:p w:rsidR="00957C20" w:rsidRPr="009C7FB4" w:rsidRDefault="00957C20" w:rsidP="00957C20">
            <w:pPr>
              <w:jc w:val="center"/>
            </w:pPr>
            <w:r w:rsidRPr="009C7FB4">
              <w:t>фонда,</w:t>
            </w:r>
          </w:p>
          <w:p w:rsidR="00957C20" w:rsidRPr="009C7FB4" w:rsidRDefault="00957C20" w:rsidP="00957C20">
            <w:pPr>
              <w:jc w:val="center"/>
            </w:pPr>
            <w:r w:rsidRPr="009C7FB4">
              <w:t>руб.</w:t>
            </w:r>
          </w:p>
        </w:tc>
        <w:tc>
          <w:tcPr>
            <w:tcW w:w="493" w:type="pct"/>
          </w:tcPr>
          <w:p w:rsidR="00957C20" w:rsidRPr="009C7FB4" w:rsidRDefault="00957C20" w:rsidP="00957C20">
            <w:pPr>
              <w:jc w:val="center"/>
            </w:pPr>
            <w:r w:rsidRPr="009C7FB4">
              <w:t>Балансовая</w:t>
            </w:r>
          </w:p>
          <w:p w:rsidR="00957C20" w:rsidRPr="009C7FB4" w:rsidRDefault="00957C20" w:rsidP="00957C20">
            <w:pPr>
              <w:jc w:val="center"/>
            </w:pPr>
            <w:r w:rsidRPr="009C7FB4">
              <w:t>стоимость</w:t>
            </w:r>
          </w:p>
          <w:p w:rsidR="00957C20" w:rsidRPr="009C7FB4" w:rsidRDefault="00957C20" w:rsidP="00957C20">
            <w:pPr>
              <w:jc w:val="center"/>
            </w:pPr>
            <w:r w:rsidRPr="009C7FB4">
              <w:t>основных</w:t>
            </w:r>
          </w:p>
          <w:p w:rsidR="00957C20" w:rsidRPr="009C7FB4" w:rsidRDefault="00957C20" w:rsidP="00957C20">
            <w:pPr>
              <w:jc w:val="center"/>
            </w:pPr>
            <w:r w:rsidRPr="009C7FB4">
              <w:t>средств,</w:t>
            </w:r>
          </w:p>
          <w:p w:rsidR="00957C20" w:rsidRPr="009C7FB4" w:rsidRDefault="00957C20" w:rsidP="00957C20">
            <w:pPr>
              <w:jc w:val="center"/>
            </w:pPr>
            <w:r w:rsidRPr="009C7FB4">
              <w:t>руб.</w:t>
            </w:r>
          </w:p>
        </w:tc>
        <w:tc>
          <w:tcPr>
            <w:tcW w:w="495" w:type="pct"/>
          </w:tcPr>
          <w:p w:rsidR="00957C20" w:rsidRPr="009C7FB4" w:rsidRDefault="00957C20" w:rsidP="00957C20">
            <w:pPr>
              <w:jc w:val="center"/>
            </w:pPr>
            <w:r w:rsidRPr="009C7FB4">
              <w:t>Остаточная</w:t>
            </w:r>
          </w:p>
          <w:p w:rsidR="00957C20" w:rsidRPr="009C7FB4" w:rsidRDefault="00957C20" w:rsidP="00957C20">
            <w:pPr>
              <w:jc w:val="center"/>
            </w:pPr>
            <w:r w:rsidRPr="009C7FB4">
              <w:t>стоимость</w:t>
            </w:r>
          </w:p>
          <w:p w:rsidR="00957C20" w:rsidRPr="009C7FB4" w:rsidRDefault="00957C20" w:rsidP="00957C20">
            <w:pPr>
              <w:jc w:val="center"/>
            </w:pPr>
            <w:r w:rsidRPr="009C7FB4">
              <w:t>основных</w:t>
            </w:r>
          </w:p>
          <w:p w:rsidR="00957C20" w:rsidRPr="009C7FB4" w:rsidRDefault="00957C20" w:rsidP="00957C20">
            <w:pPr>
              <w:jc w:val="center"/>
            </w:pPr>
            <w:r w:rsidRPr="009C7FB4">
              <w:t>средств,</w:t>
            </w:r>
          </w:p>
          <w:p w:rsidR="00957C20" w:rsidRPr="009C7FB4" w:rsidRDefault="00957C20" w:rsidP="00957C20">
            <w:pPr>
              <w:jc w:val="center"/>
            </w:pPr>
            <w:r w:rsidRPr="009C7FB4">
              <w:t>руб.</w:t>
            </w:r>
          </w:p>
        </w:tc>
        <w:tc>
          <w:tcPr>
            <w:tcW w:w="506" w:type="pct"/>
          </w:tcPr>
          <w:p w:rsidR="00957C20" w:rsidRPr="009C7FB4" w:rsidRDefault="00957C20" w:rsidP="00957C20">
            <w:pPr>
              <w:jc w:val="center"/>
            </w:pPr>
            <w:r w:rsidRPr="009C7FB4">
              <w:t>Средне-</w:t>
            </w:r>
          </w:p>
          <w:p w:rsidR="00957C20" w:rsidRPr="009C7FB4" w:rsidRDefault="00957C20" w:rsidP="00957C20">
            <w:pPr>
              <w:jc w:val="center"/>
            </w:pPr>
            <w:r w:rsidRPr="009C7FB4">
              <w:t>списочная</w:t>
            </w:r>
          </w:p>
          <w:p w:rsidR="00957C20" w:rsidRPr="009C7FB4" w:rsidRDefault="00957C20" w:rsidP="00957C20">
            <w:pPr>
              <w:jc w:val="center"/>
            </w:pPr>
            <w:r w:rsidRPr="009C7FB4">
              <w:t>численность</w:t>
            </w:r>
          </w:p>
          <w:p w:rsidR="00957C20" w:rsidRPr="009C7FB4" w:rsidRDefault="00957C20" w:rsidP="00957C20">
            <w:pPr>
              <w:jc w:val="center"/>
            </w:pPr>
            <w:r w:rsidRPr="009C7FB4">
              <w:t>работников,</w:t>
            </w:r>
          </w:p>
          <w:p w:rsidR="00957C20" w:rsidRPr="009C7FB4" w:rsidRDefault="00957C20" w:rsidP="00957C20">
            <w:pPr>
              <w:jc w:val="center"/>
            </w:pPr>
            <w:r w:rsidRPr="009C7FB4">
              <w:t>чел.</w:t>
            </w:r>
          </w:p>
        </w:tc>
        <w:tc>
          <w:tcPr>
            <w:tcW w:w="466" w:type="pct"/>
          </w:tcPr>
          <w:p w:rsidR="00957C20" w:rsidRPr="009C7FB4" w:rsidRDefault="00957C20" w:rsidP="00957C20">
            <w:pPr>
              <w:jc w:val="center"/>
            </w:pPr>
            <w:r w:rsidRPr="009C7FB4">
              <w:t>Приме-</w:t>
            </w:r>
          </w:p>
          <w:p w:rsidR="00957C20" w:rsidRPr="009C7FB4" w:rsidRDefault="00957C20" w:rsidP="00957C20">
            <w:pPr>
              <w:jc w:val="center"/>
            </w:pPr>
            <w:r w:rsidRPr="009C7FB4">
              <w:t>чания</w:t>
            </w:r>
          </w:p>
        </w:tc>
      </w:tr>
      <w:tr w:rsidR="00957C20" w:rsidRPr="009C7FB4" w:rsidTr="00957C20">
        <w:tc>
          <w:tcPr>
            <w:tcW w:w="183" w:type="pct"/>
          </w:tcPr>
          <w:p w:rsidR="00957C20" w:rsidRPr="009C7FB4" w:rsidRDefault="00957C20" w:rsidP="00957C20">
            <w:pPr>
              <w:jc w:val="center"/>
            </w:pPr>
            <w:r w:rsidRPr="009C7FB4">
              <w:t>1</w:t>
            </w:r>
          </w:p>
        </w:tc>
        <w:tc>
          <w:tcPr>
            <w:tcW w:w="828" w:type="pct"/>
          </w:tcPr>
          <w:p w:rsidR="00957C20" w:rsidRPr="009C7FB4" w:rsidRDefault="00957C20" w:rsidP="00957C20">
            <w:pPr>
              <w:jc w:val="center"/>
            </w:pPr>
            <w:r w:rsidRPr="009C7FB4">
              <w:t>2</w:t>
            </w:r>
          </w:p>
        </w:tc>
        <w:tc>
          <w:tcPr>
            <w:tcW w:w="579" w:type="pct"/>
          </w:tcPr>
          <w:p w:rsidR="00957C20" w:rsidRPr="009C7FB4" w:rsidRDefault="00957C20" w:rsidP="00957C20">
            <w:pPr>
              <w:jc w:val="center"/>
            </w:pPr>
            <w:r w:rsidRPr="009C7FB4">
              <w:t>3</w:t>
            </w:r>
          </w:p>
        </w:tc>
        <w:tc>
          <w:tcPr>
            <w:tcW w:w="475" w:type="pct"/>
          </w:tcPr>
          <w:p w:rsidR="00957C20" w:rsidRPr="009C7FB4" w:rsidRDefault="00957C20" w:rsidP="00957C20">
            <w:pPr>
              <w:jc w:val="center"/>
            </w:pPr>
            <w:r w:rsidRPr="009C7FB4">
              <w:t>4</w:t>
            </w:r>
          </w:p>
        </w:tc>
        <w:tc>
          <w:tcPr>
            <w:tcW w:w="493" w:type="pct"/>
          </w:tcPr>
          <w:p w:rsidR="00957C20" w:rsidRPr="009C7FB4" w:rsidRDefault="00957C20" w:rsidP="00957C20">
            <w:pPr>
              <w:jc w:val="center"/>
            </w:pPr>
            <w:r w:rsidRPr="009C7FB4">
              <w:t>5</w:t>
            </w:r>
          </w:p>
        </w:tc>
        <w:tc>
          <w:tcPr>
            <w:tcW w:w="484" w:type="pct"/>
          </w:tcPr>
          <w:p w:rsidR="00957C20" w:rsidRPr="009C7FB4" w:rsidRDefault="00957C20" w:rsidP="00957C20">
            <w:pPr>
              <w:jc w:val="center"/>
            </w:pPr>
            <w:r w:rsidRPr="009C7FB4">
              <w:t>6</w:t>
            </w:r>
          </w:p>
        </w:tc>
        <w:tc>
          <w:tcPr>
            <w:tcW w:w="493" w:type="pct"/>
          </w:tcPr>
          <w:p w:rsidR="00957C20" w:rsidRPr="009C7FB4" w:rsidRDefault="00957C20" w:rsidP="00957C20">
            <w:pPr>
              <w:jc w:val="center"/>
            </w:pPr>
            <w:r w:rsidRPr="009C7FB4">
              <w:t>7</w:t>
            </w:r>
          </w:p>
        </w:tc>
        <w:tc>
          <w:tcPr>
            <w:tcW w:w="495" w:type="pct"/>
          </w:tcPr>
          <w:p w:rsidR="00957C20" w:rsidRPr="009C7FB4" w:rsidRDefault="00957C20" w:rsidP="00957C20">
            <w:pPr>
              <w:jc w:val="center"/>
            </w:pPr>
            <w:r w:rsidRPr="009C7FB4">
              <w:t>8</w:t>
            </w:r>
          </w:p>
        </w:tc>
        <w:tc>
          <w:tcPr>
            <w:tcW w:w="506" w:type="pct"/>
          </w:tcPr>
          <w:p w:rsidR="00957C20" w:rsidRPr="009C7FB4" w:rsidRDefault="00957C20" w:rsidP="00957C20">
            <w:pPr>
              <w:jc w:val="center"/>
            </w:pPr>
            <w:r w:rsidRPr="009C7FB4">
              <w:t>9</w:t>
            </w:r>
          </w:p>
        </w:tc>
        <w:tc>
          <w:tcPr>
            <w:tcW w:w="466" w:type="pct"/>
          </w:tcPr>
          <w:p w:rsidR="00957C20" w:rsidRPr="009C7FB4" w:rsidRDefault="00957C20" w:rsidP="00957C20">
            <w:pPr>
              <w:jc w:val="center"/>
            </w:pPr>
            <w:r w:rsidRPr="009C7FB4">
              <w:t>10</w:t>
            </w:r>
          </w:p>
        </w:tc>
      </w:tr>
      <w:tr w:rsidR="00957C20" w:rsidRPr="009C7FB4" w:rsidTr="00957C20">
        <w:tc>
          <w:tcPr>
            <w:tcW w:w="183" w:type="pct"/>
          </w:tcPr>
          <w:p w:rsidR="00957C20" w:rsidRPr="009C7FB4" w:rsidRDefault="00957C20" w:rsidP="00957C20">
            <w:pPr>
              <w:jc w:val="center"/>
            </w:pPr>
            <w:r w:rsidRPr="009C7FB4">
              <w:t>1</w:t>
            </w:r>
          </w:p>
        </w:tc>
        <w:tc>
          <w:tcPr>
            <w:tcW w:w="828" w:type="pct"/>
          </w:tcPr>
          <w:p w:rsidR="00957C20" w:rsidRPr="009C7FB4" w:rsidRDefault="00957C20" w:rsidP="00957C20">
            <w:pPr>
              <w:jc w:val="center"/>
            </w:pPr>
            <w:r w:rsidRPr="009C7FB4">
              <w:t>-</w:t>
            </w:r>
          </w:p>
        </w:tc>
        <w:tc>
          <w:tcPr>
            <w:tcW w:w="579" w:type="pct"/>
          </w:tcPr>
          <w:p w:rsidR="00957C20" w:rsidRPr="009C7FB4" w:rsidRDefault="00957C20" w:rsidP="00957C20">
            <w:pPr>
              <w:jc w:val="center"/>
            </w:pPr>
            <w:r w:rsidRPr="009C7FB4">
              <w:t>-</w:t>
            </w:r>
          </w:p>
        </w:tc>
        <w:tc>
          <w:tcPr>
            <w:tcW w:w="475" w:type="pct"/>
          </w:tcPr>
          <w:p w:rsidR="00957C20" w:rsidRPr="009C7FB4" w:rsidRDefault="00957C20" w:rsidP="00957C20">
            <w:pPr>
              <w:jc w:val="center"/>
            </w:pPr>
            <w:r w:rsidRPr="009C7FB4">
              <w:t>-</w:t>
            </w:r>
          </w:p>
        </w:tc>
        <w:tc>
          <w:tcPr>
            <w:tcW w:w="493" w:type="pct"/>
          </w:tcPr>
          <w:p w:rsidR="00957C20" w:rsidRPr="009C7FB4" w:rsidRDefault="00957C20" w:rsidP="00957C20">
            <w:pPr>
              <w:jc w:val="center"/>
            </w:pPr>
            <w:r w:rsidRPr="009C7FB4">
              <w:t>-</w:t>
            </w:r>
          </w:p>
        </w:tc>
        <w:tc>
          <w:tcPr>
            <w:tcW w:w="484" w:type="pct"/>
          </w:tcPr>
          <w:p w:rsidR="00957C20" w:rsidRPr="009C7FB4" w:rsidRDefault="00957C20" w:rsidP="00957C20">
            <w:pPr>
              <w:jc w:val="center"/>
            </w:pPr>
            <w:r w:rsidRPr="009C7FB4">
              <w:t>-</w:t>
            </w:r>
          </w:p>
        </w:tc>
        <w:tc>
          <w:tcPr>
            <w:tcW w:w="493" w:type="pct"/>
          </w:tcPr>
          <w:p w:rsidR="00957C20" w:rsidRPr="009C7FB4" w:rsidRDefault="00957C20" w:rsidP="00957C20">
            <w:pPr>
              <w:jc w:val="center"/>
            </w:pPr>
            <w:r w:rsidRPr="009C7FB4">
              <w:t>-</w:t>
            </w:r>
          </w:p>
        </w:tc>
        <w:tc>
          <w:tcPr>
            <w:tcW w:w="495" w:type="pct"/>
          </w:tcPr>
          <w:p w:rsidR="00957C20" w:rsidRPr="009C7FB4" w:rsidRDefault="00957C20" w:rsidP="00957C20">
            <w:pPr>
              <w:jc w:val="center"/>
            </w:pPr>
            <w:r w:rsidRPr="009C7FB4">
              <w:t>-</w:t>
            </w:r>
          </w:p>
        </w:tc>
        <w:tc>
          <w:tcPr>
            <w:tcW w:w="506" w:type="pct"/>
          </w:tcPr>
          <w:p w:rsidR="00957C20" w:rsidRPr="009C7FB4" w:rsidRDefault="00957C20" w:rsidP="00957C20">
            <w:pPr>
              <w:jc w:val="center"/>
            </w:pPr>
            <w:r w:rsidRPr="009C7FB4">
              <w:t>-</w:t>
            </w:r>
          </w:p>
        </w:tc>
        <w:tc>
          <w:tcPr>
            <w:tcW w:w="466" w:type="pct"/>
          </w:tcPr>
          <w:p w:rsidR="00957C20" w:rsidRPr="009C7FB4" w:rsidRDefault="00957C20" w:rsidP="00957C20">
            <w:pPr>
              <w:jc w:val="center"/>
            </w:pPr>
            <w:r w:rsidRPr="009C7FB4">
              <w:t>-</w:t>
            </w:r>
          </w:p>
        </w:tc>
      </w:tr>
    </w:tbl>
    <w:p w:rsidR="00957C20" w:rsidRPr="009C7FB4" w:rsidRDefault="00957C20" w:rsidP="00957C20">
      <w:pPr>
        <w:jc w:val="center"/>
      </w:pPr>
    </w:p>
    <w:p w:rsidR="00957C20" w:rsidRPr="009C7FB4" w:rsidRDefault="00957C20" w:rsidP="00957C20"/>
    <w:p w:rsidR="00957C20" w:rsidRPr="009C7FB4" w:rsidRDefault="00957C20" w:rsidP="00957C20"/>
    <w:p w:rsidR="00957C20" w:rsidRPr="009C7FB4" w:rsidRDefault="00957C20" w:rsidP="00957C20">
      <w:pPr>
        <w:tabs>
          <w:tab w:val="left" w:pos="1002"/>
        </w:tabs>
      </w:pPr>
      <w:r w:rsidRPr="009C7FB4">
        <w:tab/>
        <w:t xml:space="preserve">Глава Нижнекисляйского </w:t>
      </w:r>
    </w:p>
    <w:p w:rsidR="00957C20" w:rsidRPr="009C7FB4" w:rsidRDefault="00957C20" w:rsidP="00957C20">
      <w:pPr>
        <w:tabs>
          <w:tab w:val="left" w:pos="1002"/>
          <w:tab w:val="left" w:pos="7873"/>
        </w:tabs>
      </w:pPr>
      <w:r w:rsidRPr="009C7FB4">
        <w:t xml:space="preserve">                 городского поселения                                                </w:t>
      </w:r>
      <w:r>
        <w:t xml:space="preserve">                    А.М.Олейников</w:t>
      </w:r>
    </w:p>
    <w:p w:rsidR="00957C20" w:rsidRPr="009C7FB4" w:rsidRDefault="00957C20" w:rsidP="00957C20">
      <w:pPr>
        <w:tabs>
          <w:tab w:val="left" w:pos="1033"/>
        </w:tabs>
      </w:pPr>
    </w:p>
    <w:p w:rsidR="00957C20" w:rsidRDefault="00957C20" w:rsidP="00957C20">
      <w:pPr>
        <w:tabs>
          <w:tab w:val="left" w:pos="1910"/>
        </w:tabs>
      </w:pPr>
      <w:r>
        <w:t xml:space="preserve">                                                             </w:t>
      </w: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Default="00957C20" w:rsidP="00957C20">
      <w:pPr>
        <w:tabs>
          <w:tab w:val="left" w:pos="1910"/>
        </w:tabs>
      </w:pPr>
    </w:p>
    <w:p w:rsidR="00957C20" w:rsidRPr="00AB1F25" w:rsidRDefault="00957C20" w:rsidP="00957C20">
      <w:pPr>
        <w:tabs>
          <w:tab w:val="left" w:pos="1910"/>
        </w:tabs>
      </w:pPr>
      <w:r>
        <w:t xml:space="preserve">    </w:t>
      </w: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Pr="009F237C" w:rsidRDefault="00957C20" w:rsidP="00957C20">
      <w:pPr>
        <w:jc w:val="center"/>
      </w:pPr>
      <w:r w:rsidRPr="009F237C">
        <w:t>Раздел 3</w:t>
      </w:r>
    </w:p>
    <w:p w:rsidR="00957C20" w:rsidRPr="009F237C" w:rsidRDefault="00957C20" w:rsidP="00957C20">
      <w:pPr>
        <w:jc w:val="center"/>
      </w:pPr>
      <w:r w:rsidRPr="009F237C">
        <w:t>«Предприятия, учреждения, хозяйственные общества»</w:t>
      </w:r>
    </w:p>
    <w:p w:rsidR="00957C20" w:rsidRPr="009F237C" w:rsidRDefault="00957C20" w:rsidP="00957C20">
      <w:pPr>
        <w:jc w:val="center"/>
      </w:pPr>
    </w:p>
    <w:p w:rsidR="00957C20" w:rsidRPr="009F237C" w:rsidRDefault="00957C20" w:rsidP="00957C20">
      <w:pPr>
        <w:jc w:val="center"/>
      </w:pPr>
      <w:r w:rsidRPr="009F237C">
        <w:t>Подраздел 4</w:t>
      </w:r>
    </w:p>
    <w:p w:rsidR="00957C20" w:rsidRPr="009F237C" w:rsidRDefault="00957C20" w:rsidP="00957C20">
      <w:pPr>
        <w:jc w:val="center"/>
      </w:pPr>
      <w:r w:rsidRPr="009F237C">
        <w:t>«Муниципальные автономные учреждения»</w:t>
      </w:r>
    </w:p>
    <w:p w:rsidR="00957C20" w:rsidRPr="009F237C" w:rsidRDefault="00957C20" w:rsidP="00957C20">
      <w:pPr>
        <w:jc w:val="center"/>
      </w:pPr>
      <w:r w:rsidRPr="009F237C">
        <w:t>Нижнекисляйское г</w:t>
      </w:r>
      <w:r>
        <w:t>ородское поселение на 01.01.2024</w:t>
      </w:r>
      <w:r w:rsidRPr="009F237C">
        <w:t xml:space="preserve"> г.</w:t>
      </w:r>
    </w:p>
    <w:p w:rsidR="00957C20" w:rsidRPr="009F237C" w:rsidRDefault="00957C20" w:rsidP="00957C2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15"/>
        <w:gridCol w:w="1476"/>
        <w:gridCol w:w="1473"/>
        <w:gridCol w:w="1479"/>
        <w:gridCol w:w="1476"/>
        <w:gridCol w:w="1479"/>
        <w:gridCol w:w="1479"/>
        <w:gridCol w:w="1496"/>
        <w:gridCol w:w="1473"/>
      </w:tblGrid>
      <w:tr w:rsidR="00957C20" w:rsidRPr="009F237C" w:rsidTr="00957C20">
        <w:tc>
          <w:tcPr>
            <w:tcW w:w="183" w:type="pct"/>
          </w:tcPr>
          <w:p w:rsidR="00957C20" w:rsidRPr="009F237C" w:rsidRDefault="00957C20" w:rsidP="00957C20">
            <w:pPr>
              <w:jc w:val="center"/>
            </w:pPr>
            <w:r w:rsidRPr="009F237C">
              <w:t>№</w:t>
            </w:r>
          </w:p>
          <w:p w:rsidR="00957C20" w:rsidRPr="009F237C" w:rsidRDefault="00957C20" w:rsidP="00957C20">
            <w:pPr>
              <w:jc w:val="center"/>
            </w:pPr>
            <w:r w:rsidRPr="009F237C">
              <w:t>п/п</w:t>
            </w:r>
          </w:p>
        </w:tc>
        <w:tc>
          <w:tcPr>
            <w:tcW w:w="817" w:type="pct"/>
          </w:tcPr>
          <w:p w:rsidR="00957C20" w:rsidRPr="009F237C" w:rsidRDefault="00957C20" w:rsidP="00957C20">
            <w:pPr>
              <w:jc w:val="center"/>
            </w:pPr>
            <w:r w:rsidRPr="009F237C">
              <w:t>Наименование</w:t>
            </w:r>
          </w:p>
        </w:tc>
        <w:tc>
          <w:tcPr>
            <w:tcW w:w="499" w:type="pct"/>
          </w:tcPr>
          <w:p w:rsidR="00957C20" w:rsidRPr="009F237C" w:rsidRDefault="00957C20" w:rsidP="00957C20">
            <w:pPr>
              <w:jc w:val="center"/>
            </w:pPr>
            <w:r w:rsidRPr="009F237C">
              <w:t>Адрес</w:t>
            </w:r>
          </w:p>
          <w:p w:rsidR="00957C20" w:rsidRPr="009F237C" w:rsidRDefault="00957C20" w:rsidP="00957C20">
            <w:pPr>
              <w:jc w:val="center"/>
            </w:pPr>
            <w:r w:rsidRPr="009F237C">
              <w:t>(место-</w:t>
            </w:r>
          </w:p>
          <w:p w:rsidR="00957C20" w:rsidRPr="009F237C" w:rsidRDefault="00957C20" w:rsidP="00957C20">
            <w:pPr>
              <w:jc w:val="center"/>
            </w:pPr>
            <w:r w:rsidRPr="009F237C">
              <w:t>положение)</w:t>
            </w:r>
          </w:p>
        </w:tc>
        <w:tc>
          <w:tcPr>
            <w:tcW w:w="498" w:type="pct"/>
          </w:tcPr>
          <w:p w:rsidR="00957C20" w:rsidRPr="009F237C" w:rsidRDefault="00957C20" w:rsidP="00957C20">
            <w:pPr>
              <w:jc w:val="center"/>
            </w:pPr>
            <w:r w:rsidRPr="009F237C">
              <w:t>ЕГРН,</w:t>
            </w:r>
          </w:p>
          <w:p w:rsidR="00957C20" w:rsidRPr="009F237C" w:rsidRDefault="00957C20" w:rsidP="00957C20">
            <w:pPr>
              <w:jc w:val="center"/>
            </w:pPr>
            <w:r w:rsidRPr="009F237C">
              <w:t>дата гос.</w:t>
            </w:r>
          </w:p>
          <w:p w:rsidR="00957C20" w:rsidRPr="009F237C" w:rsidRDefault="00957C20" w:rsidP="00957C20">
            <w:pPr>
              <w:jc w:val="center"/>
            </w:pPr>
            <w:r w:rsidRPr="009F237C">
              <w:t>реги-</w:t>
            </w:r>
          </w:p>
          <w:p w:rsidR="00957C20" w:rsidRPr="009F237C" w:rsidRDefault="00957C20" w:rsidP="00957C20">
            <w:pPr>
              <w:jc w:val="center"/>
            </w:pPr>
            <w:r w:rsidRPr="009F237C">
              <w:t>страции</w:t>
            </w:r>
          </w:p>
        </w:tc>
        <w:tc>
          <w:tcPr>
            <w:tcW w:w="500" w:type="pct"/>
          </w:tcPr>
          <w:p w:rsidR="00957C20" w:rsidRPr="009F237C" w:rsidRDefault="00957C20" w:rsidP="00957C20">
            <w:pPr>
              <w:jc w:val="center"/>
            </w:pPr>
            <w:r w:rsidRPr="009F237C">
              <w:t>Рекви-</w:t>
            </w:r>
          </w:p>
          <w:p w:rsidR="00957C20" w:rsidRPr="009F237C" w:rsidRDefault="00957C20" w:rsidP="00957C20">
            <w:pPr>
              <w:jc w:val="center"/>
            </w:pPr>
            <w:r w:rsidRPr="009F237C">
              <w:t>зиты</w:t>
            </w:r>
          </w:p>
          <w:p w:rsidR="00957C20" w:rsidRPr="009F237C" w:rsidRDefault="00957C20" w:rsidP="00957C20">
            <w:pPr>
              <w:jc w:val="center"/>
            </w:pPr>
            <w:r w:rsidRPr="009F237C">
              <w:t>документа-</w:t>
            </w:r>
          </w:p>
          <w:p w:rsidR="00957C20" w:rsidRPr="009F237C" w:rsidRDefault="00957C20" w:rsidP="00957C20">
            <w:pPr>
              <w:jc w:val="center"/>
            </w:pPr>
            <w:r w:rsidRPr="009F237C">
              <w:t>осно-</w:t>
            </w:r>
          </w:p>
          <w:p w:rsidR="00957C20" w:rsidRPr="009F237C" w:rsidRDefault="00957C20" w:rsidP="00957C20">
            <w:pPr>
              <w:jc w:val="center"/>
            </w:pPr>
            <w:r w:rsidRPr="009F237C">
              <w:t>вания</w:t>
            </w:r>
          </w:p>
        </w:tc>
        <w:tc>
          <w:tcPr>
            <w:tcW w:w="499" w:type="pct"/>
          </w:tcPr>
          <w:p w:rsidR="00957C20" w:rsidRPr="009F237C" w:rsidRDefault="00957C20" w:rsidP="00957C20">
            <w:pPr>
              <w:jc w:val="center"/>
            </w:pPr>
            <w:r w:rsidRPr="009F237C">
              <w:t>Размер</w:t>
            </w:r>
          </w:p>
          <w:p w:rsidR="00957C20" w:rsidRPr="009F237C" w:rsidRDefault="00957C20" w:rsidP="00957C20">
            <w:pPr>
              <w:jc w:val="center"/>
            </w:pPr>
            <w:r w:rsidRPr="009F237C">
              <w:t>уставного</w:t>
            </w:r>
          </w:p>
          <w:p w:rsidR="00957C20" w:rsidRPr="009F237C" w:rsidRDefault="00957C20" w:rsidP="00957C20">
            <w:pPr>
              <w:jc w:val="center"/>
            </w:pPr>
            <w:r w:rsidRPr="009F237C">
              <w:t>фонда,</w:t>
            </w:r>
          </w:p>
          <w:p w:rsidR="00957C20" w:rsidRPr="009F237C" w:rsidRDefault="00957C20" w:rsidP="00957C20">
            <w:pPr>
              <w:jc w:val="center"/>
            </w:pPr>
            <w:r w:rsidRPr="009F237C">
              <w:t>руб.</w:t>
            </w:r>
          </w:p>
        </w:tc>
        <w:tc>
          <w:tcPr>
            <w:tcW w:w="500" w:type="pct"/>
          </w:tcPr>
          <w:p w:rsidR="00957C20" w:rsidRPr="009F237C" w:rsidRDefault="00957C20" w:rsidP="00957C20">
            <w:pPr>
              <w:jc w:val="center"/>
            </w:pPr>
            <w:r w:rsidRPr="009F237C">
              <w:t>Балансовая</w:t>
            </w:r>
          </w:p>
          <w:p w:rsidR="00957C20" w:rsidRPr="009F237C" w:rsidRDefault="00957C20" w:rsidP="00957C20">
            <w:pPr>
              <w:jc w:val="center"/>
            </w:pPr>
            <w:r w:rsidRPr="009F237C">
              <w:t>стоимость</w:t>
            </w:r>
          </w:p>
          <w:p w:rsidR="00957C20" w:rsidRPr="009F237C" w:rsidRDefault="00957C20" w:rsidP="00957C20">
            <w:pPr>
              <w:jc w:val="center"/>
            </w:pPr>
            <w:r w:rsidRPr="009F237C">
              <w:t>основных</w:t>
            </w:r>
          </w:p>
          <w:p w:rsidR="00957C20" w:rsidRPr="009F237C" w:rsidRDefault="00957C20" w:rsidP="00957C20">
            <w:pPr>
              <w:jc w:val="center"/>
            </w:pPr>
            <w:r w:rsidRPr="009F237C">
              <w:t>средств,</w:t>
            </w:r>
          </w:p>
          <w:p w:rsidR="00957C20" w:rsidRPr="009F237C" w:rsidRDefault="00957C20" w:rsidP="00957C20">
            <w:pPr>
              <w:jc w:val="center"/>
            </w:pPr>
            <w:r w:rsidRPr="009F237C">
              <w:t>руб.</w:t>
            </w:r>
          </w:p>
        </w:tc>
        <w:tc>
          <w:tcPr>
            <w:tcW w:w="500" w:type="pct"/>
          </w:tcPr>
          <w:p w:rsidR="00957C20" w:rsidRPr="009F237C" w:rsidRDefault="00957C20" w:rsidP="00957C20">
            <w:pPr>
              <w:jc w:val="center"/>
            </w:pPr>
            <w:r w:rsidRPr="009F237C">
              <w:t>Остаточная</w:t>
            </w:r>
          </w:p>
          <w:p w:rsidR="00957C20" w:rsidRPr="009F237C" w:rsidRDefault="00957C20" w:rsidP="00957C20">
            <w:pPr>
              <w:jc w:val="center"/>
            </w:pPr>
            <w:r w:rsidRPr="009F237C">
              <w:t>стоимость</w:t>
            </w:r>
          </w:p>
          <w:p w:rsidR="00957C20" w:rsidRPr="009F237C" w:rsidRDefault="00957C20" w:rsidP="00957C20">
            <w:pPr>
              <w:jc w:val="center"/>
            </w:pPr>
            <w:r w:rsidRPr="009F237C">
              <w:t>основных</w:t>
            </w:r>
          </w:p>
          <w:p w:rsidR="00957C20" w:rsidRPr="009F237C" w:rsidRDefault="00957C20" w:rsidP="00957C20">
            <w:pPr>
              <w:jc w:val="center"/>
            </w:pPr>
            <w:r w:rsidRPr="009F237C">
              <w:t>средств,</w:t>
            </w:r>
          </w:p>
          <w:p w:rsidR="00957C20" w:rsidRPr="009F237C" w:rsidRDefault="00957C20" w:rsidP="00957C20">
            <w:pPr>
              <w:jc w:val="center"/>
            </w:pPr>
            <w:r w:rsidRPr="009F237C">
              <w:t>руб.</w:t>
            </w:r>
          </w:p>
        </w:tc>
        <w:tc>
          <w:tcPr>
            <w:tcW w:w="506" w:type="pct"/>
          </w:tcPr>
          <w:p w:rsidR="00957C20" w:rsidRPr="009F237C" w:rsidRDefault="00957C20" w:rsidP="00957C20">
            <w:pPr>
              <w:jc w:val="center"/>
            </w:pPr>
            <w:r w:rsidRPr="009F237C">
              <w:t>Средне-</w:t>
            </w:r>
          </w:p>
          <w:p w:rsidR="00957C20" w:rsidRPr="009F237C" w:rsidRDefault="00957C20" w:rsidP="00957C20">
            <w:pPr>
              <w:jc w:val="center"/>
            </w:pPr>
            <w:r w:rsidRPr="009F237C">
              <w:t>списочная</w:t>
            </w:r>
          </w:p>
          <w:p w:rsidR="00957C20" w:rsidRPr="009F237C" w:rsidRDefault="00957C20" w:rsidP="00957C20">
            <w:pPr>
              <w:jc w:val="center"/>
            </w:pPr>
            <w:r w:rsidRPr="009F237C">
              <w:t>численность</w:t>
            </w:r>
          </w:p>
          <w:p w:rsidR="00957C20" w:rsidRPr="009F237C" w:rsidRDefault="00957C20" w:rsidP="00957C20">
            <w:pPr>
              <w:jc w:val="center"/>
            </w:pPr>
            <w:r w:rsidRPr="009F237C">
              <w:t>работников,</w:t>
            </w:r>
          </w:p>
          <w:p w:rsidR="00957C20" w:rsidRPr="009F237C" w:rsidRDefault="00957C20" w:rsidP="00957C20">
            <w:pPr>
              <w:jc w:val="center"/>
            </w:pPr>
            <w:r w:rsidRPr="009F237C">
              <w:t>чел.</w:t>
            </w:r>
          </w:p>
        </w:tc>
        <w:tc>
          <w:tcPr>
            <w:tcW w:w="498" w:type="pct"/>
          </w:tcPr>
          <w:p w:rsidR="00957C20" w:rsidRPr="009F237C" w:rsidRDefault="00957C20" w:rsidP="00957C20">
            <w:pPr>
              <w:jc w:val="center"/>
            </w:pPr>
            <w:r w:rsidRPr="009F237C">
              <w:t>Приме-</w:t>
            </w:r>
          </w:p>
          <w:p w:rsidR="00957C20" w:rsidRPr="009F237C" w:rsidRDefault="00957C20" w:rsidP="00957C20">
            <w:pPr>
              <w:jc w:val="center"/>
            </w:pPr>
            <w:r w:rsidRPr="009F237C">
              <w:t>чания</w:t>
            </w:r>
          </w:p>
        </w:tc>
      </w:tr>
      <w:tr w:rsidR="00957C20" w:rsidRPr="009F237C" w:rsidTr="00957C20">
        <w:tc>
          <w:tcPr>
            <w:tcW w:w="183" w:type="pct"/>
          </w:tcPr>
          <w:p w:rsidR="00957C20" w:rsidRPr="009F237C" w:rsidRDefault="00957C20" w:rsidP="00957C20">
            <w:pPr>
              <w:jc w:val="center"/>
            </w:pPr>
            <w:r w:rsidRPr="009F237C">
              <w:t>1</w:t>
            </w:r>
          </w:p>
        </w:tc>
        <w:tc>
          <w:tcPr>
            <w:tcW w:w="817" w:type="pct"/>
          </w:tcPr>
          <w:p w:rsidR="00957C20" w:rsidRPr="009F237C" w:rsidRDefault="00957C20" w:rsidP="00957C20">
            <w:pPr>
              <w:jc w:val="center"/>
            </w:pPr>
            <w:r w:rsidRPr="009F237C">
              <w:t>2</w:t>
            </w:r>
          </w:p>
        </w:tc>
        <w:tc>
          <w:tcPr>
            <w:tcW w:w="499" w:type="pct"/>
          </w:tcPr>
          <w:p w:rsidR="00957C20" w:rsidRPr="009F237C" w:rsidRDefault="00957C20" w:rsidP="00957C20">
            <w:pPr>
              <w:jc w:val="center"/>
            </w:pPr>
            <w:r w:rsidRPr="009F237C">
              <w:t>3</w:t>
            </w:r>
          </w:p>
        </w:tc>
        <w:tc>
          <w:tcPr>
            <w:tcW w:w="498" w:type="pct"/>
          </w:tcPr>
          <w:p w:rsidR="00957C20" w:rsidRPr="009F237C" w:rsidRDefault="00957C20" w:rsidP="00957C20">
            <w:pPr>
              <w:jc w:val="center"/>
            </w:pPr>
            <w:r w:rsidRPr="009F237C">
              <w:t>4</w:t>
            </w:r>
          </w:p>
        </w:tc>
        <w:tc>
          <w:tcPr>
            <w:tcW w:w="500" w:type="pct"/>
          </w:tcPr>
          <w:p w:rsidR="00957C20" w:rsidRPr="009F237C" w:rsidRDefault="00957C20" w:rsidP="00957C20">
            <w:pPr>
              <w:jc w:val="center"/>
            </w:pPr>
            <w:r w:rsidRPr="009F237C">
              <w:t>5</w:t>
            </w:r>
          </w:p>
        </w:tc>
        <w:tc>
          <w:tcPr>
            <w:tcW w:w="499" w:type="pct"/>
          </w:tcPr>
          <w:p w:rsidR="00957C20" w:rsidRPr="009F237C" w:rsidRDefault="00957C20" w:rsidP="00957C20">
            <w:pPr>
              <w:jc w:val="center"/>
            </w:pPr>
            <w:r w:rsidRPr="009F237C">
              <w:t>6</w:t>
            </w:r>
          </w:p>
        </w:tc>
        <w:tc>
          <w:tcPr>
            <w:tcW w:w="500" w:type="pct"/>
          </w:tcPr>
          <w:p w:rsidR="00957C20" w:rsidRPr="009F237C" w:rsidRDefault="00957C20" w:rsidP="00957C20">
            <w:pPr>
              <w:jc w:val="center"/>
            </w:pPr>
            <w:r w:rsidRPr="009F237C">
              <w:t>7</w:t>
            </w:r>
          </w:p>
        </w:tc>
        <w:tc>
          <w:tcPr>
            <w:tcW w:w="500" w:type="pct"/>
          </w:tcPr>
          <w:p w:rsidR="00957C20" w:rsidRPr="009F237C" w:rsidRDefault="00957C20" w:rsidP="00957C20">
            <w:pPr>
              <w:jc w:val="center"/>
            </w:pPr>
            <w:r w:rsidRPr="009F237C">
              <w:t>8</w:t>
            </w:r>
          </w:p>
        </w:tc>
        <w:tc>
          <w:tcPr>
            <w:tcW w:w="506" w:type="pct"/>
          </w:tcPr>
          <w:p w:rsidR="00957C20" w:rsidRPr="009F237C" w:rsidRDefault="00957C20" w:rsidP="00957C20">
            <w:pPr>
              <w:jc w:val="center"/>
            </w:pPr>
            <w:r w:rsidRPr="009F237C">
              <w:t>9</w:t>
            </w:r>
          </w:p>
        </w:tc>
        <w:tc>
          <w:tcPr>
            <w:tcW w:w="498" w:type="pct"/>
          </w:tcPr>
          <w:p w:rsidR="00957C20" w:rsidRPr="009F237C" w:rsidRDefault="00957C20" w:rsidP="00957C20">
            <w:pPr>
              <w:jc w:val="center"/>
            </w:pPr>
            <w:r w:rsidRPr="009F237C">
              <w:t>10</w:t>
            </w:r>
          </w:p>
        </w:tc>
      </w:tr>
      <w:tr w:rsidR="00957C20" w:rsidRPr="009F237C" w:rsidTr="00957C20">
        <w:tc>
          <w:tcPr>
            <w:tcW w:w="183" w:type="pct"/>
          </w:tcPr>
          <w:p w:rsidR="00957C20" w:rsidRPr="009F237C" w:rsidRDefault="00957C20" w:rsidP="00957C20">
            <w:pPr>
              <w:jc w:val="center"/>
            </w:pPr>
            <w:r w:rsidRPr="009F237C">
              <w:t>-</w:t>
            </w:r>
          </w:p>
        </w:tc>
        <w:tc>
          <w:tcPr>
            <w:tcW w:w="817" w:type="pct"/>
          </w:tcPr>
          <w:p w:rsidR="00957C20" w:rsidRPr="009F237C" w:rsidRDefault="00957C20" w:rsidP="00957C20">
            <w:pPr>
              <w:jc w:val="center"/>
            </w:pPr>
            <w:r w:rsidRPr="009F237C">
              <w:t>-</w:t>
            </w:r>
          </w:p>
        </w:tc>
        <w:tc>
          <w:tcPr>
            <w:tcW w:w="499" w:type="pct"/>
          </w:tcPr>
          <w:p w:rsidR="00957C20" w:rsidRPr="009F237C" w:rsidRDefault="00957C20" w:rsidP="00957C20">
            <w:pPr>
              <w:jc w:val="center"/>
            </w:pPr>
            <w:r w:rsidRPr="009F237C">
              <w:t>-</w:t>
            </w:r>
          </w:p>
        </w:tc>
        <w:tc>
          <w:tcPr>
            <w:tcW w:w="498" w:type="pct"/>
          </w:tcPr>
          <w:p w:rsidR="00957C20" w:rsidRPr="009F237C" w:rsidRDefault="00957C20" w:rsidP="00957C20">
            <w:pPr>
              <w:jc w:val="center"/>
            </w:pPr>
            <w:r w:rsidRPr="009F237C">
              <w:t>-</w:t>
            </w:r>
          </w:p>
        </w:tc>
        <w:tc>
          <w:tcPr>
            <w:tcW w:w="500" w:type="pct"/>
          </w:tcPr>
          <w:p w:rsidR="00957C20" w:rsidRPr="009F237C" w:rsidRDefault="00957C20" w:rsidP="00957C20">
            <w:pPr>
              <w:jc w:val="center"/>
            </w:pPr>
            <w:r w:rsidRPr="009F237C">
              <w:t>-</w:t>
            </w:r>
          </w:p>
        </w:tc>
        <w:tc>
          <w:tcPr>
            <w:tcW w:w="499" w:type="pct"/>
          </w:tcPr>
          <w:p w:rsidR="00957C20" w:rsidRPr="009F237C" w:rsidRDefault="00957C20" w:rsidP="00957C20">
            <w:pPr>
              <w:jc w:val="center"/>
            </w:pPr>
            <w:r w:rsidRPr="009F237C">
              <w:t>-</w:t>
            </w:r>
          </w:p>
        </w:tc>
        <w:tc>
          <w:tcPr>
            <w:tcW w:w="500" w:type="pct"/>
          </w:tcPr>
          <w:p w:rsidR="00957C20" w:rsidRPr="009F237C" w:rsidRDefault="00957C20" w:rsidP="00957C20">
            <w:pPr>
              <w:jc w:val="center"/>
            </w:pPr>
            <w:r w:rsidRPr="009F237C">
              <w:t>-</w:t>
            </w:r>
          </w:p>
        </w:tc>
        <w:tc>
          <w:tcPr>
            <w:tcW w:w="500" w:type="pct"/>
          </w:tcPr>
          <w:p w:rsidR="00957C20" w:rsidRPr="009F237C" w:rsidRDefault="00957C20" w:rsidP="00957C20">
            <w:pPr>
              <w:jc w:val="center"/>
            </w:pPr>
            <w:r w:rsidRPr="009F237C">
              <w:t>-</w:t>
            </w:r>
          </w:p>
        </w:tc>
        <w:tc>
          <w:tcPr>
            <w:tcW w:w="506" w:type="pct"/>
          </w:tcPr>
          <w:p w:rsidR="00957C20" w:rsidRPr="009F237C" w:rsidRDefault="00957C20" w:rsidP="00957C20">
            <w:pPr>
              <w:jc w:val="center"/>
            </w:pPr>
            <w:r w:rsidRPr="009F237C">
              <w:t>-</w:t>
            </w:r>
          </w:p>
        </w:tc>
        <w:tc>
          <w:tcPr>
            <w:tcW w:w="498" w:type="pct"/>
          </w:tcPr>
          <w:p w:rsidR="00957C20" w:rsidRPr="009F237C" w:rsidRDefault="00957C20" w:rsidP="00957C20">
            <w:pPr>
              <w:jc w:val="center"/>
            </w:pPr>
            <w:r w:rsidRPr="009F237C">
              <w:t>-</w:t>
            </w:r>
          </w:p>
        </w:tc>
      </w:tr>
    </w:tbl>
    <w:p w:rsidR="00957C20" w:rsidRPr="009F237C" w:rsidRDefault="00957C20" w:rsidP="00957C20">
      <w:pPr>
        <w:jc w:val="center"/>
      </w:pPr>
    </w:p>
    <w:p w:rsidR="00957C20" w:rsidRPr="009F237C" w:rsidRDefault="00957C20" w:rsidP="00957C20"/>
    <w:p w:rsidR="00957C20" w:rsidRPr="009F237C" w:rsidRDefault="00957C20" w:rsidP="00957C20"/>
    <w:p w:rsidR="00957C20" w:rsidRPr="009F237C" w:rsidRDefault="00957C20" w:rsidP="00957C20">
      <w:pPr>
        <w:tabs>
          <w:tab w:val="left" w:pos="2003"/>
        </w:tabs>
      </w:pPr>
      <w:r w:rsidRPr="009F237C">
        <w:tab/>
        <w:t xml:space="preserve">Глава Нижнекисляйского </w:t>
      </w:r>
    </w:p>
    <w:p w:rsidR="00957C20" w:rsidRPr="009F237C" w:rsidRDefault="00957C20" w:rsidP="00957C20">
      <w:pPr>
        <w:tabs>
          <w:tab w:val="left" w:pos="2003"/>
        </w:tabs>
      </w:pPr>
      <w:r w:rsidRPr="009F237C">
        <w:t xml:space="preserve">                                  городского поселения                                    </w:t>
      </w:r>
      <w:r>
        <w:t xml:space="preserve">                     А.М.Олейников</w:t>
      </w:r>
    </w:p>
    <w:p w:rsidR="00957C20" w:rsidRPr="009F237C" w:rsidRDefault="00957C20" w:rsidP="00957C20">
      <w:pPr>
        <w:tabs>
          <w:tab w:val="left" w:pos="2003"/>
        </w:tabs>
      </w:pPr>
      <w:r w:rsidRPr="009F237C">
        <w:t xml:space="preserve">                                  </w:t>
      </w:r>
    </w:p>
    <w:p w:rsidR="00957C20" w:rsidRDefault="00957C20" w:rsidP="00957C20">
      <w:pPr>
        <w:tabs>
          <w:tab w:val="left" w:pos="2003"/>
          <w:tab w:val="center" w:pos="7285"/>
        </w:tabs>
      </w:pPr>
      <w:r w:rsidRPr="009F237C">
        <w:t xml:space="preserve">                    </w:t>
      </w:r>
      <w:r>
        <w:t xml:space="preserve">        </w:t>
      </w:r>
    </w:p>
    <w:p w:rsidR="00957C20" w:rsidRPr="00AB1F25" w:rsidRDefault="00957C20" w:rsidP="00957C20">
      <w:pPr>
        <w:tabs>
          <w:tab w:val="left" w:pos="1910"/>
        </w:tabs>
      </w:pPr>
      <w:r>
        <w:t xml:space="preserve">                                 </w:t>
      </w:r>
      <w:r w:rsidRPr="00AB1F25">
        <w:t xml:space="preserve">   </w:t>
      </w:r>
      <w:r>
        <w:t xml:space="preserve">  </w:t>
      </w:r>
      <w:r w:rsidRPr="00AB1F25">
        <w:t xml:space="preserve">                           </w:t>
      </w:r>
      <w:r>
        <w:t xml:space="preserve">                   </w:t>
      </w:r>
    </w:p>
    <w:p w:rsidR="00957C20" w:rsidRPr="005C0012" w:rsidRDefault="00957C20" w:rsidP="00957C20">
      <w:pPr>
        <w:ind w:firstLine="708"/>
      </w:pPr>
    </w:p>
    <w:p w:rsidR="00957C20" w:rsidRDefault="00957C20" w:rsidP="00957C20">
      <w:pPr>
        <w:tabs>
          <w:tab w:val="left" w:pos="1980"/>
        </w:tabs>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ind w:firstLine="708"/>
      </w:pPr>
    </w:p>
    <w:p w:rsidR="00957C20" w:rsidRDefault="00957C20" w:rsidP="00957C20">
      <w:pPr>
        <w:jc w:val="center"/>
      </w:pPr>
    </w:p>
    <w:p w:rsidR="00957C20" w:rsidRDefault="00957C20" w:rsidP="00957C20">
      <w:pPr>
        <w:jc w:val="center"/>
      </w:pPr>
    </w:p>
    <w:p w:rsidR="00957C20" w:rsidRDefault="00957C20" w:rsidP="00957C20">
      <w:pPr>
        <w:jc w:val="center"/>
      </w:pPr>
    </w:p>
    <w:p w:rsidR="00957C20" w:rsidRPr="00AB1F25" w:rsidRDefault="00957C20" w:rsidP="00957C20">
      <w:pPr>
        <w:jc w:val="center"/>
      </w:pPr>
      <w:r w:rsidRPr="00AB1F25">
        <w:t>Раздел 3</w:t>
      </w:r>
    </w:p>
    <w:p w:rsidR="00957C20" w:rsidRPr="00AB1F25" w:rsidRDefault="00957C20" w:rsidP="00957C20">
      <w:pPr>
        <w:jc w:val="center"/>
      </w:pPr>
      <w:r w:rsidRPr="00AB1F25">
        <w:t>«Предприятия, учреждения, хозяйственные общества»</w:t>
      </w:r>
    </w:p>
    <w:p w:rsidR="00957C20" w:rsidRPr="00AB1F25" w:rsidRDefault="00957C20" w:rsidP="00957C20">
      <w:pPr>
        <w:jc w:val="center"/>
      </w:pPr>
    </w:p>
    <w:p w:rsidR="00957C20" w:rsidRPr="00AB1F25" w:rsidRDefault="00957C20" w:rsidP="00957C20">
      <w:pPr>
        <w:jc w:val="center"/>
      </w:pPr>
      <w:r w:rsidRPr="00AB1F25">
        <w:t>Подраздел 5</w:t>
      </w:r>
    </w:p>
    <w:p w:rsidR="00957C20" w:rsidRPr="00AB1F25" w:rsidRDefault="00957C20" w:rsidP="00957C20">
      <w:pPr>
        <w:jc w:val="center"/>
      </w:pPr>
      <w:r w:rsidRPr="00AB1F25">
        <w:t>«Хозяйственные общества»</w:t>
      </w:r>
    </w:p>
    <w:p w:rsidR="00957C20" w:rsidRPr="00AB1F25" w:rsidRDefault="00957C20" w:rsidP="00957C20">
      <w:pPr>
        <w:jc w:val="center"/>
      </w:pPr>
      <w:r w:rsidRPr="00AB1F25">
        <w:t>Нижнекисляйское  го</w:t>
      </w:r>
      <w:r>
        <w:t>родское поселение  на 01.01.2024</w:t>
      </w:r>
      <w:r w:rsidRPr="00AB1F25">
        <w:t xml:space="preserve"> г.</w:t>
      </w:r>
    </w:p>
    <w:p w:rsidR="00957C20" w:rsidRPr="00AB1F25" w:rsidRDefault="00957C20" w:rsidP="00957C2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373"/>
        <w:gridCol w:w="1872"/>
        <w:gridCol w:w="1254"/>
        <w:gridCol w:w="1464"/>
        <w:gridCol w:w="1446"/>
        <w:gridCol w:w="1464"/>
        <w:gridCol w:w="1467"/>
        <w:gridCol w:w="1496"/>
        <w:gridCol w:w="1408"/>
      </w:tblGrid>
      <w:tr w:rsidR="00957C20" w:rsidRPr="00AB1F25" w:rsidTr="00957C20">
        <w:tc>
          <w:tcPr>
            <w:tcW w:w="183" w:type="pct"/>
          </w:tcPr>
          <w:p w:rsidR="00957C20" w:rsidRPr="00AB1F25" w:rsidRDefault="00957C20" w:rsidP="00957C20">
            <w:pPr>
              <w:jc w:val="center"/>
            </w:pPr>
            <w:r w:rsidRPr="00AB1F25">
              <w:t>№</w:t>
            </w:r>
          </w:p>
          <w:p w:rsidR="00957C20" w:rsidRPr="00AB1F25" w:rsidRDefault="00957C20" w:rsidP="00957C20">
            <w:pPr>
              <w:jc w:val="center"/>
            </w:pPr>
            <w:r w:rsidRPr="00AB1F25">
              <w:t>п/п</w:t>
            </w:r>
          </w:p>
        </w:tc>
        <w:tc>
          <w:tcPr>
            <w:tcW w:w="802" w:type="pct"/>
          </w:tcPr>
          <w:p w:rsidR="00957C20" w:rsidRPr="00AB1F25" w:rsidRDefault="00957C20" w:rsidP="00957C20">
            <w:pPr>
              <w:jc w:val="center"/>
            </w:pPr>
            <w:r w:rsidRPr="00AB1F25">
              <w:t>Наименование</w:t>
            </w:r>
          </w:p>
        </w:tc>
        <w:tc>
          <w:tcPr>
            <w:tcW w:w="633" w:type="pct"/>
          </w:tcPr>
          <w:p w:rsidR="00957C20" w:rsidRPr="00AB1F25" w:rsidRDefault="00957C20" w:rsidP="00957C20">
            <w:pPr>
              <w:jc w:val="center"/>
            </w:pPr>
            <w:r w:rsidRPr="00AB1F25">
              <w:t>Адрес</w:t>
            </w:r>
          </w:p>
          <w:p w:rsidR="00957C20" w:rsidRPr="00AB1F25" w:rsidRDefault="00957C20" w:rsidP="00957C20">
            <w:pPr>
              <w:jc w:val="center"/>
            </w:pPr>
            <w:r w:rsidRPr="00AB1F25">
              <w:t>(место-</w:t>
            </w:r>
          </w:p>
          <w:p w:rsidR="00957C20" w:rsidRPr="00AB1F25" w:rsidRDefault="00957C20" w:rsidP="00957C20">
            <w:pPr>
              <w:jc w:val="center"/>
            </w:pPr>
            <w:r w:rsidRPr="00AB1F25">
              <w:t>положение)</w:t>
            </w:r>
          </w:p>
        </w:tc>
        <w:tc>
          <w:tcPr>
            <w:tcW w:w="424" w:type="pct"/>
          </w:tcPr>
          <w:p w:rsidR="00957C20" w:rsidRPr="00AB1F25" w:rsidRDefault="00957C20" w:rsidP="00957C20">
            <w:pPr>
              <w:jc w:val="center"/>
            </w:pPr>
            <w:r w:rsidRPr="00AB1F25">
              <w:t>ЕГРН,</w:t>
            </w:r>
          </w:p>
          <w:p w:rsidR="00957C20" w:rsidRPr="00AB1F25" w:rsidRDefault="00957C20" w:rsidP="00957C20">
            <w:pPr>
              <w:jc w:val="center"/>
            </w:pPr>
            <w:r w:rsidRPr="00AB1F25">
              <w:t>дата гос.</w:t>
            </w:r>
          </w:p>
          <w:p w:rsidR="00957C20" w:rsidRPr="00AB1F25" w:rsidRDefault="00957C20" w:rsidP="00957C20">
            <w:pPr>
              <w:jc w:val="center"/>
            </w:pPr>
            <w:r w:rsidRPr="00AB1F25">
              <w:t>реги-</w:t>
            </w:r>
          </w:p>
          <w:p w:rsidR="00957C20" w:rsidRPr="00AB1F25" w:rsidRDefault="00957C20" w:rsidP="00957C20">
            <w:pPr>
              <w:jc w:val="center"/>
            </w:pPr>
            <w:r w:rsidRPr="00AB1F25">
              <w:t>страции</w:t>
            </w:r>
          </w:p>
        </w:tc>
        <w:tc>
          <w:tcPr>
            <w:tcW w:w="495" w:type="pct"/>
          </w:tcPr>
          <w:p w:rsidR="00957C20" w:rsidRPr="00AB1F25" w:rsidRDefault="00957C20" w:rsidP="00957C20">
            <w:pPr>
              <w:jc w:val="center"/>
            </w:pPr>
            <w:r w:rsidRPr="00AB1F25">
              <w:t>Рекви-</w:t>
            </w:r>
          </w:p>
          <w:p w:rsidR="00957C20" w:rsidRPr="00AB1F25" w:rsidRDefault="00957C20" w:rsidP="00957C20">
            <w:pPr>
              <w:jc w:val="center"/>
            </w:pPr>
            <w:r w:rsidRPr="00AB1F25">
              <w:t>зиты</w:t>
            </w:r>
          </w:p>
          <w:p w:rsidR="00957C20" w:rsidRPr="00AB1F25" w:rsidRDefault="00957C20" w:rsidP="00957C20">
            <w:pPr>
              <w:jc w:val="center"/>
            </w:pPr>
            <w:r w:rsidRPr="00AB1F25">
              <w:t>документа-</w:t>
            </w:r>
          </w:p>
          <w:p w:rsidR="00957C20" w:rsidRPr="00AB1F25" w:rsidRDefault="00957C20" w:rsidP="00957C20">
            <w:pPr>
              <w:jc w:val="center"/>
            </w:pPr>
            <w:r w:rsidRPr="00AB1F25">
              <w:t>осно-</w:t>
            </w:r>
          </w:p>
          <w:p w:rsidR="00957C20" w:rsidRPr="00AB1F25" w:rsidRDefault="00957C20" w:rsidP="00957C20">
            <w:pPr>
              <w:jc w:val="center"/>
            </w:pPr>
            <w:r w:rsidRPr="00AB1F25">
              <w:t>вания</w:t>
            </w:r>
          </w:p>
        </w:tc>
        <w:tc>
          <w:tcPr>
            <w:tcW w:w="489" w:type="pct"/>
          </w:tcPr>
          <w:p w:rsidR="00957C20" w:rsidRPr="00AB1F25" w:rsidRDefault="00957C20" w:rsidP="00957C20">
            <w:pPr>
              <w:jc w:val="center"/>
            </w:pPr>
            <w:r w:rsidRPr="00AB1F25">
              <w:t>Размер</w:t>
            </w:r>
          </w:p>
          <w:p w:rsidR="00957C20" w:rsidRPr="00AB1F25" w:rsidRDefault="00957C20" w:rsidP="00957C20">
            <w:pPr>
              <w:jc w:val="center"/>
            </w:pPr>
            <w:r w:rsidRPr="00AB1F25">
              <w:t>уставного</w:t>
            </w:r>
          </w:p>
          <w:p w:rsidR="00957C20" w:rsidRPr="00AB1F25" w:rsidRDefault="00957C20" w:rsidP="00957C20">
            <w:pPr>
              <w:jc w:val="center"/>
            </w:pPr>
            <w:r w:rsidRPr="00AB1F25">
              <w:t>фонда,</w:t>
            </w:r>
          </w:p>
          <w:p w:rsidR="00957C20" w:rsidRPr="00AB1F25" w:rsidRDefault="00957C20" w:rsidP="00957C20">
            <w:pPr>
              <w:jc w:val="center"/>
            </w:pPr>
            <w:r w:rsidRPr="00AB1F25">
              <w:t>руб.</w:t>
            </w:r>
          </w:p>
        </w:tc>
        <w:tc>
          <w:tcPr>
            <w:tcW w:w="495" w:type="pct"/>
          </w:tcPr>
          <w:p w:rsidR="00957C20" w:rsidRPr="00AB1F25" w:rsidRDefault="00957C20" w:rsidP="00957C20">
            <w:pPr>
              <w:jc w:val="center"/>
            </w:pPr>
            <w:r w:rsidRPr="00AB1F25">
              <w:t>Балансовая</w:t>
            </w:r>
          </w:p>
          <w:p w:rsidR="00957C20" w:rsidRPr="00AB1F25" w:rsidRDefault="00957C20" w:rsidP="00957C20">
            <w:pPr>
              <w:jc w:val="center"/>
            </w:pPr>
            <w:r w:rsidRPr="00AB1F25">
              <w:t>стоимость</w:t>
            </w:r>
          </w:p>
          <w:p w:rsidR="00957C20" w:rsidRPr="00AB1F25" w:rsidRDefault="00957C20" w:rsidP="00957C20">
            <w:pPr>
              <w:jc w:val="center"/>
            </w:pPr>
            <w:r w:rsidRPr="00AB1F25">
              <w:t>основных</w:t>
            </w:r>
          </w:p>
          <w:p w:rsidR="00957C20" w:rsidRPr="00AB1F25" w:rsidRDefault="00957C20" w:rsidP="00957C20">
            <w:pPr>
              <w:jc w:val="center"/>
            </w:pPr>
            <w:r w:rsidRPr="00AB1F25">
              <w:t>средств,</w:t>
            </w:r>
          </w:p>
          <w:p w:rsidR="00957C20" w:rsidRPr="00AB1F25" w:rsidRDefault="00957C20" w:rsidP="00957C20">
            <w:pPr>
              <w:jc w:val="center"/>
            </w:pPr>
            <w:r w:rsidRPr="00AB1F25">
              <w:t>руб.</w:t>
            </w:r>
          </w:p>
        </w:tc>
        <w:tc>
          <w:tcPr>
            <w:tcW w:w="496" w:type="pct"/>
          </w:tcPr>
          <w:p w:rsidR="00957C20" w:rsidRPr="00AB1F25" w:rsidRDefault="00957C20" w:rsidP="00957C20">
            <w:pPr>
              <w:jc w:val="center"/>
            </w:pPr>
            <w:r w:rsidRPr="00AB1F25">
              <w:t>Остаточная</w:t>
            </w:r>
          </w:p>
          <w:p w:rsidR="00957C20" w:rsidRPr="00AB1F25" w:rsidRDefault="00957C20" w:rsidP="00957C20">
            <w:pPr>
              <w:jc w:val="center"/>
            </w:pPr>
            <w:r w:rsidRPr="00AB1F25">
              <w:t>стоимость</w:t>
            </w:r>
          </w:p>
          <w:p w:rsidR="00957C20" w:rsidRPr="00AB1F25" w:rsidRDefault="00957C20" w:rsidP="00957C20">
            <w:pPr>
              <w:jc w:val="center"/>
            </w:pPr>
            <w:r w:rsidRPr="00AB1F25">
              <w:t>основных</w:t>
            </w:r>
          </w:p>
          <w:p w:rsidR="00957C20" w:rsidRPr="00AB1F25" w:rsidRDefault="00957C20" w:rsidP="00957C20">
            <w:pPr>
              <w:jc w:val="center"/>
            </w:pPr>
            <w:r w:rsidRPr="00AB1F25">
              <w:t>средств,</w:t>
            </w:r>
          </w:p>
          <w:p w:rsidR="00957C20" w:rsidRPr="00AB1F25" w:rsidRDefault="00957C20" w:rsidP="00957C20">
            <w:pPr>
              <w:jc w:val="center"/>
            </w:pPr>
            <w:r w:rsidRPr="00AB1F25">
              <w:t>руб.</w:t>
            </w:r>
          </w:p>
        </w:tc>
        <w:tc>
          <w:tcPr>
            <w:tcW w:w="506" w:type="pct"/>
          </w:tcPr>
          <w:p w:rsidR="00957C20" w:rsidRPr="00AB1F25" w:rsidRDefault="00957C20" w:rsidP="00957C20">
            <w:pPr>
              <w:jc w:val="center"/>
            </w:pPr>
            <w:r w:rsidRPr="00AB1F25">
              <w:t>Средне-</w:t>
            </w:r>
          </w:p>
          <w:p w:rsidR="00957C20" w:rsidRPr="00AB1F25" w:rsidRDefault="00957C20" w:rsidP="00957C20">
            <w:pPr>
              <w:jc w:val="center"/>
            </w:pPr>
            <w:r w:rsidRPr="00AB1F25">
              <w:t>списочная</w:t>
            </w:r>
          </w:p>
          <w:p w:rsidR="00957C20" w:rsidRPr="00AB1F25" w:rsidRDefault="00957C20" w:rsidP="00957C20">
            <w:pPr>
              <w:jc w:val="center"/>
            </w:pPr>
            <w:r w:rsidRPr="00AB1F25">
              <w:t>численность</w:t>
            </w:r>
          </w:p>
          <w:p w:rsidR="00957C20" w:rsidRPr="00AB1F25" w:rsidRDefault="00957C20" w:rsidP="00957C20">
            <w:pPr>
              <w:jc w:val="center"/>
            </w:pPr>
            <w:r w:rsidRPr="00AB1F25">
              <w:t>работников,</w:t>
            </w:r>
          </w:p>
          <w:p w:rsidR="00957C20" w:rsidRPr="00AB1F25" w:rsidRDefault="00957C20" w:rsidP="00957C20">
            <w:pPr>
              <w:jc w:val="center"/>
            </w:pPr>
            <w:r w:rsidRPr="00AB1F25">
              <w:t>чел.</w:t>
            </w:r>
          </w:p>
        </w:tc>
        <w:tc>
          <w:tcPr>
            <w:tcW w:w="476" w:type="pct"/>
          </w:tcPr>
          <w:p w:rsidR="00957C20" w:rsidRPr="00AB1F25" w:rsidRDefault="00957C20" w:rsidP="00957C20">
            <w:pPr>
              <w:jc w:val="center"/>
            </w:pPr>
            <w:r w:rsidRPr="00AB1F25">
              <w:t>Приме-</w:t>
            </w:r>
          </w:p>
          <w:p w:rsidR="00957C20" w:rsidRPr="00AB1F25" w:rsidRDefault="00957C20" w:rsidP="00957C20">
            <w:pPr>
              <w:jc w:val="center"/>
            </w:pPr>
            <w:r w:rsidRPr="00AB1F25">
              <w:t>чания</w:t>
            </w:r>
          </w:p>
        </w:tc>
      </w:tr>
      <w:tr w:rsidR="00957C20" w:rsidRPr="00AB1F25" w:rsidTr="00957C20">
        <w:tc>
          <w:tcPr>
            <w:tcW w:w="183" w:type="pct"/>
          </w:tcPr>
          <w:p w:rsidR="00957C20" w:rsidRPr="00AB1F25" w:rsidRDefault="00957C20" w:rsidP="00957C20">
            <w:pPr>
              <w:jc w:val="center"/>
            </w:pPr>
            <w:r w:rsidRPr="00AB1F25">
              <w:t>1</w:t>
            </w:r>
          </w:p>
        </w:tc>
        <w:tc>
          <w:tcPr>
            <w:tcW w:w="802" w:type="pct"/>
          </w:tcPr>
          <w:p w:rsidR="00957C20" w:rsidRPr="00AB1F25" w:rsidRDefault="00957C20" w:rsidP="00957C20">
            <w:pPr>
              <w:jc w:val="center"/>
            </w:pPr>
            <w:r w:rsidRPr="00AB1F25">
              <w:t>2</w:t>
            </w:r>
          </w:p>
        </w:tc>
        <w:tc>
          <w:tcPr>
            <w:tcW w:w="633" w:type="pct"/>
          </w:tcPr>
          <w:p w:rsidR="00957C20" w:rsidRPr="00AB1F25" w:rsidRDefault="00957C20" w:rsidP="00957C20">
            <w:pPr>
              <w:jc w:val="center"/>
            </w:pPr>
            <w:r w:rsidRPr="00AB1F25">
              <w:t>3</w:t>
            </w:r>
          </w:p>
        </w:tc>
        <w:tc>
          <w:tcPr>
            <w:tcW w:w="424" w:type="pct"/>
          </w:tcPr>
          <w:p w:rsidR="00957C20" w:rsidRPr="00AB1F25" w:rsidRDefault="00957C20" w:rsidP="00957C20">
            <w:pPr>
              <w:jc w:val="center"/>
            </w:pPr>
            <w:r w:rsidRPr="00AB1F25">
              <w:t>4</w:t>
            </w:r>
          </w:p>
        </w:tc>
        <w:tc>
          <w:tcPr>
            <w:tcW w:w="495" w:type="pct"/>
          </w:tcPr>
          <w:p w:rsidR="00957C20" w:rsidRPr="00AB1F25" w:rsidRDefault="00957C20" w:rsidP="00957C20">
            <w:pPr>
              <w:jc w:val="center"/>
            </w:pPr>
            <w:r w:rsidRPr="00AB1F25">
              <w:t>5</w:t>
            </w:r>
          </w:p>
        </w:tc>
        <w:tc>
          <w:tcPr>
            <w:tcW w:w="489" w:type="pct"/>
          </w:tcPr>
          <w:p w:rsidR="00957C20" w:rsidRPr="00AB1F25" w:rsidRDefault="00957C20" w:rsidP="00957C20">
            <w:pPr>
              <w:jc w:val="center"/>
            </w:pPr>
            <w:r w:rsidRPr="00AB1F25">
              <w:t>6</w:t>
            </w:r>
          </w:p>
        </w:tc>
        <w:tc>
          <w:tcPr>
            <w:tcW w:w="495" w:type="pct"/>
          </w:tcPr>
          <w:p w:rsidR="00957C20" w:rsidRPr="00AB1F25" w:rsidRDefault="00957C20" w:rsidP="00957C20">
            <w:pPr>
              <w:jc w:val="center"/>
            </w:pPr>
            <w:r w:rsidRPr="00AB1F25">
              <w:t>7</w:t>
            </w:r>
          </w:p>
        </w:tc>
        <w:tc>
          <w:tcPr>
            <w:tcW w:w="496" w:type="pct"/>
          </w:tcPr>
          <w:p w:rsidR="00957C20" w:rsidRPr="00AB1F25" w:rsidRDefault="00957C20" w:rsidP="00957C20">
            <w:pPr>
              <w:jc w:val="center"/>
            </w:pPr>
            <w:r w:rsidRPr="00AB1F25">
              <w:t>8</w:t>
            </w:r>
          </w:p>
        </w:tc>
        <w:tc>
          <w:tcPr>
            <w:tcW w:w="506" w:type="pct"/>
          </w:tcPr>
          <w:p w:rsidR="00957C20" w:rsidRPr="00AB1F25" w:rsidRDefault="00957C20" w:rsidP="00957C20">
            <w:pPr>
              <w:jc w:val="center"/>
            </w:pPr>
            <w:r w:rsidRPr="00AB1F25">
              <w:t>9</w:t>
            </w:r>
          </w:p>
        </w:tc>
        <w:tc>
          <w:tcPr>
            <w:tcW w:w="476" w:type="pct"/>
          </w:tcPr>
          <w:p w:rsidR="00957C20" w:rsidRPr="00AB1F25" w:rsidRDefault="00957C20" w:rsidP="00957C20">
            <w:pPr>
              <w:jc w:val="center"/>
            </w:pPr>
            <w:r w:rsidRPr="00AB1F25">
              <w:t>10</w:t>
            </w:r>
          </w:p>
        </w:tc>
      </w:tr>
      <w:tr w:rsidR="00957C20" w:rsidRPr="00AB1F25" w:rsidTr="00957C20">
        <w:tc>
          <w:tcPr>
            <w:tcW w:w="183" w:type="pct"/>
          </w:tcPr>
          <w:p w:rsidR="00957C20" w:rsidRPr="00AB1F25" w:rsidRDefault="00957C20" w:rsidP="00957C20">
            <w:pPr>
              <w:jc w:val="center"/>
            </w:pPr>
            <w:r w:rsidRPr="00AB1F25">
              <w:t>1</w:t>
            </w:r>
          </w:p>
        </w:tc>
        <w:tc>
          <w:tcPr>
            <w:tcW w:w="802" w:type="pct"/>
          </w:tcPr>
          <w:p w:rsidR="00957C20" w:rsidRPr="00AB1F25" w:rsidRDefault="00957C20" w:rsidP="00957C20">
            <w:pPr>
              <w:jc w:val="center"/>
            </w:pPr>
            <w:r w:rsidRPr="00AB1F25">
              <w:t>-</w:t>
            </w:r>
          </w:p>
        </w:tc>
        <w:tc>
          <w:tcPr>
            <w:tcW w:w="633" w:type="pct"/>
          </w:tcPr>
          <w:p w:rsidR="00957C20" w:rsidRPr="00AB1F25" w:rsidRDefault="00957C20" w:rsidP="00957C20">
            <w:pPr>
              <w:jc w:val="center"/>
            </w:pPr>
            <w:r w:rsidRPr="00AB1F25">
              <w:t>-</w:t>
            </w:r>
          </w:p>
        </w:tc>
        <w:tc>
          <w:tcPr>
            <w:tcW w:w="424" w:type="pct"/>
          </w:tcPr>
          <w:p w:rsidR="00957C20" w:rsidRPr="00AB1F25" w:rsidRDefault="00957C20" w:rsidP="00957C20">
            <w:pPr>
              <w:jc w:val="center"/>
            </w:pPr>
            <w:r w:rsidRPr="00AB1F25">
              <w:t>--</w:t>
            </w:r>
          </w:p>
        </w:tc>
        <w:tc>
          <w:tcPr>
            <w:tcW w:w="495" w:type="pct"/>
          </w:tcPr>
          <w:p w:rsidR="00957C20" w:rsidRPr="00AB1F25" w:rsidRDefault="00957C20" w:rsidP="00957C20">
            <w:pPr>
              <w:jc w:val="center"/>
            </w:pPr>
            <w:r w:rsidRPr="00AB1F25">
              <w:t>-</w:t>
            </w:r>
          </w:p>
        </w:tc>
        <w:tc>
          <w:tcPr>
            <w:tcW w:w="489" w:type="pct"/>
          </w:tcPr>
          <w:p w:rsidR="00957C20" w:rsidRPr="00AB1F25" w:rsidRDefault="00957C20" w:rsidP="00957C20">
            <w:pPr>
              <w:jc w:val="center"/>
            </w:pPr>
            <w:r w:rsidRPr="00AB1F25">
              <w:t>-</w:t>
            </w:r>
          </w:p>
        </w:tc>
        <w:tc>
          <w:tcPr>
            <w:tcW w:w="495" w:type="pct"/>
          </w:tcPr>
          <w:p w:rsidR="00957C20" w:rsidRPr="00AB1F25" w:rsidRDefault="00957C20" w:rsidP="00957C20">
            <w:pPr>
              <w:jc w:val="center"/>
            </w:pPr>
            <w:r w:rsidRPr="00AB1F25">
              <w:t>-</w:t>
            </w:r>
          </w:p>
        </w:tc>
        <w:tc>
          <w:tcPr>
            <w:tcW w:w="496" w:type="pct"/>
          </w:tcPr>
          <w:p w:rsidR="00957C20" w:rsidRPr="00AB1F25" w:rsidRDefault="00957C20" w:rsidP="00957C20">
            <w:pPr>
              <w:jc w:val="center"/>
            </w:pPr>
            <w:r w:rsidRPr="00AB1F25">
              <w:t>-</w:t>
            </w:r>
          </w:p>
        </w:tc>
        <w:tc>
          <w:tcPr>
            <w:tcW w:w="506" w:type="pct"/>
          </w:tcPr>
          <w:p w:rsidR="00957C20" w:rsidRPr="00AB1F25" w:rsidRDefault="00957C20" w:rsidP="00957C20">
            <w:pPr>
              <w:jc w:val="center"/>
            </w:pPr>
            <w:r w:rsidRPr="00AB1F25">
              <w:t>-</w:t>
            </w:r>
          </w:p>
        </w:tc>
        <w:tc>
          <w:tcPr>
            <w:tcW w:w="476" w:type="pct"/>
          </w:tcPr>
          <w:p w:rsidR="00957C20" w:rsidRPr="00AB1F25" w:rsidRDefault="00957C20" w:rsidP="00957C20">
            <w:pPr>
              <w:jc w:val="center"/>
            </w:pPr>
            <w:r w:rsidRPr="00AB1F25">
              <w:t>-</w:t>
            </w:r>
          </w:p>
        </w:tc>
      </w:tr>
    </w:tbl>
    <w:p w:rsidR="00957C20" w:rsidRPr="00AB1F25" w:rsidRDefault="00957C20" w:rsidP="00957C20">
      <w:pPr>
        <w:jc w:val="center"/>
      </w:pPr>
    </w:p>
    <w:p w:rsidR="00957C20" w:rsidRPr="00AB1F25" w:rsidRDefault="00957C20" w:rsidP="00957C20"/>
    <w:p w:rsidR="00957C20" w:rsidRPr="00AB1F25" w:rsidRDefault="00957C20" w:rsidP="00957C20"/>
    <w:p w:rsidR="00957C20" w:rsidRPr="00AB1F25" w:rsidRDefault="00957C20" w:rsidP="00957C20"/>
    <w:p w:rsidR="00957C20" w:rsidRPr="00AB1F25" w:rsidRDefault="00957C20" w:rsidP="00957C20">
      <w:pPr>
        <w:tabs>
          <w:tab w:val="left" w:pos="1957"/>
        </w:tabs>
      </w:pPr>
      <w:r w:rsidRPr="00AB1F25">
        <w:tab/>
        <w:t xml:space="preserve">Глава Нижнекисляйского </w:t>
      </w:r>
    </w:p>
    <w:p w:rsidR="00957C20" w:rsidRDefault="00957C20" w:rsidP="00957C20">
      <w:pPr>
        <w:tabs>
          <w:tab w:val="left" w:pos="1957"/>
        </w:tabs>
      </w:pPr>
      <w:r w:rsidRPr="00AB1F25">
        <w:t xml:space="preserve">                                 городского поселения                                       </w:t>
      </w:r>
      <w:r>
        <w:t xml:space="preserve">                       А.М.Олейников                           </w:t>
      </w:r>
    </w:p>
    <w:p w:rsidR="00957C20" w:rsidRDefault="00897D61" w:rsidP="00957C20">
      <w:pPr>
        <w:tabs>
          <w:tab w:val="left" w:pos="1910"/>
        </w:tabs>
        <w:sectPr w:rsidR="00957C20" w:rsidSect="00957C20">
          <w:pgSz w:w="16838" w:h="11906" w:orient="landscape"/>
          <w:pgMar w:top="1701" w:right="1134" w:bottom="567" w:left="1134" w:header="709" w:footer="709" w:gutter="0"/>
          <w:cols w:space="708"/>
          <w:docGrid w:linePitch="360"/>
        </w:sectPr>
      </w:pPr>
      <w:r>
        <w:t xml:space="preserve">                          </w:t>
      </w: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897D61" w:rsidRPr="007D3541" w:rsidRDefault="00897D61" w:rsidP="00897D61">
      <w:pPr>
        <w:widowControl w:val="0"/>
        <w:autoSpaceDE w:val="0"/>
        <w:autoSpaceDN w:val="0"/>
        <w:adjustRightInd w:val="0"/>
        <w:jc w:val="center"/>
        <w:rPr>
          <w:rFonts w:ascii="Calibri" w:hAnsi="Calibri"/>
          <w:i/>
          <w:iCs/>
          <w:sz w:val="32"/>
          <w:szCs w:val="32"/>
        </w:rPr>
      </w:pPr>
      <w:r>
        <w:rPr>
          <w:rFonts w:ascii="Calibri" w:hAnsi="Calibri"/>
          <w:noProof/>
        </w:rPr>
        <w:drawing>
          <wp:inline distT="0" distB="0" distL="0" distR="0">
            <wp:extent cx="647700" cy="762000"/>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897D61" w:rsidRPr="007D3541" w:rsidRDefault="00897D61" w:rsidP="00897D61">
      <w:pPr>
        <w:widowControl w:val="0"/>
        <w:autoSpaceDE w:val="0"/>
        <w:autoSpaceDN w:val="0"/>
        <w:adjustRightInd w:val="0"/>
        <w:spacing w:line="252" w:lineRule="auto"/>
        <w:jc w:val="center"/>
        <w:rPr>
          <w:b/>
          <w:bCs/>
          <w:i/>
          <w:iCs/>
          <w:sz w:val="40"/>
          <w:szCs w:val="40"/>
        </w:rPr>
      </w:pPr>
      <w:r w:rsidRPr="007D3541">
        <w:rPr>
          <w:b/>
          <w:bCs/>
          <w:i/>
          <w:iCs/>
          <w:sz w:val="40"/>
          <w:szCs w:val="40"/>
        </w:rPr>
        <w:t xml:space="preserve">Совет народных депутатов </w:t>
      </w:r>
    </w:p>
    <w:p w:rsidR="00897D61" w:rsidRPr="007D3541" w:rsidRDefault="00897D61" w:rsidP="00897D61">
      <w:pPr>
        <w:widowControl w:val="0"/>
        <w:autoSpaceDE w:val="0"/>
        <w:autoSpaceDN w:val="0"/>
        <w:adjustRightInd w:val="0"/>
        <w:spacing w:line="252" w:lineRule="auto"/>
        <w:jc w:val="center"/>
        <w:rPr>
          <w:b/>
          <w:bCs/>
          <w:i/>
          <w:iCs/>
          <w:sz w:val="40"/>
          <w:szCs w:val="40"/>
        </w:rPr>
      </w:pPr>
      <w:r>
        <w:rPr>
          <w:b/>
          <w:bCs/>
          <w:i/>
          <w:iCs/>
          <w:sz w:val="40"/>
          <w:szCs w:val="40"/>
        </w:rPr>
        <w:t xml:space="preserve">Нижнекисляйского городского </w:t>
      </w:r>
      <w:r w:rsidRPr="007D3541">
        <w:rPr>
          <w:b/>
          <w:bCs/>
          <w:i/>
          <w:iCs/>
          <w:sz w:val="40"/>
          <w:szCs w:val="40"/>
        </w:rPr>
        <w:t>поселения</w:t>
      </w:r>
    </w:p>
    <w:p w:rsidR="00897D61" w:rsidRPr="007D3541" w:rsidRDefault="00897D61" w:rsidP="00897D61">
      <w:pPr>
        <w:widowControl w:val="0"/>
        <w:autoSpaceDE w:val="0"/>
        <w:autoSpaceDN w:val="0"/>
        <w:adjustRightInd w:val="0"/>
        <w:spacing w:line="252" w:lineRule="auto"/>
        <w:jc w:val="center"/>
        <w:rPr>
          <w:b/>
          <w:bCs/>
          <w:i/>
          <w:iCs/>
          <w:sz w:val="36"/>
          <w:szCs w:val="32"/>
        </w:rPr>
      </w:pPr>
      <w:r w:rsidRPr="007D3541">
        <w:rPr>
          <w:b/>
          <w:bCs/>
          <w:i/>
          <w:iCs/>
          <w:sz w:val="36"/>
          <w:szCs w:val="32"/>
        </w:rPr>
        <w:t>Бутурлиновского муниципального района</w:t>
      </w:r>
    </w:p>
    <w:p w:rsidR="00897D61" w:rsidRPr="007D3541" w:rsidRDefault="00897D61" w:rsidP="00897D61">
      <w:pPr>
        <w:keepNext/>
        <w:widowControl w:val="0"/>
        <w:autoSpaceDE w:val="0"/>
        <w:autoSpaceDN w:val="0"/>
        <w:adjustRightInd w:val="0"/>
        <w:spacing w:line="252" w:lineRule="auto"/>
        <w:jc w:val="center"/>
        <w:outlineLvl w:val="0"/>
        <w:rPr>
          <w:b/>
          <w:bCs/>
          <w:sz w:val="36"/>
          <w:szCs w:val="32"/>
        </w:rPr>
      </w:pPr>
      <w:r w:rsidRPr="007D3541">
        <w:rPr>
          <w:b/>
          <w:bCs/>
          <w:sz w:val="36"/>
          <w:szCs w:val="32"/>
        </w:rPr>
        <w:t>Воронежской области</w:t>
      </w:r>
    </w:p>
    <w:p w:rsidR="00897D61" w:rsidRPr="007D3541" w:rsidRDefault="00897D61" w:rsidP="00897D61">
      <w:pPr>
        <w:keepNext/>
        <w:widowControl w:val="0"/>
        <w:autoSpaceDE w:val="0"/>
        <w:autoSpaceDN w:val="0"/>
        <w:adjustRightInd w:val="0"/>
        <w:spacing w:before="380"/>
        <w:jc w:val="center"/>
        <w:outlineLvl w:val="1"/>
        <w:rPr>
          <w:b/>
          <w:bCs/>
          <w:i/>
          <w:iCs/>
          <w:sz w:val="40"/>
          <w:szCs w:val="32"/>
        </w:rPr>
      </w:pPr>
      <w:r w:rsidRPr="007D3541">
        <w:rPr>
          <w:b/>
          <w:bCs/>
          <w:i/>
          <w:iCs/>
          <w:sz w:val="40"/>
          <w:szCs w:val="32"/>
        </w:rPr>
        <w:t>РЕШЕНИЕ</w:t>
      </w:r>
    </w:p>
    <w:p w:rsidR="00897D61" w:rsidRPr="007D3541" w:rsidRDefault="00897D61" w:rsidP="00897D61">
      <w:pPr>
        <w:rPr>
          <w:sz w:val="28"/>
          <w:szCs w:val="28"/>
        </w:rPr>
      </w:pPr>
    </w:p>
    <w:p w:rsidR="00897D61" w:rsidRPr="007D3541" w:rsidRDefault="00897D61" w:rsidP="00897D61">
      <w:pPr>
        <w:rPr>
          <w:sz w:val="28"/>
          <w:szCs w:val="28"/>
        </w:rPr>
      </w:pPr>
      <w:r w:rsidRPr="00FD780F">
        <w:rPr>
          <w:b/>
          <w:i/>
          <w:sz w:val="28"/>
          <w:szCs w:val="28"/>
          <w:u w:val="single"/>
        </w:rPr>
        <w:t xml:space="preserve">от  13 мая </w:t>
      </w:r>
      <w:r>
        <w:rPr>
          <w:b/>
          <w:i/>
          <w:sz w:val="28"/>
          <w:szCs w:val="28"/>
          <w:u w:val="single"/>
        </w:rPr>
        <w:t xml:space="preserve"> </w:t>
      </w:r>
      <w:r w:rsidRPr="00FD780F">
        <w:rPr>
          <w:b/>
          <w:i/>
          <w:sz w:val="28"/>
          <w:szCs w:val="28"/>
          <w:u w:val="single"/>
        </w:rPr>
        <w:t>2024 г.</w:t>
      </w:r>
      <w:r w:rsidRPr="00FD780F">
        <w:rPr>
          <w:sz w:val="28"/>
          <w:szCs w:val="28"/>
        </w:rPr>
        <w:t xml:space="preserve"> </w:t>
      </w:r>
      <w:r>
        <w:rPr>
          <w:sz w:val="28"/>
          <w:szCs w:val="28"/>
        </w:rPr>
        <w:t xml:space="preserve">      </w:t>
      </w:r>
      <w:r w:rsidRPr="00FD780F">
        <w:rPr>
          <w:b/>
          <w:i/>
          <w:sz w:val="28"/>
          <w:szCs w:val="28"/>
          <w:u w:val="single"/>
        </w:rPr>
        <w:t>№ 144</w:t>
      </w:r>
    </w:p>
    <w:p w:rsidR="00897D61" w:rsidRPr="00FD780F" w:rsidRDefault="00897D61" w:rsidP="00897D61">
      <w:pPr>
        <w:rPr>
          <w:i/>
          <w:sz w:val="18"/>
          <w:szCs w:val="18"/>
        </w:rPr>
      </w:pPr>
      <w:r w:rsidRPr="007D3541">
        <w:t xml:space="preserve"> </w:t>
      </w:r>
      <w:r w:rsidRPr="00FD780F">
        <w:rPr>
          <w:i/>
          <w:sz w:val="18"/>
          <w:szCs w:val="18"/>
        </w:rPr>
        <w:t>р.п. Нижний Кисляй</w:t>
      </w:r>
    </w:p>
    <w:p w:rsidR="00897D61" w:rsidRPr="007D3541" w:rsidRDefault="00897D61" w:rsidP="00897D61">
      <w:pPr>
        <w:rPr>
          <w:sz w:val="28"/>
          <w:szCs w:val="28"/>
        </w:rPr>
      </w:pPr>
    </w:p>
    <w:p w:rsidR="00897D61" w:rsidRDefault="00897D61" w:rsidP="00897D61">
      <w:pPr>
        <w:ind w:right="3969"/>
        <w:jc w:val="both"/>
        <w:rPr>
          <w:b/>
          <w:sz w:val="28"/>
          <w:szCs w:val="28"/>
        </w:rPr>
      </w:pPr>
      <w:r w:rsidRPr="006219B0">
        <w:rPr>
          <w:b/>
          <w:sz w:val="28"/>
          <w:szCs w:val="28"/>
        </w:rPr>
        <w:t xml:space="preserve">О внесении изменений в </w:t>
      </w:r>
      <w:r>
        <w:rPr>
          <w:b/>
          <w:sz w:val="28"/>
          <w:szCs w:val="28"/>
        </w:rPr>
        <w:t>решение Совета народных депутатов Нижнекисляйского городского поселения Бутурлиновского муниципального района Воронежской области</w:t>
      </w:r>
      <w:r w:rsidRPr="006219B0">
        <w:rPr>
          <w:b/>
          <w:sz w:val="28"/>
          <w:szCs w:val="28"/>
        </w:rPr>
        <w:t xml:space="preserve"> от </w:t>
      </w:r>
      <w:r>
        <w:rPr>
          <w:b/>
          <w:sz w:val="28"/>
          <w:szCs w:val="28"/>
        </w:rPr>
        <w:t xml:space="preserve">16 ноября </w:t>
      </w:r>
      <w:r w:rsidRPr="006219B0">
        <w:rPr>
          <w:b/>
          <w:sz w:val="28"/>
          <w:szCs w:val="28"/>
        </w:rPr>
        <w:t xml:space="preserve">2021г. № </w:t>
      </w:r>
      <w:r>
        <w:rPr>
          <w:b/>
          <w:sz w:val="28"/>
          <w:szCs w:val="28"/>
        </w:rPr>
        <w:t>47 "</w:t>
      </w:r>
      <w:r w:rsidRPr="00FD780F">
        <w:rPr>
          <w:b/>
          <w:sz w:val="28"/>
          <w:szCs w:val="28"/>
        </w:rPr>
        <w:t xml:space="preserve"> </w:t>
      </w:r>
      <w:r w:rsidRPr="009920AD">
        <w:rPr>
          <w:b/>
          <w:sz w:val="28"/>
          <w:szCs w:val="28"/>
        </w:rPr>
        <w:t xml:space="preserve">Об утверждении </w:t>
      </w:r>
      <w:r>
        <w:rPr>
          <w:b/>
          <w:sz w:val="28"/>
          <w:szCs w:val="28"/>
        </w:rPr>
        <w:t>П</w:t>
      </w:r>
      <w:r w:rsidRPr="009920AD">
        <w:rPr>
          <w:b/>
          <w:sz w:val="28"/>
          <w:szCs w:val="28"/>
        </w:rPr>
        <w:t xml:space="preserve">оложения </w:t>
      </w:r>
      <w:r>
        <w:rPr>
          <w:b/>
          <w:sz w:val="28"/>
          <w:szCs w:val="28"/>
        </w:rPr>
        <w:t>о м</w:t>
      </w:r>
      <w:r w:rsidRPr="00F46763">
        <w:rPr>
          <w:b/>
          <w:sz w:val="28"/>
          <w:szCs w:val="28"/>
        </w:rPr>
        <w:t>униципальн</w:t>
      </w:r>
      <w:r>
        <w:rPr>
          <w:b/>
          <w:sz w:val="28"/>
          <w:szCs w:val="28"/>
        </w:rPr>
        <w:t>ом</w:t>
      </w:r>
      <w:r w:rsidRPr="00F46763">
        <w:rPr>
          <w:b/>
          <w:sz w:val="28"/>
          <w:szCs w:val="28"/>
        </w:rPr>
        <w:t xml:space="preserve"> контрол</w:t>
      </w:r>
      <w:r>
        <w:rPr>
          <w:b/>
          <w:sz w:val="28"/>
          <w:szCs w:val="28"/>
        </w:rPr>
        <w:t>е</w:t>
      </w:r>
      <w:r w:rsidRPr="00F46763">
        <w:rPr>
          <w:b/>
          <w:sz w:val="28"/>
          <w:szCs w:val="28"/>
        </w:rPr>
        <w:t xml:space="preserve"> на автомобильном транспорте и дорожном хозяйстве</w:t>
      </w:r>
      <w:r>
        <w:rPr>
          <w:b/>
          <w:sz w:val="28"/>
          <w:szCs w:val="28"/>
        </w:rPr>
        <w:t xml:space="preserve"> в Нижнекисляйском городском п</w:t>
      </w:r>
      <w:r w:rsidRPr="00800FE6">
        <w:rPr>
          <w:b/>
          <w:sz w:val="28"/>
          <w:szCs w:val="28"/>
        </w:rPr>
        <w:t>оселении</w:t>
      </w:r>
      <w:r>
        <w:rPr>
          <w:b/>
          <w:sz w:val="28"/>
          <w:szCs w:val="28"/>
        </w:rPr>
        <w:t xml:space="preserve"> Бутурлиновского </w:t>
      </w:r>
      <w:r w:rsidRPr="00800FE6">
        <w:rPr>
          <w:b/>
          <w:sz w:val="28"/>
          <w:szCs w:val="28"/>
        </w:rPr>
        <w:t xml:space="preserve">муниципального района </w:t>
      </w:r>
      <w:r>
        <w:rPr>
          <w:b/>
          <w:sz w:val="28"/>
          <w:szCs w:val="28"/>
        </w:rPr>
        <w:t>"</w:t>
      </w:r>
      <w:r w:rsidRPr="00800FE6">
        <w:rPr>
          <w:b/>
          <w:sz w:val="28"/>
          <w:szCs w:val="28"/>
        </w:rPr>
        <w:t xml:space="preserve"> </w:t>
      </w:r>
    </w:p>
    <w:p w:rsidR="00897D61" w:rsidRDefault="00897D61" w:rsidP="00897D61">
      <w:pPr>
        <w:widowControl w:val="0"/>
        <w:autoSpaceDE w:val="0"/>
        <w:autoSpaceDN w:val="0"/>
        <w:adjustRightInd w:val="0"/>
        <w:jc w:val="both"/>
        <w:rPr>
          <w:sz w:val="28"/>
          <w:szCs w:val="28"/>
        </w:rPr>
      </w:pPr>
    </w:p>
    <w:p w:rsidR="00897D61" w:rsidRDefault="00897D61" w:rsidP="00897D61">
      <w:pPr>
        <w:widowControl w:val="0"/>
        <w:autoSpaceDE w:val="0"/>
        <w:autoSpaceDN w:val="0"/>
        <w:adjustRightInd w:val="0"/>
        <w:ind w:firstLine="709"/>
        <w:jc w:val="both"/>
        <w:rPr>
          <w:sz w:val="28"/>
          <w:szCs w:val="28"/>
        </w:rPr>
      </w:pPr>
      <w:r w:rsidRPr="00EE4EA3">
        <w:rPr>
          <w:sz w:val="28"/>
          <w:szCs w:val="28"/>
        </w:rPr>
        <w:t>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13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16 Федерального закона от 06.10.2003 № 131-ФЗ «Об общих принципах организации местного самоуправления в Российской Федерации»,</w:t>
      </w:r>
      <w:r>
        <w:rPr>
          <w:sz w:val="28"/>
          <w:szCs w:val="28"/>
        </w:rPr>
        <w:t>Совет</w:t>
      </w:r>
      <w:r w:rsidRPr="006B2824">
        <w:rPr>
          <w:sz w:val="28"/>
          <w:szCs w:val="28"/>
        </w:rPr>
        <w:t xml:space="preserve"> народных депутатов </w:t>
      </w:r>
      <w:r>
        <w:rPr>
          <w:sz w:val="28"/>
          <w:szCs w:val="28"/>
        </w:rPr>
        <w:t xml:space="preserve">Нижнекисляйского городского поселения </w:t>
      </w:r>
      <w:r w:rsidRPr="006B2824">
        <w:rPr>
          <w:sz w:val="28"/>
          <w:szCs w:val="28"/>
        </w:rPr>
        <w:t xml:space="preserve">Бутурлиновского муниципального района </w:t>
      </w:r>
    </w:p>
    <w:p w:rsidR="00897D61" w:rsidRPr="006B2824" w:rsidRDefault="00897D61" w:rsidP="00897D61">
      <w:pPr>
        <w:widowControl w:val="0"/>
        <w:autoSpaceDE w:val="0"/>
        <w:autoSpaceDN w:val="0"/>
        <w:adjustRightInd w:val="0"/>
        <w:jc w:val="center"/>
        <w:rPr>
          <w:sz w:val="28"/>
          <w:szCs w:val="28"/>
        </w:rPr>
      </w:pPr>
      <w:r w:rsidRPr="006B2824">
        <w:rPr>
          <w:sz w:val="28"/>
          <w:szCs w:val="28"/>
        </w:rPr>
        <w:t>Р Е Ш И Л :</w:t>
      </w:r>
    </w:p>
    <w:p w:rsidR="00897D61" w:rsidRDefault="00897D61" w:rsidP="00897D61">
      <w:pPr>
        <w:widowControl w:val="0"/>
        <w:autoSpaceDE w:val="0"/>
        <w:autoSpaceDN w:val="0"/>
        <w:adjustRightInd w:val="0"/>
        <w:ind w:firstLine="709"/>
        <w:jc w:val="both"/>
        <w:rPr>
          <w:sz w:val="28"/>
          <w:szCs w:val="28"/>
        </w:rPr>
      </w:pPr>
      <w:r>
        <w:rPr>
          <w:sz w:val="28"/>
          <w:szCs w:val="28"/>
        </w:rPr>
        <w:t xml:space="preserve">1. Внести в </w:t>
      </w:r>
      <w:r w:rsidRPr="00D3654C">
        <w:rPr>
          <w:sz w:val="28"/>
          <w:szCs w:val="28"/>
        </w:rPr>
        <w:t xml:space="preserve">Положение </w:t>
      </w:r>
      <w:r>
        <w:rPr>
          <w:sz w:val="28"/>
          <w:szCs w:val="28"/>
        </w:rPr>
        <w:t>о муниципальном контроле на автомобильном транспорте и дорожном хозяйстве</w:t>
      </w:r>
      <w:r w:rsidRPr="00D3654C">
        <w:rPr>
          <w:sz w:val="28"/>
          <w:szCs w:val="28"/>
        </w:rPr>
        <w:t xml:space="preserve"> в </w:t>
      </w:r>
      <w:r>
        <w:rPr>
          <w:sz w:val="28"/>
          <w:szCs w:val="28"/>
        </w:rPr>
        <w:t xml:space="preserve">Нижнекисляйском городском </w:t>
      </w:r>
      <w:r w:rsidRPr="00D3654C">
        <w:rPr>
          <w:sz w:val="28"/>
          <w:szCs w:val="28"/>
        </w:rPr>
        <w:t xml:space="preserve">поселении Бутурлиновского муниципального района Воронежской области, утвержденное решением Совета народных депутатов </w:t>
      </w:r>
      <w:r>
        <w:rPr>
          <w:sz w:val="28"/>
          <w:szCs w:val="28"/>
        </w:rPr>
        <w:t>Нижнекисляйского городского поселения от 16 ноября 2021</w:t>
      </w:r>
      <w:r w:rsidRPr="00D3654C">
        <w:rPr>
          <w:sz w:val="28"/>
          <w:szCs w:val="28"/>
        </w:rPr>
        <w:t xml:space="preserve"> г. № </w:t>
      </w:r>
      <w:r>
        <w:rPr>
          <w:sz w:val="28"/>
          <w:szCs w:val="28"/>
        </w:rPr>
        <w:t xml:space="preserve"> 47, следующие   изменения:</w:t>
      </w:r>
    </w:p>
    <w:p w:rsidR="00897D61" w:rsidRPr="0091609E" w:rsidRDefault="00897D61" w:rsidP="00897D61">
      <w:pPr>
        <w:widowControl w:val="0"/>
        <w:autoSpaceDE w:val="0"/>
        <w:autoSpaceDN w:val="0"/>
        <w:adjustRightInd w:val="0"/>
        <w:ind w:firstLine="709"/>
        <w:jc w:val="both"/>
        <w:rPr>
          <w:sz w:val="28"/>
          <w:szCs w:val="28"/>
        </w:rPr>
      </w:pPr>
      <w:r w:rsidRPr="0091609E">
        <w:rPr>
          <w:rFonts w:eastAsia="Calibri"/>
          <w:sz w:val="28"/>
          <w:szCs w:val="28"/>
        </w:rPr>
        <w:t xml:space="preserve">1.1. </w:t>
      </w:r>
      <w:r>
        <w:rPr>
          <w:rFonts w:eastAsia="Calibri"/>
          <w:sz w:val="28"/>
          <w:szCs w:val="28"/>
        </w:rPr>
        <w:t>Подп</w:t>
      </w:r>
      <w:r w:rsidRPr="0091609E">
        <w:rPr>
          <w:rFonts w:eastAsia="Calibri"/>
          <w:sz w:val="28"/>
          <w:szCs w:val="28"/>
        </w:rPr>
        <w:t>ункт 10</w:t>
      </w:r>
      <w:r>
        <w:rPr>
          <w:rFonts w:eastAsia="Calibri"/>
          <w:sz w:val="28"/>
          <w:szCs w:val="28"/>
        </w:rPr>
        <w:t>.1 пункта 10</w:t>
      </w:r>
      <w:r w:rsidRPr="0091609E">
        <w:rPr>
          <w:rFonts w:eastAsia="Calibri"/>
          <w:sz w:val="28"/>
          <w:szCs w:val="28"/>
        </w:rPr>
        <w:t xml:space="preserve"> части </w:t>
      </w:r>
      <w:r w:rsidRPr="0091609E">
        <w:rPr>
          <w:rFonts w:eastAsia="Calibri"/>
          <w:sz w:val="28"/>
          <w:szCs w:val="28"/>
          <w:lang w:val="en-US"/>
        </w:rPr>
        <w:t>III</w:t>
      </w:r>
      <w:r w:rsidRPr="0091609E">
        <w:rPr>
          <w:rFonts w:eastAsia="Calibri"/>
          <w:sz w:val="28"/>
          <w:szCs w:val="28"/>
        </w:rPr>
        <w:t xml:space="preserve"> «</w:t>
      </w:r>
      <w:r w:rsidRPr="0091609E">
        <w:rPr>
          <w:color w:val="000000"/>
          <w:sz w:val="28"/>
          <w:szCs w:val="28"/>
          <w:shd w:val="clear" w:color="auto" w:fill="FFFFFF"/>
        </w:rPr>
        <w:t xml:space="preserve">Профилактика рисков причинения </w:t>
      </w:r>
      <w:r w:rsidRPr="0091609E">
        <w:rPr>
          <w:color w:val="000000"/>
          <w:sz w:val="28"/>
          <w:szCs w:val="28"/>
          <w:shd w:val="clear" w:color="auto" w:fill="FFFFFF"/>
        </w:rPr>
        <w:lastRenderedPageBreak/>
        <w:t>вреда (ущерба) охраняемым законом ценностям</w:t>
      </w:r>
      <w:r w:rsidRPr="0091609E">
        <w:rPr>
          <w:rFonts w:eastAsia="Calibri"/>
          <w:sz w:val="28"/>
          <w:szCs w:val="28"/>
        </w:rPr>
        <w:t xml:space="preserve">» </w:t>
      </w:r>
      <w:r>
        <w:rPr>
          <w:rFonts w:eastAsia="Calibri"/>
          <w:sz w:val="28"/>
          <w:szCs w:val="28"/>
        </w:rPr>
        <w:t xml:space="preserve">дополнить </w:t>
      </w:r>
      <w:r w:rsidRPr="0091609E">
        <w:rPr>
          <w:rFonts w:eastAsia="Calibri"/>
          <w:sz w:val="28"/>
          <w:szCs w:val="28"/>
        </w:rPr>
        <w:t>абзацами следующего содержания:</w:t>
      </w:r>
    </w:p>
    <w:p w:rsidR="00897D61" w:rsidRPr="0091609E" w:rsidRDefault="00897D61" w:rsidP="00897D61">
      <w:pPr>
        <w:autoSpaceDE w:val="0"/>
        <w:autoSpaceDN w:val="0"/>
        <w:adjustRightInd w:val="0"/>
        <w:ind w:firstLine="709"/>
        <w:jc w:val="both"/>
        <w:rPr>
          <w:rFonts w:eastAsia="Calibri"/>
          <w:color w:val="000000"/>
          <w:sz w:val="28"/>
          <w:szCs w:val="28"/>
        </w:rPr>
      </w:pPr>
      <w:r w:rsidRPr="0091609E">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контрольного(надзорного) органа действиях и принимаемых решениях путем направления ему документов на бумажном носителе в случае направления им в адрес контрольного(надзорного)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r w:rsidRPr="0091609E">
        <w:rPr>
          <w:rFonts w:eastAsia="Calibri"/>
          <w:color w:val="000000"/>
          <w:sz w:val="28"/>
          <w:szCs w:val="28"/>
        </w:rPr>
        <w:t>.</w:t>
      </w:r>
    </w:p>
    <w:p w:rsidR="00897D61" w:rsidRDefault="00897D61" w:rsidP="00897D61">
      <w:pPr>
        <w:widowControl w:val="0"/>
        <w:autoSpaceDE w:val="0"/>
        <w:autoSpaceDN w:val="0"/>
        <w:adjustRightInd w:val="0"/>
        <w:ind w:firstLine="709"/>
        <w:jc w:val="both"/>
        <w:rPr>
          <w:sz w:val="28"/>
          <w:szCs w:val="28"/>
        </w:rPr>
      </w:pPr>
      <w:r w:rsidRPr="0091609E">
        <w:rPr>
          <w:sz w:val="28"/>
          <w:szCs w:val="28"/>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91609E">
        <w:rPr>
          <w:rFonts w:eastAsia="Calibri"/>
          <w:color w:val="000000"/>
          <w:sz w:val="28"/>
          <w:szCs w:val="28"/>
        </w:rPr>
        <w:t>.</w:t>
      </w:r>
      <w:r>
        <w:rPr>
          <w:sz w:val="28"/>
          <w:szCs w:val="28"/>
        </w:rPr>
        <w:t>».</w:t>
      </w:r>
    </w:p>
    <w:p w:rsidR="00897D61" w:rsidRPr="00FD780F" w:rsidRDefault="00897D61" w:rsidP="00897D61">
      <w:pPr>
        <w:widowControl w:val="0"/>
        <w:autoSpaceDE w:val="0"/>
        <w:autoSpaceDN w:val="0"/>
        <w:adjustRightInd w:val="0"/>
        <w:ind w:firstLine="709"/>
        <w:jc w:val="both"/>
        <w:rPr>
          <w:sz w:val="28"/>
          <w:szCs w:val="28"/>
        </w:rPr>
      </w:pPr>
      <w:r w:rsidRPr="00D6128F">
        <w:rPr>
          <w:sz w:val="28"/>
          <w:szCs w:val="28"/>
        </w:rPr>
        <w:t xml:space="preserve"> </w:t>
      </w:r>
      <w:bookmarkStart w:id="1" w:name="_GoBack"/>
      <w:bookmarkEnd w:id="1"/>
      <w:r>
        <w:rPr>
          <w:sz w:val="28"/>
          <w:szCs w:val="28"/>
        </w:rPr>
        <w:t>2.</w:t>
      </w:r>
      <w:r w:rsidRPr="00A078E6">
        <w:rPr>
          <w:sz w:val="28"/>
          <w:szCs w:val="28"/>
        </w:rPr>
        <w:t xml:space="preserve"> </w:t>
      </w:r>
      <w:r w:rsidRPr="00A078E6">
        <w:rPr>
          <w:color w:val="000000"/>
          <w:sz w:val="28"/>
          <w:szCs w:val="28"/>
        </w:rPr>
        <w:t xml:space="preserve">Опубликовать настоящее решение в </w:t>
      </w:r>
      <w:r w:rsidRPr="00A078E6">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078E6">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8" w:history="1">
        <w:r w:rsidRPr="00A078E6">
          <w:rPr>
            <w:sz w:val="28"/>
            <w:szCs w:val="28"/>
          </w:rPr>
          <w:t>http://nizhnekisly</w:t>
        </w:r>
        <w:r w:rsidRPr="00A078E6">
          <w:rPr>
            <w:sz w:val="28"/>
            <w:szCs w:val="28"/>
            <w:lang w:val="en-US"/>
          </w:rPr>
          <w:t>ajskoe</w:t>
        </w:r>
        <w:r w:rsidRPr="00A078E6">
          <w:rPr>
            <w:sz w:val="28"/>
            <w:szCs w:val="28"/>
          </w:rPr>
          <w:t>-</w:t>
        </w:r>
        <w:r w:rsidRPr="00A078E6">
          <w:rPr>
            <w:sz w:val="28"/>
            <w:szCs w:val="28"/>
            <w:lang w:val="en-US"/>
          </w:rPr>
          <w:t>r</w:t>
        </w:r>
        <w:r w:rsidRPr="00A078E6">
          <w:rPr>
            <w:sz w:val="28"/>
            <w:szCs w:val="28"/>
          </w:rPr>
          <w:t>20.</w:t>
        </w:r>
        <w:r w:rsidRPr="00A078E6">
          <w:rPr>
            <w:sz w:val="28"/>
            <w:szCs w:val="28"/>
            <w:lang w:val="en-US"/>
          </w:rPr>
          <w:t>gosweb</w:t>
        </w:r>
        <w:r w:rsidRPr="00A078E6">
          <w:rPr>
            <w:sz w:val="28"/>
            <w:szCs w:val="28"/>
          </w:rPr>
          <w:t>.</w:t>
        </w:r>
        <w:r w:rsidRPr="00A078E6">
          <w:rPr>
            <w:sz w:val="28"/>
            <w:szCs w:val="28"/>
            <w:lang w:val="en-US"/>
          </w:rPr>
          <w:t>gosuslugi</w:t>
        </w:r>
        <w:r w:rsidRPr="00A078E6">
          <w:rPr>
            <w:sz w:val="28"/>
            <w:szCs w:val="28"/>
          </w:rPr>
          <w:t>.ru</w:t>
        </w:r>
      </w:hyperlink>
      <w:r w:rsidRPr="00A078E6">
        <w:rPr>
          <w:sz w:val="28"/>
          <w:szCs w:val="28"/>
        </w:rPr>
        <w:t xml:space="preserve"> в информационно-телекоммуникационной сети "Интернет"</w:t>
      </w:r>
      <w:r>
        <w:rPr>
          <w:bCs/>
          <w:sz w:val="28"/>
          <w:szCs w:val="28"/>
        </w:rPr>
        <w:t>.</w:t>
      </w:r>
    </w:p>
    <w:p w:rsidR="00897D61" w:rsidRPr="004006E8" w:rsidRDefault="00897D61" w:rsidP="00897D61">
      <w:pPr>
        <w:rPr>
          <w:sz w:val="28"/>
          <w:szCs w:val="28"/>
        </w:rPr>
      </w:pPr>
      <w:r>
        <w:rPr>
          <w:sz w:val="28"/>
          <w:szCs w:val="28"/>
        </w:rPr>
        <w:t xml:space="preserve">        3</w:t>
      </w:r>
      <w:r w:rsidRPr="004006E8">
        <w:rPr>
          <w:sz w:val="28"/>
          <w:szCs w:val="28"/>
        </w:rPr>
        <w:t>. Настоящее Решение вступает в силу со дня его официального опубликования и распространяет свое действие на правоотношения, возникшие с 01.01.2023г.</w:t>
      </w:r>
    </w:p>
    <w:p w:rsidR="00897D61" w:rsidRPr="004006E8" w:rsidRDefault="00897D61" w:rsidP="00897D61">
      <w:pPr>
        <w:rPr>
          <w:sz w:val="28"/>
          <w:szCs w:val="28"/>
        </w:rPr>
      </w:pPr>
    </w:p>
    <w:p w:rsidR="00897D61" w:rsidRPr="00A078E6" w:rsidRDefault="00897D61" w:rsidP="00897D61">
      <w:pPr>
        <w:rPr>
          <w:b/>
          <w:sz w:val="28"/>
          <w:szCs w:val="28"/>
        </w:rPr>
      </w:pPr>
      <w:r w:rsidRPr="00A078E6">
        <w:rPr>
          <w:b/>
          <w:sz w:val="28"/>
          <w:szCs w:val="28"/>
        </w:rPr>
        <w:t>Глава Нижнекисляйского</w:t>
      </w:r>
    </w:p>
    <w:p w:rsidR="00897D61" w:rsidRPr="00A078E6" w:rsidRDefault="00897D61" w:rsidP="00897D61">
      <w:pPr>
        <w:rPr>
          <w:b/>
          <w:sz w:val="28"/>
          <w:szCs w:val="28"/>
        </w:rPr>
      </w:pPr>
      <w:r w:rsidRPr="00A078E6">
        <w:rPr>
          <w:b/>
          <w:sz w:val="28"/>
          <w:szCs w:val="28"/>
        </w:rPr>
        <w:t xml:space="preserve">городского поселения                   </w:t>
      </w:r>
      <w:r>
        <w:rPr>
          <w:b/>
          <w:sz w:val="28"/>
          <w:szCs w:val="28"/>
        </w:rPr>
        <w:t xml:space="preserve">                           </w:t>
      </w:r>
      <w:r w:rsidRPr="00A078E6">
        <w:rPr>
          <w:b/>
          <w:sz w:val="28"/>
          <w:szCs w:val="28"/>
        </w:rPr>
        <w:t xml:space="preserve">           А.М. Олейников </w:t>
      </w:r>
    </w:p>
    <w:p w:rsidR="00897D61" w:rsidRPr="00A078E6" w:rsidRDefault="00897D61" w:rsidP="00897D61">
      <w:pPr>
        <w:rPr>
          <w:b/>
          <w:sz w:val="28"/>
          <w:szCs w:val="28"/>
        </w:rPr>
      </w:pPr>
    </w:p>
    <w:p w:rsidR="00897D61" w:rsidRPr="00A078E6" w:rsidRDefault="00897D61" w:rsidP="00897D61">
      <w:pPr>
        <w:rPr>
          <w:b/>
          <w:sz w:val="28"/>
          <w:szCs w:val="28"/>
        </w:rPr>
      </w:pPr>
      <w:r w:rsidRPr="00A078E6">
        <w:rPr>
          <w:b/>
          <w:sz w:val="28"/>
          <w:szCs w:val="28"/>
        </w:rPr>
        <w:t xml:space="preserve"> Председатель</w:t>
      </w:r>
    </w:p>
    <w:p w:rsidR="00897D61" w:rsidRPr="004006E8" w:rsidRDefault="00897D61" w:rsidP="00897D61">
      <w:pPr>
        <w:rPr>
          <w:sz w:val="28"/>
          <w:szCs w:val="28"/>
        </w:rPr>
      </w:pPr>
      <w:r w:rsidRPr="00A078E6">
        <w:rPr>
          <w:b/>
          <w:sz w:val="28"/>
          <w:szCs w:val="28"/>
        </w:rPr>
        <w:t xml:space="preserve"> Совета народных депутатов   </w:t>
      </w:r>
      <w:r>
        <w:rPr>
          <w:b/>
          <w:sz w:val="28"/>
          <w:szCs w:val="28"/>
        </w:rPr>
        <w:t xml:space="preserve">                                 </w:t>
      </w:r>
      <w:r w:rsidRPr="00A078E6">
        <w:rPr>
          <w:b/>
          <w:sz w:val="28"/>
          <w:szCs w:val="28"/>
        </w:rPr>
        <w:t xml:space="preserve">         И.Н. Лапина</w:t>
      </w:r>
    </w:p>
    <w:p w:rsidR="00897D61" w:rsidRDefault="00897D61" w:rsidP="002640FB">
      <w:pPr>
        <w:autoSpaceDE w:val="0"/>
        <w:autoSpaceDN w:val="0"/>
        <w:adjustRightInd w:val="0"/>
        <w:ind w:firstLine="540"/>
        <w:jc w:val="both"/>
        <w:rPr>
          <w:sz w:val="22"/>
        </w:rPr>
      </w:pPr>
    </w:p>
    <w:p w:rsidR="00897D61" w:rsidRDefault="00897D61" w:rsidP="002640FB">
      <w:pPr>
        <w:autoSpaceDE w:val="0"/>
        <w:autoSpaceDN w:val="0"/>
        <w:adjustRightInd w:val="0"/>
        <w:ind w:firstLine="540"/>
        <w:jc w:val="both"/>
        <w:rPr>
          <w:sz w:val="22"/>
        </w:rPr>
      </w:pPr>
    </w:p>
    <w:p w:rsidR="00897D61" w:rsidRPr="007D3541" w:rsidRDefault="00897D61" w:rsidP="00897D61">
      <w:pPr>
        <w:widowControl w:val="0"/>
        <w:autoSpaceDE w:val="0"/>
        <w:autoSpaceDN w:val="0"/>
        <w:adjustRightInd w:val="0"/>
        <w:jc w:val="center"/>
        <w:rPr>
          <w:rFonts w:ascii="Calibri" w:hAnsi="Calibri"/>
          <w:i/>
          <w:iCs/>
          <w:sz w:val="32"/>
          <w:szCs w:val="32"/>
        </w:rPr>
      </w:pPr>
      <w:r>
        <w:rPr>
          <w:rFonts w:ascii="Calibri" w:hAnsi="Calibri"/>
          <w:noProof/>
        </w:rPr>
        <w:drawing>
          <wp:inline distT="0" distB="0" distL="0" distR="0">
            <wp:extent cx="647700" cy="762000"/>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897D61" w:rsidRPr="007D3541" w:rsidRDefault="00897D61" w:rsidP="00897D61">
      <w:pPr>
        <w:widowControl w:val="0"/>
        <w:autoSpaceDE w:val="0"/>
        <w:autoSpaceDN w:val="0"/>
        <w:adjustRightInd w:val="0"/>
        <w:spacing w:line="252" w:lineRule="auto"/>
        <w:jc w:val="center"/>
        <w:rPr>
          <w:b/>
          <w:bCs/>
          <w:i/>
          <w:iCs/>
          <w:sz w:val="40"/>
          <w:szCs w:val="40"/>
        </w:rPr>
      </w:pPr>
      <w:r w:rsidRPr="007D3541">
        <w:rPr>
          <w:b/>
          <w:bCs/>
          <w:i/>
          <w:iCs/>
          <w:sz w:val="40"/>
          <w:szCs w:val="40"/>
        </w:rPr>
        <w:t xml:space="preserve">Совет народных депутатов </w:t>
      </w:r>
    </w:p>
    <w:p w:rsidR="00897D61" w:rsidRPr="00356369" w:rsidRDefault="00897D61" w:rsidP="00897D61">
      <w:pPr>
        <w:widowControl w:val="0"/>
        <w:autoSpaceDE w:val="0"/>
        <w:autoSpaceDN w:val="0"/>
        <w:adjustRightInd w:val="0"/>
        <w:spacing w:line="252" w:lineRule="auto"/>
        <w:jc w:val="center"/>
        <w:rPr>
          <w:b/>
          <w:bCs/>
          <w:i/>
          <w:iCs/>
          <w:sz w:val="40"/>
          <w:szCs w:val="40"/>
        </w:rPr>
      </w:pPr>
      <w:r w:rsidRPr="00356369">
        <w:rPr>
          <w:b/>
          <w:bCs/>
          <w:i/>
          <w:iCs/>
          <w:sz w:val="40"/>
          <w:szCs w:val="40"/>
        </w:rPr>
        <w:t>Нижнекисляйского городского поселения</w:t>
      </w:r>
    </w:p>
    <w:p w:rsidR="00897D61" w:rsidRPr="00356369" w:rsidRDefault="00897D61" w:rsidP="00897D61">
      <w:pPr>
        <w:widowControl w:val="0"/>
        <w:autoSpaceDE w:val="0"/>
        <w:autoSpaceDN w:val="0"/>
        <w:adjustRightInd w:val="0"/>
        <w:spacing w:line="252" w:lineRule="auto"/>
        <w:jc w:val="center"/>
        <w:rPr>
          <w:b/>
          <w:bCs/>
          <w:i/>
          <w:iCs/>
          <w:sz w:val="40"/>
          <w:szCs w:val="40"/>
        </w:rPr>
      </w:pPr>
      <w:r w:rsidRPr="00356369">
        <w:rPr>
          <w:b/>
          <w:bCs/>
          <w:i/>
          <w:iCs/>
          <w:sz w:val="40"/>
          <w:szCs w:val="40"/>
        </w:rPr>
        <w:t>Бутурлиновского муниципального района</w:t>
      </w:r>
    </w:p>
    <w:p w:rsidR="00897D61" w:rsidRPr="007D3541" w:rsidRDefault="00897D61" w:rsidP="00897D61">
      <w:pPr>
        <w:keepNext/>
        <w:widowControl w:val="0"/>
        <w:autoSpaceDE w:val="0"/>
        <w:autoSpaceDN w:val="0"/>
        <w:adjustRightInd w:val="0"/>
        <w:spacing w:line="252" w:lineRule="auto"/>
        <w:jc w:val="center"/>
        <w:outlineLvl w:val="0"/>
        <w:rPr>
          <w:b/>
          <w:bCs/>
          <w:sz w:val="36"/>
          <w:szCs w:val="32"/>
        </w:rPr>
      </w:pPr>
      <w:r w:rsidRPr="007D3541">
        <w:rPr>
          <w:b/>
          <w:bCs/>
          <w:sz w:val="36"/>
          <w:szCs w:val="32"/>
        </w:rPr>
        <w:t>Воронежской области</w:t>
      </w:r>
    </w:p>
    <w:p w:rsidR="00897D61" w:rsidRPr="007D3541" w:rsidRDefault="00897D61" w:rsidP="00897D61">
      <w:pPr>
        <w:keepNext/>
        <w:widowControl w:val="0"/>
        <w:autoSpaceDE w:val="0"/>
        <w:autoSpaceDN w:val="0"/>
        <w:adjustRightInd w:val="0"/>
        <w:spacing w:before="380"/>
        <w:jc w:val="center"/>
        <w:outlineLvl w:val="1"/>
        <w:rPr>
          <w:b/>
          <w:bCs/>
          <w:i/>
          <w:iCs/>
          <w:sz w:val="40"/>
          <w:szCs w:val="32"/>
        </w:rPr>
      </w:pPr>
      <w:r w:rsidRPr="007D3541">
        <w:rPr>
          <w:b/>
          <w:bCs/>
          <w:i/>
          <w:iCs/>
          <w:sz w:val="40"/>
          <w:szCs w:val="32"/>
        </w:rPr>
        <w:t>РЕШЕНИЕ</w:t>
      </w:r>
    </w:p>
    <w:p w:rsidR="00897D61" w:rsidRPr="007D3541" w:rsidRDefault="00897D61" w:rsidP="00897D61">
      <w:pPr>
        <w:rPr>
          <w:sz w:val="28"/>
          <w:szCs w:val="28"/>
        </w:rPr>
      </w:pPr>
    </w:p>
    <w:p w:rsidR="00897D61" w:rsidRPr="007D3541" w:rsidRDefault="00897D61" w:rsidP="00897D61">
      <w:pPr>
        <w:rPr>
          <w:sz w:val="28"/>
          <w:szCs w:val="28"/>
        </w:rPr>
      </w:pPr>
    </w:p>
    <w:p w:rsidR="00897D61" w:rsidRPr="007D3541" w:rsidRDefault="00897D61" w:rsidP="00897D61">
      <w:pPr>
        <w:rPr>
          <w:sz w:val="28"/>
          <w:szCs w:val="28"/>
        </w:rPr>
      </w:pPr>
      <w:r w:rsidRPr="00356369">
        <w:rPr>
          <w:b/>
          <w:i/>
          <w:sz w:val="28"/>
          <w:szCs w:val="28"/>
          <w:u w:val="single"/>
        </w:rPr>
        <w:t xml:space="preserve">от  13 мая 2024 г. </w:t>
      </w:r>
      <w:r>
        <w:rPr>
          <w:sz w:val="28"/>
          <w:szCs w:val="28"/>
        </w:rPr>
        <w:t xml:space="preserve">      </w:t>
      </w:r>
      <w:r w:rsidRPr="00356369">
        <w:rPr>
          <w:b/>
          <w:i/>
          <w:sz w:val="28"/>
          <w:szCs w:val="28"/>
          <w:u w:val="single"/>
        </w:rPr>
        <w:t>№ 145</w:t>
      </w:r>
    </w:p>
    <w:p w:rsidR="00897D61" w:rsidRPr="00356369" w:rsidRDefault="00897D61" w:rsidP="00897D61">
      <w:pPr>
        <w:rPr>
          <w:i/>
          <w:sz w:val="18"/>
          <w:szCs w:val="18"/>
        </w:rPr>
      </w:pPr>
      <w:r w:rsidRPr="00356369">
        <w:rPr>
          <w:i/>
          <w:sz w:val="18"/>
          <w:szCs w:val="18"/>
        </w:rPr>
        <w:t xml:space="preserve"> р.п. Нижний Кисляй</w:t>
      </w:r>
    </w:p>
    <w:p w:rsidR="00897D61" w:rsidRPr="007D3541" w:rsidRDefault="00897D61" w:rsidP="00897D61">
      <w:pPr>
        <w:rPr>
          <w:sz w:val="28"/>
          <w:szCs w:val="28"/>
        </w:rPr>
      </w:pPr>
    </w:p>
    <w:p w:rsidR="00897D61" w:rsidRDefault="00897D61" w:rsidP="00897D61">
      <w:pPr>
        <w:ind w:right="3969"/>
        <w:jc w:val="both"/>
        <w:rPr>
          <w:sz w:val="28"/>
          <w:szCs w:val="28"/>
        </w:rPr>
      </w:pPr>
      <w:r w:rsidRPr="006219B0">
        <w:rPr>
          <w:b/>
          <w:sz w:val="28"/>
          <w:szCs w:val="28"/>
        </w:rPr>
        <w:t xml:space="preserve">О внесении изменений в </w:t>
      </w:r>
      <w:r>
        <w:rPr>
          <w:b/>
          <w:sz w:val="28"/>
          <w:szCs w:val="28"/>
        </w:rPr>
        <w:t>решение Совета народных депутатов Нижнекисляйского городского поселения Бутурлиновского муниципального района Воронежской области</w:t>
      </w:r>
      <w:r w:rsidRPr="006219B0">
        <w:rPr>
          <w:b/>
          <w:sz w:val="28"/>
          <w:szCs w:val="28"/>
        </w:rPr>
        <w:t xml:space="preserve"> от </w:t>
      </w:r>
      <w:r>
        <w:rPr>
          <w:b/>
          <w:sz w:val="28"/>
          <w:szCs w:val="28"/>
        </w:rPr>
        <w:t xml:space="preserve">16 ноября </w:t>
      </w:r>
      <w:r w:rsidRPr="006219B0">
        <w:rPr>
          <w:b/>
          <w:sz w:val="28"/>
          <w:szCs w:val="28"/>
        </w:rPr>
        <w:t xml:space="preserve">2021г. № </w:t>
      </w:r>
      <w:r>
        <w:rPr>
          <w:b/>
          <w:sz w:val="28"/>
          <w:szCs w:val="28"/>
        </w:rPr>
        <w:t>46 "</w:t>
      </w:r>
      <w:r w:rsidRPr="00356369">
        <w:rPr>
          <w:b/>
          <w:sz w:val="28"/>
          <w:szCs w:val="28"/>
        </w:rPr>
        <w:t xml:space="preserve"> </w:t>
      </w:r>
      <w:r w:rsidRPr="009920AD">
        <w:rPr>
          <w:b/>
          <w:sz w:val="28"/>
          <w:szCs w:val="28"/>
        </w:rPr>
        <w:t xml:space="preserve">Об утверждении </w:t>
      </w:r>
      <w:r>
        <w:rPr>
          <w:b/>
          <w:sz w:val="28"/>
          <w:szCs w:val="28"/>
        </w:rPr>
        <w:t>П</w:t>
      </w:r>
      <w:r w:rsidRPr="009920AD">
        <w:rPr>
          <w:b/>
          <w:sz w:val="28"/>
          <w:szCs w:val="28"/>
        </w:rPr>
        <w:t>оложения о муниципальном</w:t>
      </w:r>
      <w:r>
        <w:rPr>
          <w:b/>
          <w:sz w:val="28"/>
          <w:szCs w:val="28"/>
        </w:rPr>
        <w:t xml:space="preserve"> </w:t>
      </w:r>
      <w:r w:rsidRPr="009920AD">
        <w:rPr>
          <w:b/>
          <w:sz w:val="28"/>
          <w:szCs w:val="28"/>
        </w:rPr>
        <w:t>контроле в сфере благоустройства</w:t>
      </w:r>
      <w:r>
        <w:rPr>
          <w:b/>
          <w:sz w:val="28"/>
          <w:szCs w:val="28"/>
        </w:rPr>
        <w:t xml:space="preserve"> в Нижнекисляйском городском п</w:t>
      </w:r>
      <w:r w:rsidRPr="00800FE6">
        <w:rPr>
          <w:b/>
          <w:sz w:val="28"/>
          <w:szCs w:val="28"/>
        </w:rPr>
        <w:t>оселении</w:t>
      </w:r>
      <w:r>
        <w:rPr>
          <w:b/>
          <w:sz w:val="28"/>
          <w:szCs w:val="28"/>
        </w:rPr>
        <w:t xml:space="preserve"> Бутурлиновского </w:t>
      </w:r>
      <w:r w:rsidRPr="00800FE6">
        <w:rPr>
          <w:b/>
          <w:sz w:val="28"/>
          <w:szCs w:val="28"/>
        </w:rPr>
        <w:t xml:space="preserve">муниципального района  </w:t>
      </w:r>
      <w:r>
        <w:rPr>
          <w:b/>
          <w:sz w:val="28"/>
          <w:szCs w:val="28"/>
        </w:rPr>
        <w:t>"</w:t>
      </w:r>
    </w:p>
    <w:p w:rsidR="00897D61" w:rsidRPr="006219B0" w:rsidRDefault="00897D61" w:rsidP="00897D61">
      <w:pPr>
        <w:ind w:right="4536"/>
        <w:jc w:val="both"/>
        <w:rPr>
          <w:b/>
          <w:sz w:val="28"/>
          <w:szCs w:val="28"/>
        </w:rPr>
      </w:pPr>
    </w:p>
    <w:p w:rsidR="00897D61" w:rsidRDefault="00897D61" w:rsidP="00897D61">
      <w:pPr>
        <w:widowControl w:val="0"/>
        <w:autoSpaceDE w:val="0"/>
        <w:autoSpaceDN w:val="0"/>
        <w:adjustRightInd w:val="0"/>
        <w:jc w:val="both"/>
        <w:rPr>
          <w:sz w:val="28"/>
          <w:szCs w:val="28"/>
        </w:rPr>
      </w:pPr>
    </w:p>
    <w:p w:rsidR="00897D61" w:rsidRPr="006B2824" w:rsidRDefault="00897D61" w:rsidP="00897D61">
      <w:pPr>
        <w:widowControl w:val="0"/>
        <w:autoSpaceDE w:val="0"/>
        <w:autoSpaceDN w:val="0"/>
        <w:adjustRightInd w:val="0"/>
        <w:ind w:firstLine="709"/>
        <w:jc w:val="both"/>
        <w:rPr>
          <w:sz w:val="28"/>
          <w:szCs w:val="28"/>
        </w:rPr>
      </w:pPr>
      <w:r w:rsidRPr="004562EE">
        <w:rPr>
          <w:sz w:val="28"/>
          <w:szCs w:val="28"/>
        </w:rPr>
        <w:t>В соответствии со статьей 16 Федерального закона от 6 октября 2003 года №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w:t>
      </w:r>
      <w:r w:rsidRPr="00356369">
        <w:rPr>
          <w:sz w:val="28"/>
          <w:szCs w:val="28"/>
        </w:rPr>
        <w:t>»,рассмотрев протест прокуратуры Бутурлиновского района от 28 марта 2024 № 2-1-2024,Совет народных депутатов Нижнекисляйского городского поселения Бутурлиновского муниципального района</w:t>
      </w:r>
      <w:r w:rsidRPr="006B2824">
        <w:rPr>
          <w:sz w:val="28"/>
          <w:szCs w:val="28"/>
        </w:rPr>
        <w:t xml:space="preserve"> </w:t>
      </w:r>
    </w:p>
    <w:p w:rsidR="00897D61" w:rsidRDefault="00897D61" w:rsidP="00897D61">
      <w:pPr>
        <w:widowControl w:val="0"/>
        <w:autoSpaceDE w:val="0"/>
        <w:autoSpaceDN w:val="0"/>
        <w:adjustRightInd w:val="0"/>
        <w:jc w:val="center"/>
        <w:rPr>
          <w:sz w:val="28"/>
          <w:szCs w:val="28"/>
        </w:rPr>
      </w:pPr>
    </w:p>
    <w:p w:rsidR="00897D61" w:rsidRPr="006B2824" w:rsidRDefault="00897D61" w:rsidP="00897D61">
      <w:pPr>
        <w:widowControl w:val="0"/>
        <w:autoSpaceDE w:val="0"/>
        <w:autoSpaceDN w:val="0"/>
        <w:adjustRightInd w:val="0"/>
        <w:jc w:val="center"/>
        <w:rPr>
          <w:sz w:val="28"/>
          <w:szCs w:val="28"/>
        </w:rPr>
      </w:pPr>
      <w:r w:rsidRPr="006B2824">
        <w:rPr>
          <w:sz w:val="28"/>
          <w:szCs w:val="28"/>
        </w:rPr>
        <w:t>Р Е Ш И Л :</w:t>
      </w:r>
    </w:p>
    <w:p w:rsidR="00897D61" w:rsidRDefault="00897D61" w:rsidP="00897D61">
      <w:pPr>
        <w:widowControl w:val="0"/>
        <w:autoSpaceDE w:val="0"/>
        <w:autoSpaceDN w:val="0"/>
        <w:adjustRightInd w:val="0"/>
        <w:ind w:firstLine="709"/>
        <w:jc w:val="both"/>
        <w:rPr>
          <w:sz w:val="28"/>
          <w:szCs w:val="28"/>
        </w:rPr>
      </w:pPr>
      <w:r>
        <w:rPr>
          <w:sz w:val="28"/>
          <w:szCs w:val="28"/>
        </w:rPr>
        <w:t xml:space="preserve">1. Внести в </w:t>
      </w:r>
      <w:r w:rsidRPr="00D3654C">
        <w:rPr>
          <w:sz w:val="28"/>
          <w:szCs w:val="28"/>
        </w:rPr>
        <w:t xml:space="preserve">Положение </w:t>
      </w:r>
      <w:r>
        <w:rPr>
          <w:sz w:val="28"/>
          <w:szCs w:val="28"/>
        </w:rPr>
        <w:t>о муниципальном контроле в сфере благоустройства</w:t>
      </w:r>
      <w:r w:rsidRPr="00D3654C">
        <w:rPr>
          <w:sz w:val="28"/>
          <w:szCs w:val="28"/>
        </w:rPr>
        <w:t xml:space="preserve"> в </w:t>
      </w:r>
      <w:r>
        <w:rPr>
          <w:sz w:val="28"/>
          <w:szCs w:val="28"/>
        </w:rPr>
        <w:t xml:space="preserve">Нижнекисляйском городском </w:t>
      </w:r>
      <w:r w:rsidRPr="00D3654C">
        <w:rPr>
          <w:sz w:val="28"/>
          <w:szCs w:val="28"/>
        </w:rPr>
        <w:t xml:space="preserve">поселении Бутурлиновского муниципального района Воронежской области, утвержденное решением Совета народных депутатов </w:t>
      </w:r>
      <w:r>
        <w:rPr>
          <w:sz w:val="28"/>
          <w:szCs w:val="28"/>
        </w:rPr>
        <w:t>Нижнекисляйского городского поселения от 16 ноября 2021</w:t>
      </w:r>
      <w:r w:rsidRPr="00D3654C">
        <w:rPr>
          <w:sz w:val="28"/>
          <w:szCs w:val="28"/>
        </w:rPr>
        <w:t xml:space="preserve"> г. № </w:t>
      </w:r>
      <w:r>
        <w:rPr>
          <w:sz w:val="28"/>
          <w:szCs w:val="28"/>
        </w:rPr>
        <w:t>46,  следующие   изменения:</w:t>
      </w:r>
    </w:p>
    <w:p w:rsidR="00897D61" w:rsidRPr="0091609E" w:rsidRDefault="00897D61" w:rsidP="00897D61">
      <w:pPr>
        <w:widowControl w:val="0"/>
        <w:autoSpaceDE w:val="0"/>
        <w:autoSpaceDN w:val="0"/>
        <w:adjustRightInd w:val="0"/>
        <w:ind w:firstLine="709"/>
        <w:jc w:val="both"/>
        <w:rPr>
          <w:sz w:val="28"/>
          <w:szCs w:val="28"/>
        </w:rPr>
      </w:pPr>
      <w:r w:rsidRPr="0091609E">
        <w:rPr>
          <w:rFonts w:eastAsia="Calibri"/>
          <w:sz w:val="28"/>
          <w:szCs w:val="28"/>
        </w:rPr>
        <w:lastRenderedPageBreak/>
        <w:t xml:space="preserve">1.1. Пункт 10 части </w:t>
      </w:r>
      <w:r w:rsidRPr="0091609E">
        <w:rPr>
          <w:rFonts w:eastAsia="Calibri"/>
          <w:sz w:val="28"/>
          <w:szCs w:val="28"/>
          <w:lang w:val="en-US"/>
        </w:rPr>
        <w:t>III</w:t>
      </w:r>
      <w:r w:rsidRPr="0091609E">
        <w:rPr>
          <w:rFonts w:eastAsia="Calibri"/>
          <w:sz w:val="28"/>
          <w:szCs w:val="28"/>
        </w:rPr>
        <w:t xml:space="preserve"> «</w:t>
      </w:r>
      <w:r w:rsidRPr="0091609E">
        <w:rPr>
          <w:color w:val="000000"/>
          <w:sz w:val="28"/>
          <w:szCs w:val="28"/>
          <w:shd w:val="clear" w:color="auto" w:fill="FFFFFF"/>
        </w:rPr>
        <w:t>Профилактика рисков причинения вреда (ущерба) охраняемым законом ценностям</w:t>
      </w:r>
      <w:r w:rsidRPr="0091609E">
        <w:rPr>
          <w:rFonts w:eastAsia="Calibri"/>
          <w:sz w:val="28"/>
          <w:szCs w:val="28"/>
        </w:rPr>
        <w:t xml:space="preserve">» </w:t>
      </w:r>
      <w:r>
        <w:rPr>
          <w:rFonts w:eastAsia="Calibri"/>
          <w:sz w:val="28"/>
          <w:szCs w:val="28"/>
        </w:rPr>
        <w:t xml:space="preserve">дополнить </w:t>
      </w:r>
      <w:r w:rsidRPr="0091609E">
        <w:rPr>
          <w:rFonts w:eastAsia="Calibri"/>
          <w:sz w:val="28"/>
          <w:szCs w:val="28"/>
        </w:rPr>
        <w:t>абзацами следующего содержания:</w:t>
      </w:r>
    </w:p>
    <w:p w:rsidR="00897D61" w:rsidRPr="0091609E" w:rsidRDefault="00897D61" w:rsidP="00897D61">
      <w:pPr>
        <w:autoSpaceDE w:val="0"/>
        <w:autoSpaceDN w:val="0"/>
        <w:adjustRightInd w:val="0"/>
        <w:ind w:firstLine="709"/>
        <w:jc w:val="both"/>
        <w:rPr>
          <w:rFonts w:eastAsia="Calibri"/>
          <w:color w:val="000000"/>
          <w:sz w:val="28"/>
          <w:szCs w:val="28"/>
        </w:rPr>
      </w:pPr>
      <w:r w:rsidRPr="0091609E">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контрольного(надзорного) органа действиях и принимаемых решениях путем направления ему документов на бумажном носителе в случае направления им в адрес контрольного(надзорного)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r w:rsidRPr="0091609E">
        <w:rPr>
          <w:rFonts w:eastAsia="Calibri"/>
          <w:color w:val="000000"/>
          <w:sz w:val="28"/>
          <w:szCs w:val="28"/>
        </w:rPr>
        <w:t>.</w:t>
      </w:r>
    </w:p>
    <w:p w:rsidR="00897D61" w:rsidRDefault="00897D61" w:rsidP="00897D61">
      <w:pPr>
        <w:autoSpaceDE w:val="0"/>
        <w:autoSpaceDN w:val="0"/>
        <w:adjustRightInd w:val="0"/>
        <w:ind w:firstLine="709"/>
        <w:jc w:val="both"/>
        <w:rPr>
          <w:sz w:val="28"/>
          <w:szCs w:val="28"/>
        </w:rPr>
      </w:pPr>
      <w:r w:rsidRPr="0091609E">
        <w:rPr>
          <w:sz w:val="28"/>
          <w:szCs w:val="28"/>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91609E">
        <w:rPr>
          <w:rFonts w:eastAsia="Calibri"/>
          <w:color w:val="000000"/>
          <w:sz w:val="28"/>
          <w:szCs w:val="28"/>
        </w:rPr>
        <w:t>.</w:t>
      </w:r>
      <w:r>
        <w:rPr>
          <w:sz w:val="28"/>
          <w:szCs w:val="28"/>
        </w:rPr>
        <w:t>».</w:t>
      </w:r>
    </w:p>
    <w:p w:rsidR="00897D61" w:rsidRPr="00FD780F" w:rsidRDefault="00897D61" w:rsidP="00897D61">
      <w:pPr>
        <w:widowControl w:val="0"/>
        <w:autoSpaceDE w:val="0"/>
        <w:autoSpaceDN w:val="0"/>
        <w:adjustRightInd w:val="0"/>
        <w:ind w:firstLine="709"/>
        <w:jc w:val="both"/>
        <w:rPr>
          <w:sz w:val="28"/>
          <w:szCs w:val="28"/>
        </w:rPr>
      </w:pPr>
      <w:r w:rsidRPr="00BF3B5B">
        <w:rPr>
          <w:sz w:val="28"/>
          <w:szCs w:val="28"/>
        </w:rPr>
        <w:t xml:space="preserve"> </w:t>
      </w:r>
      <w:r w:rsidRPr="00D6128F">
        <w:rPr>
          <w:sz w:val="28"/>
          <w:szCs w:val="28"/>
        </w:rPr>
        <w:t xml:space="preserve"> </w:t>
      </w:r>
      <w:r>
        <w:rPr>
          <w:sz w:val="28"/>
          <w:szCs w:val="28"/>
        </w:rPr>
        <w:t>2.</w:t>
      </w:r>
      <w:r w:rsidRPr="00A078E6">
        <w:rPr>
          <w:sz w:val="28"/>
          <w:szCs w:val="28"/>
        </w:rPr>
        <w:t xml:space="preserve"> </w:t>
      </w:r>
      <w:r w:rsidRPr="00A078E6">
        <w:rPr>
          <w:color w:val="000000"/>
          <w:sz w:val="28"/>
          <w:szCs w:val="28"/>
        </w:rPr>
        <w:t xml:space="preserve">Опубликовать настоящее решение в </w:t>
      </w:r>
      <w:r w:rsidRPr="00A078E6">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078E6">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9" w:history="1">
        <w:r w:rsidRPr="00A078E6">
          <w:rPr>
            <w:sz w:val="28"/>
            <w:szCs w:val="28"/>
          </w:rPr>
          <w:t>http://nizhnekisly</w:t>
        </w:r>
        <w:r w:rsidRPr="00A078E6">
          <w:rPr>
            <w:sz w:val="28"/>
            <w:szCs w:val="28"/>
            <w:lang w:val="en-US"/>
          </w:rPr>
          <w:t>ajskoe</w:t>
        </w:r>
        <w:r w:rsidRPr="00A078E6">
          <w:rPr>
            <w:sz w:val="28"/>
            <w:szCs w:val="28"/>
          </w:rPr>
          <w:t>-</w:t>
        </w:r>
        <w:r w:rsidRPr="00A078E6">
          <w:rPr>
            <w:sz w:val="28"/>
            <w:szCs w:val="28"/>
            <w:lang w:val="en-US"/>
          </w:rPr>
          <w:t>r</w:t>
        </w:r>
        <w:r w:rsidRPr="00A078E6">
          <w:rPr>
            <w:sz w:val="28"/>
            <w:szCs w:val="28"/>
          </w:rPr>
          <w:t>20.</w:t>
        </w:r>
        <w:r w:rsidRPr="00A078E6">
          <w:rPr>
            <w:sz w:val="28"/>
            <w:szCs w:val="28"/>
            <w:lang w:val="en-US"/>
          </w:rPr>
          <w:t>gosweb</w:t>
        </w:r>
        <w:r w:rsidRPr="00A078E6">
          <w:rPr>
            <w:sz w:val="28"/>
            <w:szCs w:val="28"/>
          </w:rPr>
          <w:t>.</w:t>
        </w:r>
        <w:r w:rsidRPr="00A078E6">
          <w:rPr>
            <w:sz w:val="28"/>
            <w:szCs w:val="28"/>
            <w:lang w:val="en-US"/>
          </w:rPr>
          <w:t>gosuslugi</w:t>
        </w:r>
        <w:r w:rsidRPr="00A078E6">
          <w:rPr>
            <w:sz w:val="28"/>
            <w:szCs w:val="28"/>
          </w:rPr>
          <w:t>.ru</w:t>
        </w:r>
      </w:hyperlink>
      <w:r w:rsidRPr="00A078E6">
        <w:rPr>
          <w:sz w:val="28"/>
          <w:szCs w:val="28"/>
        </w:rPr>
        <w:t xml:space="preserve"> в информационно-телекоммуникационной сети "Интернет"</w:t>
      </w:r>
      <w:r>
        <w:rPr>
          <w:bCs/>
          <w:sz w:val="28"/>
          <w:szCs w:val="28"/>
        </w:rPr>
        <w:t>.</w:t>
      </w:r>
    </w:p>
    <w:p w:rsidR="00897D61" w:rsidRPr="004006E8" w:rsidRDefault="00897D61" w:rsidP="00897D61">
      <w:pPr>
        <w:rPr>
          <w:sz w:val="28"/>
          <w:szCs w:val="28"/>
        </w:rPr>
      </w:pPr>
      <w:r>
        <w:rPr>
          <w:sz w:val="28"/>
          <w:szCs w:val="28"/>
        </w:rPr>
        <w:t xml:space="preserve">        3</w:t>
      </w:r>
      <w:r w:rsidRPr="004006E8">
        <w:rPr>
          <w:sz w:val="28"/>
          <w:szCs w:val="28"/>
        </w:rPr>
        <w:t>. Настоящее Решение вступает в силу со дня его официального опубликования и распространяет свое действие на правоотношения, возникшие с 01.01.2023г.</w:t>
      </w:r>
    </w:p>
    <w:p w:rsidR="00897D61" w:rsidRPr="004006E8" w:rsidRDefault="00897D61" w:rsidP="00897D61">
      <w:pPr>
        <w:rPr>
          <w:sz w:val="28"/>
          <w:szCs w:val="28"/>
        </w:rPr>
      </w:pPr>
    </w:p>
    <w:p w:rsidR="00897D61" w:rsidRPr="00A078E6" w:rsidRDefault="00897D61" w:rsidP="00897D61">
      <w:pPr>
        <w:rPr>
          <w:b/>
          <w:sz w:val="28"/>
          <w:szCs w:val="28"/>
        </w:rPr>
      </w:pPr>
      <w:r w:rsidRPr="00A078E6">
        <w:rPr>
          <w:b/>
          <w:sz w:val="28"/>
          <w:szCs w:val="28"/>
        </w:rPr>
        <w:t>Глава Нижнекисляйского</w:t>
      </w:r>
    </w:p>
    <w:p w:rsidR="00897D61" w:rsidRPr="00A078E6" w:rsidRDefault="00897D61" w:rsidP="00897D61">
      <w:pPr>
        <w:rPr>
          <w:b/>
          <w:sz w:val="28"/>
          <w:szCs w:val="28"/>
        </w:rPr>
      </w:pPr>
      <w:r w:rsidRPr="00A078E6">
        <w:rPr>
          <w:b/>
          <w:sz w:val="28"/>
          <w:szCs w:val="28"/>
        </w:rPr>
        <w:t xml:space="preserve">городского поселения                   </w:t>
      </w:r>
      <w:r>
        <w:rPr>
          <w:b/>
          <w:sz w:val="28"/>
          <w:szCs w:val="28"/>
        </w:rPr>
        <w:t xml:space="preserve">                           </w:t>
      </w:r>
      <w:r w:rsidRPr="00A078E6">
        <w:rPr>
          <w:b/>
          <w:sz w:val="28"/>
          <w:szCs w:val="28"/>
        </w:rPr>
        <w:t xml:space="preserve">           А.М. Олейников </w:t>
      </w:r>
    </w:p>
    <w:p w:rsidR="00897D61" w:rsidRPr="00A078E6" w:rsidRDefault="00897D61" w:rsidP="00897D61">
      <w:pPr>
        <w:rPr>
          <w:b/>
          <w:sz w:val="28"/>
          <w:szCs w:val="28"/>
        </w:rPr>
      </w:pPr>
    </w:p>
    <w:p w:rsidR="00897D61" w:rsidRPr="00A078E6" w:rsidRDefault="00897D61" w:rsidP="00897D61">
      <w:pPr>
        <w:rPr>
          <w:b/>
          <w:sz w:val="28"/>
          <w:szCs w:val="28"/>
        </w:rPr>
      </w:pPr>
      <w:r w:rsidRPr="00A078E6">
        <w:rPr>
          <w:b/>
          <w:sz w:val="28"/>
          <w:szCs w:val="28"/>
        </w:rPr>
        <w:t xml:space="preserve"> Председатель</w:t>
      </w:r>
    </w:p>
    <w:p w:rsidR="00897D61" w:rsidRPr="004006E8" w:rsidRDefault="00897D61" w:rsidP="00897D61">
      <w:pPr>
        <w:rPr>
          <w:sz w:val="28"/>
          <w:szCs w:val="28"/>
        </w:rPr>
      </w:pPr>
      <w:r w:rsidRPr="00A078E6">
        <w:rPr>
          <w:b/>
          <w:sz w:val="28"/>
          <w:szCs w:val="28"/>
        </w:rPr>
        <w:t xml:space="preserve"> Совета народных депутатов   </w:t>
      </w:r>
      <w:r>
        <w:rPr>
          <w:b/>
          <w:sz w:val="28"/>
          <w:szCs w:val="28"/>
        </w:rPr>
        <w:t xml:space="preserve">                                 </w:t>
      </w:r>
      <w:r w:rsidRPr="00A078E6">
        <w:rPr>
          <w:b/>
          <w:sz w:val="28"/>
          <w:szCs w:val="28"/>
        </w:rPr>
        <w:t xml:space="preserve">         И.Н. Лапина</w:t>
      </w:r>
    </w:p>
    <w:p w:rsidR="00897D61" w:rsidRPr="00556585" w:rsidRDefault="00897D61" w:rsidP="00897D61">
      <w:pPr>
        <w:tabs>
          <w:tab w:val="left" w:pos="7443"/>
        </w:tabs>
        <w:rPr>
          <w:sz w:val="28"/>
          <w:szCs w:val="28"/>
        </w:rPr>
      </w:pPr>
    </w:p>
    <w:p w:rsidR="00897D61" w:rsidRDefault="00897D61"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957C20" w:rsidRDefault="00957C20" w:rsidP="002640FB">
      <w:pPr>
        <w:autoSpaceDE w:val="0"/>
        <w:autoSpaceDN w:val="0"/>
        <w:adjustRightInd w:val="0"/>
        <w:ind w:firstLine="540"/>
        <w:jc w:val="both"/>
        <w:rPr>
          <w:sz w:val="22"/>
        </w:rPr>
      </w:pPr>
    </w:p>
    <w:p w:rsidR="001312CD" w:rsidRDefault="001312CD" w:rsidP="002640FB">
      <w:pPr>
        <w:autoSpaceDE w:val="0"/>
        <w:autoSpaceDN w:val="0"/>
        <w:adjustRightInd w:val="0"/>
        <w:ind w:firstLine="540"/>
        <w:jc w:val="both"/>
        <w:rPr>
          <w:sz w:val="22"/>
        </w:rPr>
      </w:pPr>
    </w:p>
    <w:p w:rsidR="001312CD" w:rsidRDefault="001312CD" w:rsidP="002640FB">
      <w:pPr>
        <w:autoSpaceDE w:val="0"/>
        <w:autoSpaceDN w:val="0"/>
        <w:adjustRightInd w:val="0"/>
        <w:ind w:firstLine="540"/>
        <w:jc w:val="both"/>
        <w:rPr>
          <w:sz w:val="22"/>
        </w:rPr>
      </w:pPr>
    </w:p>
    <w:p w:rsidR="001312CD" w:rsidRPr="00EA3595" w:rsidRDefault="001312CD" w:rsidP="002640FB">
      <w:pPr>
        <w:autoSpaceDE w:val="0"/>
        <w:autoSpaceDN w:val="0"/>
        <w:adjustRightInd w:val="0"/>
        <w:ind w:firstLine="540"/>
        <w:jc w:val="both"/>
        <w:rPr>
          <w:sz w:val="22"/>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420B8D"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D04F77" w:rsidRPr="00C05318" w:rsidRDefault="00D04F77" w:rsidP="00420B8D">
      <w:pPr>
        <w:pBdr>
          <w:top w:val="double" w:sz="12" w:space="1" w:color="auto"/>
          <w:left w:val="double" w:sz="12" w:space="4" w:color="auto"/>
          <w:bottom w:val="double" w:sz="12" w:space="0" w:color="auto"/>
          <w:right w:val="double" w:sz="12" w:space="4" w:color="auto"/>
        </w:pBdr>
        <w:rPr>
          <w:b/>
          <w:sz w:val="20"/>
          <w:szCs w:val="20"/>
        </w:rPr>
      </w:pPr>
    </w:p>
    <w:p w:rsidR="00420B8D"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D04F77" w:rsidRPr="00C05318" w:rsidRDefault="00D04F77"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D04F77"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Ответственный за выпуск:</w:t>
      </w:r>
      <w:r w:rsidR="009B3397">
        <w:rPr>
          <w:b/>
          <w:sz w:val="20"/>
          <w:szCs w:val="20"/>
        </w:rPr>
        <w:t xml:space="preserve"> </w:t>
      </w:r>
      <w:r w:rsidR="003F7477">
        <w:rPr>
          <w:b/>
          <w:sz w:val="20"/>
          <w:szCs w:val="20"/>
        </w:rPr>
        <w:t>А.М. Олейников</w:t>
      </w:r>
    </w:p>
    <w:p w:rsidR="00D04F77" w:rsidRPr="00C05318" w:rsidRDefault="00D04F77" w:rsidP="00420B8D">
      <w:pPr>
        <w:pBdr>
          <w:top w:val="double" w:sz="12" w:space="1" w:color="auto"/>
          <w:left w:val="double" w:sz="12" w:space="4" w:color="auto"/>
          <w:bottom w:val="double" w:sz="12" w:space="0" w:color="auto"/>
          <w:right w:val="double" w:sz="12" w:space="4" w:color="auto"/>
        </w:pBdr>
        <w:rPr>
          <w:sz w:val="20"/>
          <w:szCs w:val="20"/>
        </w:rPr>
      </w:pPr>
    </w:p>
    <w:sectPr w:rsidR="00D04F77" w:rsidRPr="00C05318" w:rsidSect="00957C20">
      <w:headerReference w:type="default" r:id="rId30"/>
      <w:headerReference w:type="first" r:id="rId31"/>
      <w:pgSz w:w="11906" w:h="16838"/>
      <w:pgMar w:top="1134" w:right="567"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6A7" w:rsidRDefault="00E936A7">
      <w:r>
        <w:separator/>
      </w:r>
    </w:p>
  </w:endnote>
  <w:endnote w:type="continuationSeparator" w:id="1">
    <w:p w:rsidR="00E936A7" w:rsidRDefault="00E93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6A7" w:rsidRDefault="00E936A7">
      <w:r>
        <w:separator/>
      </w:r>
    </w:p>
  </w:footnote>
  <w:footnote w:type="continuationSeparator" w:id="1">
    <w:p w:rsidR="00E936A7" w:rsidRDefault="00E93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20" w:rsidRDefault="00957C20">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20" w:rsidRDefault="00957C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1C86D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3905"/>
        </w:tabs>
        <w:ind w:left="3905" w:hanging="360"/>
      </w:pPr>
      <w:rPr>
        <w:rFonts w:ascii="Symbol" w:hAnsi="Symbol"/>
      </w:r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858"/>
        </w:tabs>
        <w:ind w:left="858" w:hanging="432"/>
      </w:pPr>
    </w:lvl>
    <w:lvl w:ilvl="2">
      <w:start w:val="1"/>
      <w:numFmt w:val="decimal"/>
      <w:lvlText w:val="%1.%2.%3."/>
      <w:lvlJc w:val="left"/>
      <w:pPr>
        <w:tabs>
          <w:tab w:val="num" w:pos="1464"/>
        </w:tabs>
        <w:ind w:left="146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5"/>
    <w:multiLevelType w:val="multilevel"/>
    <w:tmpl w:val="00000005"/>
    <w:name w:val="WW8Num5"/>
    <w:lvl w:ilvl="0">
      <w:start w:val="6"/>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6"/>
      <w:numFmt w:val="decimal"/>
      <w:lvlText w:val="%1."/>
      <w:lvlJc w:val="left"/>
      <w:pPr>
        <w:tabs>
          <w:tab w:val="num" w:pos="720"/>
        </w:tabs>
        <w:ind w:left="720" w:hanging="360"/>
      </w:pPr>
      <w:rPr>
        <w:b/>
        <w:bCs/>
      </w:r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7"/>
    <w:multiLevelType w:val="multilevel"/>
    <w:tmpl w:val="00000007"/>
    <w:name w:val="WW8Num7"/>
    <w:lvl w:ilvl="0">
      <w:start w:val="6"/>
      <w:numFmt w:val="decimal"/>
      <w:lvlText w:val="%1."/>
      <w:lvlJc w:val="left"/>
      <w:pPr>
        <w:tabs>
          <w:tab w:val="num" w:pos="720"/>
        </w:tabs>
        <w:ind w:left="720" w:hanging="360"/>
      </w:pPr>
      <w:rPr>
        <w:b/>
        <w:bCs/>
      </w:rPr>
    </w:lvl>
    <w:lvl w:ilvl="1">
      <w:start w:val="5"/>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8"/>
    <w:multiLevelType w:val="multilevel"/>
    <w:tmpl w:val="00000008"/>
    <w:name w:val="WW8Num8"/>
    <w:lvl w:ilvl="0">
      <w:start w:val="6"/>
      <w:numFmt w:val="decimal"/>
      <w:lvlText w:val="%1."/>
      <w:lvlJc w:val="left"/>
      <w:pPr>
        <w:tabs>
          <w:tab w:val="num" w:pos="720"/>
        </w:tabs>
        <w:ind w:left="720" w:hanging="360"/>
      </w:pPr>
      <w:rPr>
        <w:b/>
        <w:bCs/>
      </w:rPr>
    </w:lvl>
    <w:lvl w:ilvl="1">
      <w:start w:val="6"/>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9"/>
    <w:multiLevelType w:val="multilevel"/>
    <w:tmpl w:val="00000009"/>
    <w:name w:val="WW8Num9"/>
    <w:lvl w:ilvl="0">
      <w:start w:val="6"/>
      <w:numFmt w:val="decimal"/>
      <w:lvlText w:val="%1."/>
      <w:lvlJc w:val="left"/>
      <w:pPr>
        <w:tabs>
          <w:tab w:val="num" w:pos="720"/>
        </w:tabs>
        <w:ind w:left="720" w:hanging="360"/>
      </w:pPr>
      <w:rPr>
        <w:b/>
        <w:bCs/>
      </w:rPr>
    </w:lvl>
    <w:lvl w:ilvl="1">
      <w:start w:val="7"/>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A"/>
    <w:multiLevelType w:val="multilevel"/>
    <w:tmpl w:val="0000000A"/>
    <w:name w:val="WW8Num10"/>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15">
    <w:nsid w:val="0000000F"/>
    <w:multiLevelType w:val="multilevel"/>
    <w:tmpl w:val="0000000F"/>
    <w:name w:val="WW8Num1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2"/>
    <w:multiLevelType w:val="multilevel"/>
    <w:tmpl w:val="00000012"/>
    <w:name w:val="WW8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3836CB0"/>
    <w:multiLevelType w:val="hybridMultilevel"/>
    <w:tmpl w:val="69429656"/>
    <w:lvl w:ilvl="0" w:tplc="F8FC8154">
      <w:start w:val="65"/>
      <w:numFmt w:val="decimal"/>
      <w:pStyle w:val="1"/>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
    <w:nsid w:val="045F5716"/>
    <w:multiLevelType w:val="multilevel"/>
    <w:tmpl w:val="77E284A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22">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25">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27">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29">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2C754C5F"/>
    <w:multiLevelType w:val="hybridMultilevel"/>
    <w:tmpl w:val="CE08A030"/>
    <w:lvl w:ilvl="0" w:tplc="7C4E61C8">
      <w:start w:val="1"/>
      <w:numFmt w:val="decimal"/>
      <w:lvlText w:val="%1."/>
      <w:lvlJc w:val="left"/>
      <w:pPr>
        <w:ind w:left="644"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37">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685BFE"/>
    <w:multiLevelType w:val="multilevel"/>
    <w:tmpl w:val="BD3AC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44">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47">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49">
    <w:nsid w:val="56EC7539"/>
    <w:multiLevelType w:val="multilevel"/>
    <w:tmpl w:val="F76C8FF0"/>
    <w:lvl w:ilvl="0">
      <w:start w:val="1"/>
      <w:numFmt w:val="decimal"/>
      <w:pStyle w:val="a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1">
    <w:nsid w:val="60E4665C"/>
    <w:multiLevelType w:val="hybridMultilevel"/>
    <w:tmpl w:val="58D089BC"/>
    <w:name w:val="WW8Num562"/>
    <w:lvl w:ilvl="0" w:tplc="E4588934">
      <w:start w:val="1"/>
      <w:numFmt w:val="bullet"/>
      <w:lvlText w:val=""/>
      <w:lvlJc w:val="left"/>
      <w:pPr>
        <w:tabs>
          <w:tab w:val="num" w:pos="912"/>
        </w:tabs>
        <w:ind w:left="345" w:firstLine="360"/>
      </w:pPr>
      <w:rPr>
        <w:rFonts w:ascii="Symbol" w:hAnsi="Symbol" w:hint="default"/>
        <w:color w:val="auto"/>
      </w:rPr>
    </w:lvl>
    <w:lvl w:ilvl="1" w:tplc="F7DA1028" w:tentative="1">
      <w:start w:val="1"/>
      <w:numFmt w:val="bullet"/>
      <w:lvlText w:val="o"/>
      <w:lvlJc w:val="left"/>
      <w:pPr>
        <w:tabs>
          <w:tab w:val="num" w:pos="1440"/>
        </w:tabs>
        <w:ind w:left="1440" w:hanging="360"/>
      </w:pPr>
      <w:rPr>
        <w:rFonts w:ascii="Courier New" w:hAnsi="Courier New" w:cs="Courier New" w:hint="default"/>
      </w:rPr>
    </w:lvl>
    <w:lvl w:ilvl="2" w:tplc="1450BA4C" w:tentative="1">
      <w:start w:val="1"/>
      <w:numFmt w:val="bullet"/>
      <w:lvlText w:val=""/>
      <w:lvlJc w:val="left"/>
      <w:pPr>
        <w:tabs>
          <w:tab w:val="num" w:pos="2160"/>
        </w:tabs>
        <w:ind w:left="2160" w:hanging="360"/>
      </w:pPr>
      <w:rPr>
        <w:rFonts w:ascii="Wingdings" w:hAnsi="Wingdings" w:hint="default"/>
      </w:rPr>
    </w:lvl>
    <w:lvl w:ilvl="3" w:tplc="7ABAB30C" w:tentative="1">
      <w:start w:val="1"/>
      <w:numFmt w:val="bullet"/>
      <w:lvlText w:val=""/>
      <w:lvlJc w:val="left"/>
      <w:pPr>
        <w:tabs>
          <w:tab w:val="num" w:pos="2880"/>
        </w:tabs>
        <w:ind w:left="2880" w:hanging="360"/>
      </w:pPr>
      <w:rPr>
        <w:rFonts w:ascii="Symbol" w:hAnsi="Symbol" w:hint="default"/>
      </w:rPr>
    </w:lvl>
    <w:lvl w:ilvl="4" w:tplc="5262F82A" w:tentative="1">
      <w:start w:val="1"/>
      <w:numFmt w:val="bullet"/>
      <w:lvlText w:val="o"/>
      <w:lvlJc w:val="left"/>
      <w:pPr>
        <w:tabs>
          <w:tab w:val="num" w:pos="3600"/>
        </w:tabs>
        <w:ind w:left="3600" w:hanging="360"/>
      </w:pPr>
      <w:rPr>
        <w:rFonts w:ascii="Courier New" w:hAnsi="Courier New" w:cs="Courier New" w:hint="default"/>
      </w:rPr>
    </w:lvl>
    <w:lvl w:ilvl="5" w:tplc="E954D7D2" w:tentative="1">
      <w:start w:val="1"/>
      <w:numFmt w:val="bullet"/>
      <w:lvlText w:val=""/>
      <w:lvlJc w:val="left"/>
      <w:pPr>
        <w:tabs>
          <w:tab w:val="num" w:pos="4320"/>
        </w:tabs>
        <w:ind w:left="4320" w:hanging="360"/>
      </w:pPr>
      <w:rPr>
        <w:rFonts w:ascii="Wingdings" w:hAnsi="Wingdings" w:hint="default"/>
      </w:rPr>
    </w:lvl>
    <w:lvl w:ilvl="6" w:tplc="2B468780" w:tentative="1">
      <w:start w:val="1"/>
      <w:numFmt w:val="bullet"/>
      <w:lvlText w:val=""/>
      <w:lvlJc w:val="left"/>
      <w:pPr>
        <w:tabs>
          <w:tab w:val="num" w:pos="5040"/>
        </w:tabs>
        <w:ind w:left="5040" w:hanging="360"/>
      </w:pPr>
      <w:rPr>
        <w:rFonts w:ascii="Symbol" w:hAnsi="Symbol" w:hint="default"/>
      </w:rPr>
    </w:lvl>
    <w:lvl w:ilvl="7" w:tplc="A37AFE1C" w:tentative="1">
      <w:start w:val="1"/>
      <w:numFmt w:val="bullet"/>
      <w:lvlText w:val="o"/>
      <w:lvlJc w:val="left"/>
      <w:pPr>
        <w:tabs>
          <w:tab w:val="num" w:pos="5760"/>
        </w:tabs>
        <w:ind w:left="5760" w:hanging="360"/>
      </w:pPr>
      <w:rPr>
        <w:rFonts w:ascii="Courier New" w:hAnsi="Courier New" w:cs="Courier New" w:hint="default"/>
      </w:rPr>
    </w:lvl>
    <w:lvl w:ilvl="8" w:tplc="340C0874" w:tentative="1">
      <w:start w:val="1"/>
      <w:numFmt w:val="bullet"/>
      <w:lvlText w:val=""/>
      <w:lvlJc w:val="left"/>
      <w:pPr>
        <w:tabs>
          <w:tab w:val="num" w:pos="6480"/>
        </w:tabs>
        <w:ind w:left="6480" w:hanging="360"/>
      </w:pPr>
      <w:rPr>
        <w:rFonts w:ascii="Wingdings" w:hAnsi="Wingdings" w:hint="default"/>
      </w:rPr>
    </w:lvl>
  </w:abstractNum>
  <w:abstractNum w:abstractNumId="52">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0"/>
  </w:num>
  <w:num w:numId="2">
    <w:abstractNumId w:val="49"/>
  </w:num>
  <w:num w:numId="3">
    <w:abstractNumId w:val="21"/>
  </w:num>
  <w:num w:numId="4">
    <w:abstractNumId w:val="0"/>
  </w:num>
  <w:num w:numId="5">
    <w:abstractNumId w:val="42"/>
  </w:num>
  <w:num w:numId="6">
    <w:abstractNumId w:val="34"/>
  </w:num>
  <w:num w:numId="7">
    <w:abstractNumId w:val="41"/>
  </w:num>
  <w:num w:numId="8">
    <w:abstractNumId w:val="48"/>
  </w:num>
  <w:num w:numId="9">
    <w:abstractNumId w:val="19"/>
  </w:num>
  <w:num w:numId="10">
    <w:abstractNumId w:val="46"/>
  </w:num>
  <w:num w:numId="11">
    <w:abstractNumId w:val="24"/>
  </w:num>
  <w:num w:numId="12">
    <w:abstractNumId w:val="50"/>
  </w:num>
  <w:num w:numId="13">
    <w:abstractNumId w:val="30"/>
  </w:num>
  <w:num w:numId="14">
    <w:abstractNumId w:val="32"/>
  </w:num>
  <w:num w:numId="15">
    <w:abstractNumId w:val="31"/>
  </w:num>
  <w:num w:numId="16">
    <w:abstractNumId w:val="47"/>
  </w:num>
  <w:num w:numId="17">
    <w:abstractNumId w:val="37"/>
  </w:num>
  <w:num w:numId="18">
    <w:abstractNumId w:val="26"/>
  </w:num>
  <w:num w:numId="19">
    <w:abstractNumId w:val="43"/>
  </w:num>
  <w:num w:numId="20">
    <w:abstractNumId w:val="28"/>
  </w:num>
  <w:num w:numId="21">
    <w:abstractNumId w:val="36"/>
  </w:num>
  <w:num w:numId="22">
    <w:abstractNumId w:val="22"/>
  </w:num>
  <w:num w:numId="23">
    <w:abstractNumId w:val="33"/>
  </w:num>
  <w:num w:numId="24">
    <w:abstractNumId w:val="35"/>
  </w:num>
  <w:num w:numId="25">
    <w:abstractNumId w:val="52"/>
  </w:num>
  <w:num w:numId="26">
    <w:abstractNumId w:val="29"/>
  </w:num>
  <w:num w:numId="27">
    <w:abstractNumId w:val="45"/>
  </w:num>
  <w:num w:numId="28">
    <w:abstractNumId w:val="38"/>
  </w:num>
  <w:num w:numId="29">
    <w:abstractNumId w:val="39"/>
  </w:num>
  <w:num w:numId="30">
    <w:abstractNumId w:val="44"/>
  </w:num>
  <w:num w:numId="31">
    <w:abstractNumId w:val="4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CA4009"/>
    <w:rsid w:val="00000FF5"/>
    <w:rsid w:val="000025E7"/>
    <w:rsid w:val="00002D17"/>
    <w:rsid w:val="000043DC"/>
    <w:rsid w:val="00004CC7"/>
    <w:rsid w:val="00006A2B"/>
    <w:rsid w:val="0001446B"/>
    <w:rsid w:val="00016919"/>
    <w:rsid w:val="0002078A"/>
    <w:rsid w:val="000239A2"/>
    <w:rsid w:val="00026EBA"/>
    <w:rsid w:val="00032861"/>
    <w:rsid w:val="00033FB4"/>
    <w:rsid w:val="00034368"/>
    <w:rsid w:val="000358DD"/>
    <w:rsid w:val="00036A21"/>
    <w:rsid w:val="000371C6"/>
    <w:rsid w:val="0004196B"/>
    <w:rsid w:val="00041979"/>
    <w:rsid w:val="0004230D"/>
    <w:rsid w:val="00045663"/>
    <w:rsid w:val="00045C55"/>
    <w:rsid w:val="00050477"/>
    <w:rsid w:val="00054C0C"/>
    <w:rsid w:val="00057DE5"/>
    <w:rsid w:val="000626C0"/>
    <w:rsid w:val="000678B2"/>
    <w:rsid w:val="00073DC2"/>
    <w:rsid w:val="00074039"/>
    <w:rsid w:val="000747FE"/>
    <w:rsid w:val="00076198"/>
    <w:rsid w:val="00077204"/>
    <w:rsid w:val="0008006F"/>
    <w:rsid w:val="00080296"/>
    <w:rsid w:val="00080904"/>
    <w:rsid w:val="0008287A"/>
    <w:rsid w:val="00085868"/>
    <w:rsid w:val="000915E2"/>
    <w:rsid w:val="000948BE"/>
    <w:rsid w:val="000966DF"/>
    <w:rsid w:val="000A0178"/>
    <w:rsid w:val="000A733B"/>
    <w:rsid w:val="000A79DD"/>
    <w:rsid w:val="000B088A"/>
    <w:rsid w:val="000B37BE"/>
    <w:rsid w:val="000B4468"/>
    <w:rsid w:val="000B6434"/>
    <w:rsid w:val="000C17FE"/>
    <w:rsid w:val="000C2ABA"/>
    <w:rsid w:val="000C625B"/>
    <w:rsid w:val="000D1A03"/>
    <w:rsid w:val="000D1B3D"/>
    <w:rsid w:val="000D2BB9"/>
    <w:rsid w:val="000D3984"/>
    <w:rsid w:val="000D5FD0"/>
    <w:rsid w:val="000E3D41"/>
    <w:rsid w:val="000E4046"/>
    <w:rsid w:val="000E6920"/>
    <w:rsid w:val="000E6D13"/>
    <w:rsid w:val="000E728D"/>
    <w:rsid w:val="000F0118"/>
    <w:rsid w:val="000F099A"/>
    <w:rsid w:val="000F13C0"/>
    <w:rsid w:val="000F30A2"/>
    <w:rsid w:val="000F325D"/>
    <w:rsid w:val="000F3B5C"/>
    <w:rsid w:val="000F4817"/>
    <w:rsid w:val="000F4E17"/>
    <w:rsid w:val="000F7A05"/>
    <w:rsid w:val="00100F35"/>
    <w:rsid w:val="0011068C"/>
    <w:rsid w:val="00110C7C"/>
    <w:rsid w:val="00111C5A"/>
    <w:rsid w:val="001135AA"/>
    <w:rsid w:val="00120E33"/>
    <w:rsid w:val="00122492"/>
    <w:rsid w:val="001312CD"/>
    <w:rsid w:val="0013139B"/>
    <w:rsid w:val="00131F9A"/>
    <w:rsid w:val="00132081"/>
    <w:rsid w:val="0013319D"/>
    <w:rsid w:val="00135D45"/>
    <w:rsid w:val="001367BF"/>
    <w:rsid w:val="00136933"/>
    <w:rsid w:val="001442DA"/>
    <w:rsid w:val="00145BE1"/>
    <w:rsid w:val="00146D72"/>
    <w:rsid w:val="00151814"/>
    <w:rsid w:val="00151D64"/>
    <w:rsid w:val="00153CFD"/>
    <w:rsid w:val="00156E57"/>
    <w:rsid w:val="00156ED8"/>
    <w:rsid w:val="00157C9B"/>
    <w:rsid w:val="0016234E"/>
    <w:rsid w:val="00162C2E"/>
    <w:rsid w:val="00166C1B"/>
    <w:rsid w:val="00166D21"/>
    <w:rsid w:val="0016776C"/>
    <w:rsid w:val="00170008"/>
    <w:rsid w:val="00172E45"/>
    <w:rsid w:val="00174451"/>
    <w:rsid w:val="001767C3"/>
    <w:rsid w:val="00176917"/>
    <w:rsid w:val="0017691D"/>
    <w:rsid w:val="0018262D"/>
    <w:rsid w:val="00182D98"/>
    <w:rsid w:val="00182F19"/>
    <w:rsid w:val="00185AB8"/>
    <w:rsid w:val="00185B40"/>
    <w:rsid w:val="001907A6"/>
    <w:rsid w:val="00192069"/>
    <w:rsid w:val="00193C05"/>
    <w:rsid w:val="00195C71"/>
    <w:rsid w:val="00197FB5"/>
    <w:rsid w:val="001A0279"/>
    <w:rsid w:val="001A267A"/>
    <w:rsid w:val="001A4923"/>
    <w:rsid w:val="001B12B2"/>
    <w:rsid w:val="001B60D8"/>
    <w:rsid w:val="001C07E8"/>
    <w:rsid w:val="001C3185"/>
    <w:rsid w:val="001C47FC"/>
    <w:rsid w:val="001C575B"/>
    <w:rsid w:val="001C6884"/>
    <w:rsid w:val="001D1620"/>
    <w:rsid w:val="001D1C94"/>
    <w:rsid w:val="001D1F3C"/>
    <w:rsid w:val="001D2A9E"/>
    <w:rsid w:val="001D3E3F"/>
    <w:rsid w:val="001D55AE"/>
    <w:rsid w:val="001E05D4"/>
    <w:rsid w:val="001E0EA6"/>
    <w:rsid w:val="001E10A8"/>
    <w:rsid w:val="001E1CF9"/>
    <w:rsid w:val="001E509B"/>
    <w:rsid w:val="001E5133"/>
    <w:rsid w:val="001E5161"/>
    <w:rsid w:val="001E6CB4"/>
    <w:rsid w:val="001F166D"/>
    <w:rsid w:val="001F4809"/>
    <w:rsid w:val="001F6D04"/>
    <w:rsid w:val="00200669"/>
    <w:rsid w:val="00201706"/>
    <w:rsid w:val="002048AF"/>
    <w:rsid w:val="0020515B"/>
    <w:rsid w:val="00205975"/>
    <w:rsid w:val="00211CFE"/>
    <w:rsid w:val="00221FBF"/>
    <w:rsid w:val="00222F35"/>
    <w:rsid w:val="00225A87"/>
    <w:rsid w:val="00227990"/>
    <w:rsid w:val="002309A3"/>
    <w:rsid w:val="0023254C"/>
    <w:rsid w:val="00232FE6"/>
    <w:rsid w:val="00234BD8"/>
    <w:rsid w:val="0023767C"/>
    <w:rsid w:val="00240CB1"/>
    <w:rsid w:val="00241C05"/>
    <w:rsid w:val="002421F9"/>
    <w:rsid w:val="00243240"/>
    <w:rsid w:val="00245413"/>
    <w:rsid w:val="00251927"/>
    <w:rsid w:val="00252084"/>
    <w:rsid w:val="00257A30"/>
    <w:rsid w:val="00261EE3"/>
    <w:rsid w:val="002640FB"/>
    <w:rsid w:val="00264F71"/>
    <w:rsid w:val="00265268"/>
    <w:rsid w:val="0027026A"/>
    <w:rsid w:val="00270A1E"/>
    <w:rsid w:val="00271887"/>
    <w:rsid w:val="00273963"/>
    <w:rsid w:val="002764CA"/>
    <w:rsid w:val="00276F96"/>
    <w:rsid w:val="002802FA"/>
    <w:rsid w:val="00280CA8"/>
    <w:rsid w:val="002837B8"/>
    <w:rsid w:val="002852F5"/>
    <w:rsid w:val="00290978"/>
    <w:rsid w:val="002963EC"/>
    <w:rsid w:val="00297050"/>
    <w:rsid w:val="00297958"/>
    <w:rsid w:val="002A09A8"/>
    <w:rsid w:val="002A1AA8"/>
    <w:rsid w:val="002A2D65"/>
    <w:rsid w:val="002A36B2"/>
    <w:rsid w:val="002B01C4"/>
    <w:rsid w:val="002B181E"/>
    <w:rsid w:val="002B2F48"/>
    <w:rsid w:val="002B4444"/>
    <w:rsid w:val="002B4AC5"/>
    <w:rsid w:val="002C1874"/>
    <w:rsid w:val="002C3963"/>
    <w:rsid w:val="002C53AE"/>
    <w:rsid w:val="002D160B"/>
    <w:rsid w:val="002D1BB3"/>
    <w:rsid w:val="002D31F1"/>
    <w:rsid w:val="002D59B7"/>
    <w:rsid w:val="002D6105"/>
    <w:rsid w:val="002D729C"/>
    <w:rsid w:val="002D7334"/>
    <w:rsid w:val="002E104C"/>
    <w:rsid w:val="002E43E1"/>
    <w:rsid w:val="002E712E"/>
    <w:rsid w:val="002E79F8"/>
    <w:rsid w:val="002F1EF9"/>
    <w:rsid w:val="002F2492"/>
    <w:rsid w:val="002F3C12"/>
    <w:rsid w:val="002F462B"/>
    <w:rsid w:val="002F48D6"/>
    <w:rsid w:val="002F4913"/>
    <w:rsid w:val="002F496F"/>
    <w:rsid w:val="002F52A6"/>
    <w:rsid w:val="002F5EEA"/>
    <w:rsid w:val="003050DB"/>
    <w:rsid w:val="00307481"/>
    <w:rsid w:val="00311622"/>
    <w:rsid w:val="00312271"/>
    <w:rsid w:val="003123CC"/>
    <w:rsid w:val="0031310B"/>
    <w:rsid w:val="00317450"/>
    <w:rsid w:val="00322AA5"/>
    <w:rsid w:val="003230A9"/>
    <w:rsid w:val="003238BC"/>
    <w:rsid w:val="00326474"/>
    <w:rsid w:val="00326C5B"/>
    <w:rsid w:val="003326D2"/>
    <w:rsid w:val="00333DB5"/>
    <w:rsid w:val="00335280"/>
    <w:rsid w:val="00335573"/>
    <w:rsid w:val="0034110E"/>
    <w:rsid w:val="00341523"/>
    <w:rsid w:val="00341916"/>
    <w:rsid w:val="003429E3"/>
    <w:rsid w:val="003432BF"/>
    <w:rsid w:val="00345FBD"/>
    <w:rsid w:val="003465F7"/>
    <w:rsid w:val="00350C2A"/>
    <w:rsid w:val="003511B5"/>
    <w:rsid w:val="00352048"/>
    <w:rsid w:val="00353C88"/>
    <w:rsid w:val="003571DC"/>
    <w:rsid w:val="003606BD"/>
    <w:rsid w:val="00364B23"/>
    <w:rsid w:val="00370D08"/>
    <w:rsid w:val="00372D1A"/>
    <w:rsid w:val="00373010"/>
    <w:rsid w:val="00374164"/>
    <w:rsid w:val="00374BE7"/>
    <w:rsid w:val="00377223"/>
    <w:rsid w:val="00380D3B"/>
    <w:rsid w:val="00382ACB"/>
    <w:rsid w:val="00382EAC"/>
    <w:rsid w:val="00383CF3"/>
    <w:rsid w:val="00384B51"/>
    <w:rsid w:val="00385552"/>
    <w:rsid w:val="00385C45"/>
    <w:rsid w:val="00391A36"/>
    <w:rsid w:val="00392549"/>
    <w:rsid w:val="003929E7"/>
    <w:rsid w:val="0039347F"/>
    <w:rsid w:val="00395067"/>
    <w:rsid w:val="003966A5"/>
    <w:rsid w:val="0039786B"/>
    <w:rsid w:val="003A51A6"/>
    <w:rsid w:val="003A588E"/>
    <w:rsid w:val="003A5CD0"/>
    <w:rsid w:val="003A6CEE"/>
    <w:rsid w:val="003A7DDA"/>
    <w:rsid w:val="003B47E8"/>
    <w:rsid w:val="003B622F"/>
    <w:rsid w:val="003B68B8"/>
    <w:rsid w:val="003C09BA"/>
    <w:rsid w:val="003C136E"/>
    <w:rsid w:val="003C1440"/>
    <w:rsid w:val="003C1C3F"/>
    <w:rsid w:val="003C1C86"/>
    <w:rsid w:val="003C687B"/>
    <w:rsid w:val="003C7144"/>
    <w:rsid w:val="003C7802"/>
    <w:rsid w:val="003D17D8"/>
    <w:rsid w:val="003D33EF"/>
    <w:rsid w:val="003D7B7B"/>
    <w:rsid w:val="003E0DAC"/>
    <w:rsid w:val="003E0FE0"/>
    <w:rsid w:val="003E48DD"/>
    <w:rsid w:val="003E7B38"/>
    <w:rsid w:val="003F1F95"/>
    <w:rsid w:val="003F604F"/>
    <w:rsid w:val="003F7477"/>
    <w:rsid w:val="003F75B0"/>
    <w:rsid w:val="0040105D"/>
    <w:rsid w:val="004018C4"/>
    <w:rsid w:val="00402AE5"/>
    <w:rsid w:val="004047CE"/>
    <w:rsid w:val="00404829"/>
    <w:rsid w:val="004058B5"/>
    <w:rsid w:val="00405E2D"/>
    <w:rsid w:val="00407160"/>
    <w:rsid w:val="004072F6"/>
    <w:rsid w:val="00410019"/>
    <w:rsid w:val="00412EB2"/>
    <w:rsid w:val="0041485B"/>
    <w:rsid w:val="004155C4"/>
    <w:rsid w:val="0041567B"/>
    <w:rsid w:val="00415E66"/>
    <w:rsid w:val="004178C7"/>
    <w:rsid w:val="0042030B"/>
    <w:rsid w:val="00420B8D"/>
    <w:rsid w:val="00422030"/>
    <w:rsid w:val="0042717F"/>
    <w:rsid w:val="00433DFC"/>
    <w:rsid w:val="00435278"/>
    <w:rsid w:val="004359E0"/>
    <w:rsid w:val="00437431"/>
    <w:rsid w:val="00440908"/>
    <w:rsid w:val="00440E39"/>
    <w:rsid w:val="004426A0"/>
    <w:rsid w:val="00442FAF"/>
    <w:rsid w:val="00443585"/>
    <w:rsid w:val="00444414"/>
    <w:rsid w:val="00444FF9"/>
    <w:rsid w:val="004452CD"/>
    <w:rsid w:val="00447E6E"/>
    <w:rsid w:val="0045276D"/>
    <w:rsid w:val="00454F76"/>
    <w:rsid w:val="00455134"/>
    <w:rsid w:val="004608AD"/>
    <w:rsid w:val="00460A66"/>
    <w:rsid w:val="00460A9C"/>
    <w:rsid w:val="00461A96"/>
    <w:rsid w:val="004700D5"/>
    <w:rsid w:val="00471AA0"/>
    <w:rsid w:val="0047490D"/>
    <w:rsid w:val="00475468"/>
    <w:rsid w:val="0048019E"/>
    <w:rsid w:val="004815B6"/>
    <w:rsid w:val="00481738"/>
    <w:rsid w:val="00481FC3"/>
    <w:rsid w:val="004823A6"/>
    <w:rsid w:val="00483A9B"/>
    <w:rsid w:val="00486480"/>
    <w:rsid w:val="00486B5E"/>
    <w:rsid w:val="00487CCF"/>
    <w:rsid w:val="004906FA"/>
    <w:rsid w:val="00492559"/>
    <w:rsid w:val="0049302F"/>
    <w:rsid w:val="00493C97"/>
    <w:rsid w:val="004943D8"/>
    <w:rsid w:val="00495D5E"/>
    <w:rsid w:val="004A1230"/>
    <w:rsid w:val="004A2930"/>
    <w:rsid w:val="004A651E"/>
    <w:rsid w:val="004A6559"/>
    <w:rsid w:val="004B4613"/>
    <w:rsid w:val="004B7043"/>
    <w:rsid w:val="004B7C24"/>
    <w:rsid w:val="004B7E32"/>
    <w:rsid w:val="004C280D"/>
    <w:rsid w:val="004C2925"/>
    <w:rsid w:val="004C330A"/>
    <w:rsid w:val="004C414F"/>
    <w:rsid w:val="004C524D"/>
    <w:rsid w:val="004C554E"/>
    <w:rsid w:val="004C559E"/>
    <w:rsid w:val="004C5D87"/>
    <w:rsid w:val="004C65E6"/>
    <w:rsid w:val="004D27DF"/>
    <w:rsid w:val="004D60A7"/>
    <w:rsid w:val="004D7CB4"/>
    <w:rsid w:val="004E43C3"/>
    <w:rsid w:val="004E4630"/>
    <w:rsid w:val="004E5549"/>
    <w:rsid w:val="004E5A83"/>
    <w:rsid w:val="004F2C96"/>
    <w:rsid w:val="004F3869"/>
    <w:rsid w:val="004F5936"/>
    <w:rsid w:val="004F6909"/>
    <w:rsid w:val="005017BA"/>
    <w:rsid w:val="00502727"/>
    <w:rsid w:val="005033A6"/>
    <w:rsid w:val="00506250"/>
    <w:rsid w:val="005146E2"/>
    <w:rsid w:val="00516A91"/>
    <w:rsid w:val="00516BA9"/>
    <w:rsid w:val="00516E23"/>
    <w:rsid w:val="00520DC5"/>
    <w:rsid w:val="0052141F"/>
    <w:rsid w:val="00521542"/>
    <w:rsid w:val="005216E5"/>
    <w:rsid w:val="00523A9A"/>
    <w:rsid w:val="005241DE"/>
    <w:rsid w:val="00524A11"/>
    <w:rsid w:val="00524E83"/>
    <w:rsid w:val="00530F51"/>
    <w:rsid w:val="00531BAD"/>
    <w:rsid w:val="00534B48"/>
    <w:rsid w:val="00535006"/>
    <w:rsid w:val="005361FD"/>
    <w:rsid w:val="00536C0D"/>
    <w:rsid w:val="0053747C"/>
    <w:rsid w:val="0054005C"/>
    <w:rsid w:val="00545BD5"/>
    <w:rsid w:val="00547151"/>
    <w:rsid w:val="00547810"/>
    <w:rsid w:val="005501D0"/>
    <w:rsid w:val="00551B76"/>
    <w:rsid w:val="005548F1"/>
    <w:rsid w:val="0055521E"/>
    <w:rsid w:val="0055565E"/>
    <w:rsid w:val="0055627D"/>
    <w:rsid w:val="00556BA8"/>
    <w:rsid w:val="00557C55"/>
    <w:rsid w:val="0056001D"/>
    <w:rsid w:val="00560952"/>
    <w:rsid w:val="00560BF5"/>
    <w:rsid w:val="00560D0A"/>
    <w:rsid w:val="0056144A"/>
    <w:rsid w:val="00562303"/>
    <w:rsid w:val="00562AF9"/>
    <w:rsid w:val="00563443"/>
    <w:rsid w:val="00563F5B"/>
    <w:rsid w:val="0056542B"/>
    <w:rsid w:val="0057134B"/>
    <w:rsid w:val="00573584"/>
    <w:rsid w:val="0057440A"/>
    <w:rsid w:val="0057661D"/>
    <w:rsid w:val="00576D8E"/>
    <w:rsid w:val="00581F84"/>
    <w:rsid w:val="005832BD"/>
    <w:rsid w:val="00583A9F"/>
    <w:rsid w:val="00584CCF"/>
    <w:rsid w:val="00585A35"/>
    <w:rsid w:val="00587101"/>
    <w:rsid w:val="005919D3"/>
    <w:rsid w:val="00592276"/>
    <w:rsid w:val="00593060"/>
    <w:rsid w:val="00595C4F"/>
    <w:rsid w:val="005969AC"/>
    <w:rsid w:val="00597CF3"/>
    <w:rsid w:val="005A10CE"/>
    <w:rsid w:val="005A1938"/>
    <w:rsid w:val="005A1DF4"/>
    <w:rsid w:val="005A322E"/>
    <w:rsid w:val="005A3932"/>
    <w:rsid w:val="005A505C"/>
    <w:rsid w:val="005B0783"/>
    <w:rsid w:val="005B45DA"/>
    <w:rsid w:val="005B65EB"/>
    <w:rsid w:val="005C0678"/>
    <w:rsid w:val="005C3E6C"/>
    <w:rsid w:val="005C5F98"/>
    <w:rsid w:val="005D5945"/>
    <w:rsid w:val="005E14E9"/>
    <w:rsid w:val="005E1962"/>
    <w:rsid w:val="005E2AA9"/>
    <w:rsid w:val="005E40B4"/>
    <w:rsid w:val="005E52BE"/>
    <w:rsid w:val="005E52CE"/>
    <w:rsid w:val="005E70F6"/>
    <w:rsid w:val="005F3500"/>
    <w:rsid w:val="005F54FA"/>
    <w:rsid w:val="005F7276"/>
    <w:rsid w:val="005F776E"/>
    <w:rsid w:val="005F7786"/>
    <w:rsid w:val="00600780"/>
    <w:rsid w:val="006007E9"/>
    <w:rsid w:val="00600B55"/>
    <w:rsid w:val="00601C25"/>
    <w:rsid w:val="00604E27"/>
    <w:rsid w:val="00605E5D"/>
    <w:rsid w:val="006072FD"/>
    <w:rsid w:val="00607B5F"/>
    <w:rsid w:val="00610D7D"/>
    <w:rsid w:val="00610FEF"/>
    <w:rsid w:val="00614313"/>
    <w:rsid w:val="006176A7"/>
    <w:rsid w:val="00622F42"/>
    <w:rsid w:val="00625F4E"/>
    <w:rsid w:val="00625FE3"/>
    <w:rsid w:val="0062651C"/>
    <w:rsid w:val="006267EA"/>
    <w:rsid w:val="00626CD1"/>
    <w:rsid w:val="00627157"/>
    <w:rsid w:val="0063117F"/>
    <w:rsid w:val="0063162D"/>
    <w:rsid w:val="0063232A"/>
    <w:rsid w:val="00633045"/>
    <w:rsid w:val="0063368D"/>
    <w:rsid w:val="00640B48"/>
    <w:rsid w:val="0064127B"/>
    <w:rsid w:val="006445C4"/>
    <w:rsid w:val="00644C74"/>
    <w:rsid w:val="00645A46"/>
    <w:rsid w:val="00645D25"/>
    <w:rsid w:val="00646032"/>
    <w:rsid w:val="0064736D"/>
    <w:rsid w:val="00650CC7"/>
    <w:rsid w:val="00653C13"/>
    <w:rsid w:val="00653E4F"/>
    <w:rsid w:val="00654C99"/>
    <w:rsid w:val="00654D4E"/>
    <w:rsid w:val="00655045"/>
    <w:rsid w:val="006558FB"/>
    <w:rsid w:val="00656731"/>
    <w:rsid w:val="00656860"/>
    <w:rsid w:val="00657607"/>
    <w:rsid w:val="006666C1"/>
    <w:rsid w:val="00675FAA"/>
    <w:rsid w:val="006841E3"/>
    <w:rsid w:val="00686799"/>
    <w:rsid w:val="00686E0A"/>
    <w:rsid w:val="00687592"/>
    <w:rsid w:val="00692457"/>
    <w:rsid w:val="006938D3"/>
    <w:rsid w:val="00693FA8"/>
    <w:rsid w:val="006944DD"/>
    <w:rsid w:val="00694516"/>
    <w:rsid w:val="00696349"/>
    <w:rsid w:val="00697051"/>
    <w:rsid w:val="006A05A2"/>
    <w:rsid w:val="006A11FC"/>
    <w:rsid w:val="006A38C2"/>
    <w:rsid w:val="006A4112"/>
    <w:rsid w:val="006A4EA3"/>
    <w:rsid w:val="006A5FDC"/>
    <w:rsid w:val="006A66DA"/>
    <w:rsid w:val="006B028A"/>
    <w:rsid w:val="006B031B"/>
    <w:rsid w:val="006B049E"/>
    <w:rsid w:val="006B1A24"/>
    <w:rsid w:val="006B2F68"/>
    <w:rsid w:val="006B4491"/>
    <w:rsid w:val="006B482D"/>
    <w:rsid w:val="006B4AAA"/>
    <w:rsid w:val="006B56D3"/>
    <w:rsid w:val="006C07E4"/>
    <w:rsid w:val="006C1975"/>
    <w:rsid w:val="006C50B3"/>
    <w:rsid w:val="006C58D5"/>
    <w:rsid w:val="006D076C"/>
    <w:rsid w:val="006D2A8C"/>
    <w:rsid w:val="006D3822"/>
    <w:rsid w:val="006D38AB"/>
    <w:rsid w:val="006D38AF"/>
    <w:rsid w:val="006D5266"/>
    <w:rsid w:val="006D53EE"/>
    <w:rsid w:val="006D7A8E"/>
    <w:rsid w:val="006E15AF"/>
    <w:rsid w:val="006E37C7"/>
    <w:rsid w:val="006E3D41"/>
    <w:rsid w:val="006E5916"/>
    <w:rsid w:val="006E5E61"/>
    <w:rsid w:val="006E6C91"/>
    <w:rsid w:val="006E78DC"/>
    <w:rsid w:val="006F054F"/>
    <w:rsid w:val="006F2743"/>
    <w:rsid w:val="006F3007"/>
    <w:rsid w:val="006F4BDA"/>
    <w:rsid w:val="006F4F5D"/>
    <w:rsid w:val="00702A67"/>
    <w:rsid w:val="00703765"/>
    <w:rsid w:val="007038AB"/>
    <w:rsid w:val="00711CBA"/>
    <w:rsid w:val="0071659A"/>
    <w:rsid w:val="0071659B"/>
    <w:rsid w:val="00716C57"/>
    <w:rsid w:val="007213F3"/>
    <w:rsid w:val="007237D7"/>
    <w:rsid w:val="00723A2B"/>
    <w:rsid w:val="00726F41"/>
    <w:rsid w:val="00727B43"/>
    <w:rsid w:val="007305EB"/>
    <w:rsid w:val="00731A93"/>
    <w:rsid w:val="0073332B"/>
    <w:rsid w:val="00733EF2"/>
    <w:rsid w:val="00734667"/>
    <w:rsid w:val="0073702D"/>
    <w:rsid w:val="00737D56"/>
    <w:rsid w:val="00740C33"/>
    <w:rsid w:val="00744D7B"/>
    <w:rsid w:val="00744DAA"/>
    <w:rsid w:val="007516DC"/>
    <w:rsid w:val="00751764"/>
    <w:rsid w:val="007542F9"/>
    <w:rsid w:val="00756E4C"/>
    <w:rsid w:val="00756EC8"/>
    <w:rsid w:val="00766810"/>
    <w:rsid w:val="007748E7"/>
    <w:rsid w:val="00776DA2"/>
    <w:rsid w:val="00777C18"/>
    <w:rsid w:val="007807A2"/>
    <w:rsid w:val="00782CE3"/>
    <w:rsid w:val="00782D17"/>
    <w:rsid w:val="00786285"/>
    <w:rsid w:val="00786E06"/>
    <w:rsid w:val="00790CD1"/>
    <w:rsid w:val="00793A8D"/>
    <w:rsid w:val="007940B5"/>
    <w:rsid w:val="007A1378"/>
    <w:rsid w:val="007A31AB"/>
    <w:rsid w:val="007A6C86"/>
    <w:rsid w:val="007A7DEC"/>
    <w:rsid w:val="007B0E66"/>
    <w:rsid w:val="007B166D"/>
    <w:rsid w:val="007B3B0B"/>
    <w:rsid w:val="007B5048"/>
    <w:rsid w:val="007C2E34"/>
    <w:rsid w:val="007C2ED4"/>
    <w:rsid w:val="007C667A"/>
    <w:rsid w:val="007D1BF9"/>
    <w:rsid w:val="007D1D4F"/>
    <w:rsid w:val="007D36BD"/>
    <w:rsid w:val="007D397C"/>
    <w:rsid w:val="007D3BAF"/>
    <w:rsid w:val="007D5E72"/>
    <w:rsid w:val="007D5ED9"/>
    <w:rsid w:val="007D6810"/>
    <w:rsid w:val="007D6C1B"/>
    <w:rsid w:val="007D7D76"/>
    <w:rsid w:val="007E1C29"/>
    <w:rsid w:val="007E212D"/>
    <w:rsid w:val="007E216E"/>
    <w:rsid w:val="007E34B7"/>
    <w:rsid w:val="007E3852"/>
    <w:rsid w:val="007E743F"/>
    <w:rsid w:val="007F230A"/>
    <w:rsid w:val="007F311F"/>
    <w:rsid w:val="007F37AE"/>
    <w:rsid w:val="007F585F"/>
    <w:rsid w:val="007F5CEE"/>
    <w:rsid w:val="00800386"/>
    <w:rsid w:val="008007C9"/>
    <w:rsid w:val="00805463"/>
    <w:rsid w:val="00805930"/>
    <w:rsid w:val="00805BC0"/>
    <w:rsid w:val="00806C54"/>
    <w:rsid w:val="00806C67"/>
    <w:rsid w:val="008079A6"/>
    <w:rsid w:val="00810771"/>
    <w:rsid w:val="00812906"/>
    <w:rsid w:val="0081301C"/>
    <w:rsid w:val="008158E2"/>
    <w:rsid w:val="00815A5F"/>
    <w:rsid w:val="00817B04"/>
    <w:rsid w:val="00823977"/>
    <w:rsid w:val="00824BF9"/>
    <w:rsid w:val="00825B05"/>
    <w:rsid w:val="0082686F"/>
    <w:rsid w:val="008370BD"/>
    <w:rsid w:val="00837283"/>
    <w:rsid w:val="0083737A"/>
    <w:rsid w:val="008420B5"/>
    <w:rsid w:val="00842180"/>
    <w:rsid w:val="00843F41"/>
    <w:rsid w:val="00853CCA"/>
    <w:rsid w:val="00855B92"/>
    <w:rsid w:val="008561E7"/>
    <w:rsid w:val="008633FD"/>
    <w:rsid w:val="008664E8"/>
    <w:rsid w:val="00867253"/>
    <w:rsid w:val="0086791B"/>
    <w:rsid w:val="00873C3C"/>
    <w:rsid w:val="00874C5B"/>
    <w:rsid w:val="00875795"/>
    <w:rsid w:val="008812B9"/>
    <w:rsid w:val="00882F07"/>
    <w:rsid w:val="008854AB"/>
    <w:rsid w:val="0088684C"/>
    <w:rsid w:val="00886EAC"/>
    <w:rsid w:val="0089079A"/>
    <w:rsid w:val="00890BB5"/>
    <w:rsid w:val="00890E8D"/>
    <w:rsid w:val="00893BAD"/>
    <w:rsid w:val="00893C8D"/>
    <w:rsid w:val="00894818"/>
    <w:rsid w:val="00896E0B"/>
    <w:rsid w:val="00897727"/>
    <w:rsid w:val="00897D61"/>
    <w:rsid w:val="00897FDA"/>
    <w:rsid w:val="008A0082"/>
    <w:rsid w:val="008A01CE"/>
    <w:rsid w:val="008A36E4"/>
    <w:rsid w:val="008A50B1"/>
    <w:rsid w:val="008A6A4C"/>
    <w:rsid w:val="008A6CC1"/>
    <w:rsid w:val="008A7EA8"/>
    <w:rsid w:val="008B0691"/>
    <w:rsid w:val="008B63AE"/>
    <w:rsid w:val="008B67CB"/>
    <w:rsid w:val="008C0CC1"/>
    <w:rsid w:val="008C165B"/>
    <w:rsid w:val="008C2C6B"/>
    <w:rsid w:val="008C372C"/>
    <w:rsid w:val="008C6C35"/>
    <w:rsid w:val="008D2FD4"/>
    <w:rsid w:val="008D3F90"/>
    <w:rsid w:val="008E02F5"/>
    <w:rsid w:val="008E1A02"/>
    <w:rsid w:val="008E3369"/>
    <w:rsid w:val="008E342E"/>
    <w:rsid w:val="008E35AC"/>
    <w:rsid w:val="008E3C1E"/>
    <w:rsid w:val="008E6BB8"/>
    <w:rsid w:val="008F0CDC"/>
    <w:rsid w:val="008F1027"/>
    <w:rsid w:val="008F238A"/>
    <w:rsid w:val="008F3018"/>
    <w:rsid w:val="008F3C6B"/>
    <w:rsid w:val="008F3D0B"/>
    <w:rsid w:val="008F5251"/>
    <w:rsid w:val="008F6A0D"/>
    <w:rsid w:val="008F789D"/>
    <w:rsid w:val="009007D5"/>
    <w:rsid w:val="009033DB"/>
    <w:rsid w:val="009049A8"/>
    <w:rsid w:val="00910318"/>
    <w:rsid w:val="0091114C"/>
    <w:rsid w:val="009157CD"/>
    <w:rsid w:val="00917A0D"/>
    <w:rsid w:val="0092174E"/>
    <w:rsid w:val="0092237B"/>
    <w:rsid w:val="0092367A"/>
    <w:rsid w:val="00923E13"/>
    <w:rsid w:val="00924EAB"/>
    <w:rsid w:val="00931827"/>
    <w:rsid w:val="00932DD9"/>
    <w:rsid w:val="00934756"/>
    <w:rsid w:val="00936AEE"/>
    <w:rsid w:val="0093732B"/>
    <w:rsid w:val="0094234F"/>
    <w:rsid w:val="00942FF4"/>
    <w:rsid w:val="0094472D"/>
    <w:rsid w:val="00944DFF"/>
    <w:rsid w:val="00946027"/>
    <w:rsid w:val="0094612D"/>
    <w:rsid w:val="00950533"/>
    <w:rsid w:val="00953677"/>
    <w:rsid w:val="00954DE4"/>
    <w:rsid w:val="00954F95"/>
    <w:rsid w:val="00956584"/>
    <w:rsid w:val="0095682F"/>
    <w:rsid w:val="00957C20"/>
    <w:rsid w:val="00961FBF"/>
    <w:rsid w:val="00963918"/>
    <w:rsid w:val="00965DB5"/>
    <w:rsid w:val="00970E3C"/>
    <w:rsid w:val="00972E45"/>
    <w:rsid w:val="009759E3"/>
    <w:rsid w:val="009766C5"/>
    <w:rsid w:val="009771E8"/>
    <w:rsid w:val="009807B0"/>
    <w:rsid w:val="00983832"/>
    <w:rsid w:val="009850B0"/>
    <w:rsid w:val="0099251D"/>
    <w:rsid w:val="00994075"/>
    <w:rsid w:val="00995375"/>
    <w:rsid w:val="0099735E"/>
    <w:rsid w:val="009A1135"/>
    <w:rsid w:val="009A34CC"/>
    <w:rsid w:val="009B048D"/>
    <w:rsid w:val="009B1929"/>
    <w:rsid w:val="009B2F3E"/>
    <w:rsid w:val="009B3397"/>
    <w:rsid w:val="009B4156"/>
    <w:rsid w:val="009C0F30"/>
    <w:rsid w:val="009C2281"/>
    <w:rsid w:val="009C53E0"/>
    <w:rsid w:val="009C6836"/>
    <w:rsid w:val="009D0485"/>
    <w:rsid w:val="009D0523"/>
    <w:rsid w:val="009D10F3"/>
    <w:rsid w:val="009D1C43"/>
    <w:rsid w:val="009D262F"/>
    <w:rsid w:val="009D3459"/>
    <w:rsid w:val="009D59C5"/>
    <w:rsid w:val="009D7AC9"/>
    <w:rsid w:val="009E0D01"/>
    <w:rsid w:val="009E19B8"/>
    <w:rsid w:val="009E1AAD"/>
    <w:rsid w:val="009E1C4E"/>
    <w:rsid w:val="009E1DE3"/>
    <w:rsid w:val="009E2A20"/>
    <w:rsid w:val="009E2E05"/>
    <w:rsid w:val="009E4B69"/>
    <w:rsid w:val="009E54DF"/>
    <w:rsid w:val="009E62C9"/>
    <w:rsid w:val="009E65E6"/>
    <w:rsid w:val="009E6C4A"/>
    <w:rsid w:val="009E6FBB"/>
    <w:rsid w:val="009F0536"/>
    <w:rsid w:val="009F0D76"/>
    <w:rsid w:val="009F1505"/>
    <w:rsid w:val="009F4AFE"/>
    <w:rsid w:val="009F4F10"/>
    <w:rsid w:val="009F63B7"/>
    <w:rsid w:val="009F678E"/>
    <w:rsid w:val="00A03181"/>
    <w:rsid w:val="00A03F40"/>
    <w:rsid w:val="00A041AC"/>
    <w:rsid w:val="00A061CC"/>
    <w:rsid w:val="00A06362"/>
    <w:rsid w:val="00A06478"/>
    <w:rsid w:val="00A068A6"/>
    <w:rsid w:val="00A10D45"/>
    <w:rsid w:val="00A11755"/>
    <w:rsid w:val="00A12B56"/>
    <w:rsid w:val="00A12EF6"/>
    <w:rsid w:val="00A13D1D"/>
    <w:rsid w:val="00A14A8B"/>
    <w:rsid w:val="00A2012F"/>
    <w:rsid w:val="00A22B3F"/>
    <w:rsid w:val="00A24D59"/>
    <w:rsid w:val="00A24E60"/>
    <w:rsid w:val="00A2731B"/>
    <w:rsid w:val="00A4027D"/>
    <w:rsid w:val="00A457D5"/>
    <w:rsid w:val="00A4697F"/>
    <w:rsid w:val="00A47A8C"/>
    <w:rsid w:val="00A47DDD"/>
    <w:rsid w:val="00A5001B"/>
    <w:rsid w:val="00A52A04"/>
    <w:rsid w:val="00A53525"/>
    <w:rsid w:val="00A55618"/>
    <w:rsid w:val="00A61520"/>
    <w:rsid w:val="00A61FB8"/>
    <w:rsid w:val="00A644B0"/>
    <w:rsid w:val="00A70745"/>
    <w:rsid w:val="00A714DB"/>
    <w:rsid w:val="00A72ADA"/>
    <w:rsid w:val="00A73375"/>
    <w:rsid w:val="00A73B58"/>
    <w:rsid w:val="00A773E9"/>
    <w:rsid w:val="00A80D65"/>
    <w:rsid w:val="00A8262C"/>
    <w:rsid w:val="00A8385B"/>
    <w:rsid w:val="00A8547C"/>
    <w:rsid w:val="00A9199C"/>
    <w:rsid w:val="00A9780D"/>
    <w:rsid w:val="00A9790B"/>
    <w:rsid w:val="00AA083E"/>
    <w:rsid w:val="00AA0D7D"/>
    <w:rsid w:val="00AA25C0"/>
    <w:rsid w:val="00AA3340"/>
    <w:rsid w:val="00AA674C"/>
    <w:rsid w:val="00AA7C12"/>
    <w:rsid w:val="00AB0B22"/>
    <w:rsid w:val="00AB1359"/>
    <w:rsid w:val="00AB35A5"/>
    <w:rsid w:val="00AB4930"/>
    <w:rsid w:val="00AB6386"/>
    <w:rsid w:val="00AB6BD2"/>
    <w:rsid w:val="00AC0301"/>
    <w:rsid w:val="00AC0AE7"/>
    <w:rsid w:val="00AC3212"/>
    <w:rsid w:val="00AC4B37"/>
    <w:rsid w:val="00AC583C"/>
    <w:rsid w:val="00AD3BDE"/>
    <w:rsid w:val="00AD4ED7"/>
    <w:rsid w:val="00AD63E0"/>
    <w:rsid w:val="00AE0C21"/>
    <w:rsid w:val="00AE1132"/>
    <w:rsid w:val="00AE295D"/>
    <w:rsid w:val="00AE2B72"/>
    <w:rsid w:val="00AE5B51"/>
    <w:rsid w:val="00AE5FAF"/>
    <w:rsid w:val="00AE6759"/>
    <w:rsid w:val="00AE6A14"/>
    <w:rsid w:val="00AF0EBB"/>
    <w:rsid w:val="00AF162E"/>
    <w:rsid w:val="00AF18EF"/>
    <w:rsid w:val="00AF23D9"/>
    <w:rsid w:val="00AF5155"/>
    <w:rsid w:val="00AF60D9"/>
    <w:rsid w:val="00AF6E67"/>
    <w:rsid w:val="00B04B9F"/>
    <w:rsid w:val="00B13618"/>
    <w:rsid w:val="00B13DBB"/>
    <w:rsid w:val="00B15825"/>
    <w:rsid w:val="00B16CC7"/>
    <w:rsid w:val="00B17EAD"/>
    <w:rsid w:val="00B2003C"/>
    <w:rsid w:val="00B20DB7"/>
    <w:rsid w:val="00B22D0D"/>
    <w:rsid w:val="00B238AD"/>
    <w:rsid w:val="00B272A0"/>
    <w:rsid w:val="00B3025A"/>
    <w:rsid w:val="00B30F17"/>
    <w:rsid w:val="00B310C7"/>
    <w:rsid w:val="00B31684"/>
    <w:rsid w:val="00B31FB6"/>
    <w:rsid w:val="00B32F10"/>
    <w:rsid w:val="00B34D0F"/>
    <w:rsid w:val="00B34D62"/>
    <w:rsid w:val="00B359BF"/>
    <w:rsid w:val="00B37066"/>
    <w:rsid w:val="00B404E6"/>
    <w:rsid w:val="00B40928"/>
    <w:rsid w:val="00B421B4"/>
    <w:rsid w:val="00B42CBC"/>
    <w:rsid w:val="00B4410F"/>
    <w:rsid w:val="00B45C6F"/>
    <w:rsid w:val="00B46D7A"/>
    <w:rsid w:val="00B52714"/>
    <w:rsid w:val="00B52A8A"/>
    <w:rsid w:val="00B54B9D"/>
    <w:rsid w:val="00B560C1"/>
    <w:rsid w:val="00B562A1"/>
    <w:rsid w:val="00B56C29"/>
    <w:rsid w:val="00B61393"/>
    <w:rsid w:val="00B63C3C"/>
    <w:rsid w:val="00B660A1"/>
    <w:rsid w:val="00B6755A"/>
    <w:rsid w:val="00B67B6E"/>
    <w:rsid w:val="00B67D6F"/>
    <w:rsid w:val="00B739BB"/>
    <w:rsid w:val="00B75053"/>
    <w:rsid w:val="00B75831"/>
    <w:rsid w:val="00B80354"/>
    <w:rsid w:val="00B81E34"/>
    <w:rsid w:val="00B8375A"/>
    <w:rsid w:val="00B83E5B"/>
    <w:rsid w:val="00B84F18"/>
    <w:rsid w:val="00B86178"/>
    <w:rsid w:val="00B877E3"/>
    <w:rsid w:val="00B9075B"/>
    <w:rsid w:val="00B9358A"/>
    <w:rsid w:val="00B935E5"/>
    <w:rsid w:val="00B94679"/>
    <w:rsid w:val="00B95F62"/>
    <w:rsid w:val="00B96BE7"/>
    <w:rsid w:val="00B97DA9"/>
    <w:rsid w:val="00BA05F6"/>
    <w:rsid w:val="00BA28A2"/>
    <w:rsid w:val="00BA4B09"/>
    <w:rsid w:val="00BA6CFA"/>
    <w:rsid w:val="00BA7F9A"/>
    <w:rsid w:val="00BB0A9E"/>
    <w:rsid w:val="00BB5B41"/>
    <w:rsid w:val="00BB6169"/>
    <w:rsid w:val="00BB6882"/>
    <w:rsid w:val="00BB747D"/>
    <w:rsid w:val="00BB7B88"/>
    <w:rsid w:val="00BC03FF"/>
    <w:rsid w:val="00BC09B3"/>
    <w:rsid w:val="00BC165F"/>
    <w:rsid w:val="00BC340B"/>
    <w:rsid w:val="00BC7A22"/>
    <w:rsid w:val="00BC7B9D"/>
    <w:rsid w:val="00BD3213"/>
    <w:rsid w:val="00BD7564"/>
    <w:rsid w:val="00BE57F7"/>
    <w:rsid w:val="00BE770B"/>
    <w:rsid w:val="00BF11BC"/>
    <w:rsid w:val="00BF1A0D"/>
    <w:rsid w:val="00C007E3"/>
    <w:rsid w:val="00C0086C"/>
    <w:rsid w:val="00C04EBC"/>
    <w:rsid w:val="00C05318"/>
    <w:rsid w:val="00C0718A"/>
    <w:rsid w:val="00C07671"/>
    <w:rsid w:val="00C10881"/>
    <w:rsid w:val="00C114CC"/>
    <w:rsid w:val="00C11C7F"/>
    <w:rsid w:val="00C12DA5"/>
    <w:rsid w:val="00C12DF8"/>
    <w:rsid w:val="00C14CEC"/>
    <w:rsid w:val="00C15C47"/>
    <w:rsid w:val="00C20828"/>
    <w:rsid w:val="00C2168A"/>
    <w:rsid w:val="00C249A0"/>
    <w:rsid w:val="00C24D9F"/>
    <w:rsid w:val="00C26745"/>
    <w:rsid w:val="00C2700B"/>
    <w:rsid w:val="00C30200"/>
    <w:rsid w:val="00C309C7"/>
    <w:rsid w:val="00C30A5E"/>
    <w:rsid w:val="00C3259A"/>
    <w:rsid w:val="00C33472"/>
    <w:rsid w:val="00C3358A"/>
    <w:rsid w:val="00C36218"/>
    <w:rsid w:val="00C36524"/>
    <w:rsid w:val="00C4011B"/>
    <w:rsid w:val="00C40873"/>
    <w:rsid w:val="00C42874"/>
    <w:rsid w:val="00C42A95"/>
    <w:rsid w:val="00C433A6"/>
    <w:rsid w:val="00C43DA7"/>
    <w:rsid w:val="00C4401D"/>
    <w:rsid w:val="00C45760"/>
    <w:rsid w:val="00C45EA6"/>
    <w:rsid w:val="00C47FF7"/>
    <w:rsid w:val="00C5456D"/>
    <w:rsid w:val="00C55D62"/>
    <w:rsid w:val="00C57B59"/>
    <w:rsid w:val="00C613E9"/>
    <w:rsid w:val="00C61547"/>
    <w:rsid w:val="00C63E2B"/>
    <w:rsid w:val="00C67520"/>
    <w:rsid w:val="00C70380"/>
    <w:rsid w:val="00C705A7"/>
    <w:rsid w:val="00C722F7"/>
    <w:rsid w:val="00C73A15"/>
    <w:rsid w:val="00C73F77"/>
    <w:rsid w:val="00C75226"/>
    <w:rsid w:val="00C759AB"/>
    <w:rsid w:val="00C75B75"/>
    <w:rsid w:val="00C77598"/>
    <w:rsid w:val="00C8016C"/>
    <w:rsid w:val="00C82027"/>
    <w:rsid w:val="00C82942"/>
    <w:rsid w:val="00C82EC0"/>
    <w:rsid w:val="00C87ED0"/>
    <w:rsid w:val="00C9119E"/>
    <w:rsid w:val="00C9611E"/>
    <w:rsid w:val="00C97F34"/>
    <w:rsid w:val="00CA00C5"/>
    <w:rsid w:val="00CA0BAC"/>
    <w:rsid w:val="00CA1984"/>
    <w:rsid w:val="00CA1FE1"/>
    <w:rsid w:val="00CA4009"/>
    <w:rsid w:val="00CA41E7"/>
    <w:rsid w:val="00CA7AFC"/>
    <w:rsid w:val="00CB2805"/>
    <w:rsid w:val="00CB4FEC"/>
    <w:rsid w:val="00CB597C"/>
    <w:rsid w:val="00CB7A90"/>
    <w:rsid w:val="00CC172B"/>
    <w:rsid w:val="00CC1D1B"/>
    <w:rsid w:val="00CC3BC1"/>
    <w:rsid w:val="00CC5888"/>
    <w:rsid w:val="00CC66BC"/>
    <w:rsid w:val="00CC71B2"/>
    <w:rsid w:val="00CD09C2"/>
    <w:rsid w:val="00CD203C"/>
    <w:rsid w:val="00CD267C"/>
    <w:rsid w:val="00CE00D9"/>
    <w:rsid w:val="00CE11E1"/>
    <w:rsid w:val="00CE385F"/>
    <w:rsid w:val="00CE388E"/>
    <w:rsid w:val="00CE4CDE"/>
    <w:rsid w:val="00CE586A"/>
    <w:rsid w:val="00CE6296"/>
    <w:rsid w:val="00CE776B"/>
    <w:rsid w:val="00CF2512"/>
    <w:rsid w:val="00CF3E9A"/>
    <w:rsid w:val="00CF6FF0"/>
    <w:rsid w:val="00D00736"/>
    <w:rsid w:val="00D01D5B"/>
    <w:rsid w:val="00D04F77"/>
    <w:rsid w:val="00D051D8"/>
    <w:rsid w:val="00D05EA5"/>
    <w:rsid w:val="00D06527"/>
    <w:rsid w:val="00D075C5"/>
    <w:rsid w:val="00D11DAA"/>
    <w:rsid w:val="00D11F47"/>
    <w:rsid w:val="00D157AB"/>
    <w:rsid w:val="00D16B43"/>
    <w:rsid w:val="00D20CD1"/>
    <w:rsid w:val="00D233E3"/>
    <w:rsid w:val="00D246EE"/>
    <w:rsid w:val="00D26E3C"/>
    <w:rsid w:val="00D27B85"/>
    <w:rsid w:val="00D30A69"/>
    <w:rsid w:val="00D32A5D"/>
    <w:rsid w:val="00D34468"/>
    <w:rsid w:val="00D373E7"/>
    <w:rsid w:val="00D40D21"/>
    <w:rsid w:val="00D422BB"/>
    <w:rsid w:val="00D43DEB"/>
    <w:rsid w:val="00D4419D"/>
    <w:rsid w:val="00D4467A"/>
    <w:rsid w:val="00D534C7"/>
    <w:rsid w:val="00D54C6E"/>
    <w:rsid w:val="00D55169"/>
    <w:rsid w:val="00D60826"/>
    <w:rsid w:val="00D61A7D"/>
    <w:rsid w:val="00D63847"/>
    <w:rsid w:val="00D63C73"/>
    <w:rsid w:val="00D66F13"/>
    <w:rsid w:val="00D703CB"/>
    <w:rsid w:val="00D70B97"/>
    <w:rsid w:val="00D72824"/>
    <w:rsid w:val="00D76038"/>
    <w:rsid w:val="00D76FB6"/>
    <w:rsid w:val="00D81BAE"/>
    <w:rsid w:val="00D85A7B"/>
    <w:rsid w:val="00D87553"/>
    <w:rsid w:val="00D87EDB"/>
    <w:rsid w:val="00D900CE"/>
    <w:rsid w:val="00D903B8"/>
    <w:rsid w:val="00D9464A"/>
    <w:rsid w:val="00D967D3"/>
    <w:rsid w:val="00D96866"/>
    <w:rsid w:val="00DA114D"/>
    <w:rsid w:val="00DA2BC4"/>
    <w:rsid w:val="00DA31BC"/>
    <w:rsid w:val="00DA327E"/>
    <w:rsid w:val="00DA6044"/>
    <w:rsid w:val="00DA6460"/>
    <w:rsid w:val="00DA6C62"/>
    <w:rsid w:val="00DA7AFD"/>
    <w:rsid w:val="00DB23F1"/>
    <w:rsid w:val="00DB265D"/>
    <w:rsid w:val="00DB3C9E"/>
    <w:rsid w:val="00DB3EF3"/>
    <w:rsid w:val="00DB42CD"/>
    <w:rsid w:val="00DB4A20"/>
    <w:rsid w:val="00DB521F"/>
    <w:rsid w:val="00DC2945"/>
    <w:rsid w:val="00DC70D3"/>
    <w:rsid w:val="00DC7C2B"/>
    <w:rsid w:val="00DD15EF"/>
    <w:rsid w:val="00DD32E5"/>
    <w:rsid w:val="00DD3379"/>
    <w:rsid w:val="00DD7F7E"/>
    <w:rsid w:val="00DE2683"/>
    <w:rsid w:val="00DE6055"/>
    <w:rsid w:val="00DF5373"/>
    <w:rsid w:val="00E01BA8"/>
    <w:rsid w:val="00E0233A"/>
    <w:rsid w:val="00E125AA"/>
    <w:rsid w:val="00E142B6"/>
    <w:rsid w:val="00E23997"/>
    <w:rsid w:val="00E23E7F"/>
    <w:rsid w:val="00E245E1"/>
    <w:rsid w:val="00E255D3"/>
    <w:rsid w:val="00E279FC"/>
    <w:rsid w:val="00E30340"/>
    <w:rsid w:val="00E306C8"/>
    <w:rsid w:val="00E30952"/>
    <w:rsid w:val="00E30C2D"/>
    <w:rsid w:val="00E3314C"/>
    <w:rsid w:val="00E35243"/>
    <w:rsid w:val="00E36989"/>
    <w:rsid w:val="00E36FA8"/>
    <w:rsid w:val="00E40AB8"/>
    <w:rsid w:val="00E46D97"/>
    <w:rsid w:val="00E4767C"/>
    <w:rsid w:val="00E525BC"/>
    <w:rsid w:val="00E54C7F"/>
    <w:rsid w:val="00E57461"/>
    <w:rsid w:val="00E61714"/>
    <w:rsid w:val="00E61917"/>
    <w:rsid w:val="00E63D08"/>
    <w:rsid w:val="00E645B7"/>
    <w:rsid w:val="00E657D2"/>
    <w:rsid w:val="00E6580D"/>
    <w:rsid w:val="00E708DD"/>
    <w:rsid w:val="00E74219"/>
    <w:rsid w:val="00E75212"/>
    <w:rsid w:val="00E81B10"/>
    <w:rsid w:val="00E829FB"/>
    <w:rsid w:val="00E865B1"/>
    <w:rsid w:val="00E8750E"/>
    <w:rsid w:val="00E90761"/>
    <w:rsid w:val="00E920D8"/>
    <w:rsid w:val="00E9334F"/>
    <w:rsid w:val="00E936A7"/>
    <w:rsid w:val="00E93DF3"/>
    <w:rsid w:val="00EA1762"/>
    <w:rsid w:val="00EA3595"/>
    <w:rsid w:val="00EA5382"/>
    <w:rsid w:val="00EA719B"/>
    <w:rsid w:val="00EB18C2"/>
    <w:rsid w:val="00EB1F87"/>
    <w:rsid w:val="00EB2C4E"/>
    <w:rsid w:val="00EB7F43"/>
    <w:rsid w:val="00EC0A20"/>
    <w:rsid w:val="00EC1481"/>
    <w:rsid w:val="00EC2913"/>
    <w:rsid w:val="00EC730F"/>
    <w:rsid w:val="00EC782C"/>
    <w:rsid w:val="00EC7EAA"/>
    <w:rsid w:val="00ED0139"/>
    <w:rsid w:val="00ED0C7D"/>
    <w:rsid w:val="00ED1CF2"/>
    <w:rsid w:val="00ED21AA"/>
    <w:rsid w:val="00ED4524"/>
    <w:rsid w:val="00ED4F13"/>
    <w:rsid w:val="00ED6B03"/>
    <w:rsid w:val="00EE00D5"/>
    <w:rsid w:val="00EE1D32"/>
    <w:rsid w:val="00EE6509"/>
    <w:rsid w:val="00EE6D0A"/>
    <w:rsid w:val="00EF1D0B"/>
    <w:rsid w:val="00EF2863"/>
    <w:rsid w:val="00EF321D"/>
    <w:rsid w:val="00EF5920"/>
    <w:rsid w:val="00EF597E"/>
    <w:rsid w:val="00EF5A29"/>
    <w:rsid w:val="00EF76DD"/>
    <w:rsid w:val="00EF7E84"/>
    <w:rsid w:val="00F00BCA"/>
    <w:rsid w:val="00F06220"/>
    <w:rsid w:val="00F1218E"/>
    <w:rsid w:val="00F1585C"/>
    <w:rsid w:val="00F15B3C"/>
    <w:rsid w:val="00F15EE0"/>
    <w:rsid w:val="00F16C44"/>
    <w:rsid w:val="00F2287F"/>
    <w:rsid w:val="00F22CA2"/>
    <w:rsid w:val="00F248C2"/>
    <w:rsid w:val="00F24953"/>
    <w:rsid w:val="00F300F0"/>
    <w:rsid w:val="00F3498F"/>
    <w:rsid w:val="00F3774B"/>
    <w:rsid w:val="00F37931"/>
    <w:rsid w:val="00F37ECC"/>
    <w:rsid w:val="00F406B1"/>
    <w:rsid w:val="00F419A6"/>
    <w:rsid w:val="00F426DC"/>
    <w:rsid w:val="00F43533"/>
    <w:rsid w:val="00F4394A"/>
    <w:rsid w:val="00F44AA6"/>
    <w:rsid w:val="00F460EC"/>
    <w:rsid w:val="00F46DBD"/>
    <w:rsid w:val="00F4741F"/>
    <w:rsid w:val="00F52D70"/>
    <w:rsid w:val="00F57158"/>
    <w:rsid w:val="00F57FC9"/>
    <w:rsid w:val="00F62464"/>
    <w:rsid w:val="00F632F0"/>
    <w:rsid w:val="00F734DB"/>
    <w:rsid w:val="00F74D7D"/>
    <w:rsid w:val="00F75D98"/>
    <w:rsid w:val="00F76450"/>
    <w:rsid w:val="00F769A6"/>
    <w:rsid w:val="00F76CD9"/>
    <w:rsid w:val="00F8091B"/>
    <w:rsid w:val="00F8265D"/>
    <w:rsid w:val="00F83293"/>
    <w:rsid w:val="00F84453"/>
    <w:rsid w:val="00F872DA"/>
    <w:rsid w:val="00F87A96"/>
    <w:rsid w:val="00F92E5F"/>
    <w:rsid w:val="00F930B3"/>
    <w:rsid w:val="00FA148F"/>
    <w:rsid w:val="00FA29E8"/>
    <w:rsid w:val="00FA4609"/>
    <w:rsid w:val="00FA7FE8"/>
    <w:rsid w:val="00FB2D11"/>
    <w:rsid w:val="00FB7AD7"/>
    <w:rsid w:val="00FC5BD8"/>
    <w:rsid w:val="00FC5CAC"/>
    <w:rsid w:val="00FC74F3"/>
    <w:rsid w:val="00FC7F82"/>
    <w:rsid w:val="00FD1786"/>
    <w:rsid w:val="00FD1E01"/>
    <w:rsid w:val="00FD32F0"/>
    <w:rsid w:val="00FD3E5B"/>
    <w:rsid w:val="00FE215A"/>
    <w:rsid w:val="00FE24EC"/>
    <w:rsid w:val="00FF4E0B"/>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2"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A4009"/>
    <w:rPr>
      <w:sz w:val="24"/>
      <w:szCs w:val="24"/>
    </w:rPr>
  </w:style>
  <w:style w:type="paragraph" w:styleId="10">
    <w:name w:val="heading 1"/>
    <w:aliases w:val="!Части документа"/>
    <w:basedOn w:val="a1"/>
    <w:next w:val="a1"/>
    <w:link w:val="12"/>
    <w:qFormat/>
    <w:rsid w:val="00CA4009"/>
    <w:pPr>
      <w:keepNext/>
      <w:widowControl w:val="0"/>
      <w:autoSpaceDE w:val="0"/>
      <w:autoSpaceDN w:val="0"/>
      <w:adjustRightInd w:val="0"/>
      <w:jc w:val="center"/>
      <w:outlineLvl w:val="0"/>
    </w:pPr>
    <w:rPr>
      <w:sz w:val="28"/>
      <w:szCs w:val="20"/>
    </w:rPr>
  </w:style>
  <w:style w:type="paragraph" w:styleId="2">
    <w:name w:val="heading 2"/>
    <w:aliases w:val="!Разделы документа"/>
    <w:basedOn w:val="a1"/>
    <w:next w:val="a1"/>
    <w:link w:val="20"/>
    <w:qFormat/>
    <w:rsid w:val="00CA4009"/>
    <w:pPr>
      <w:keepNext/>
      <w:spacing w:before="240" w:after="60"/>
      <w:outlineLvl w:val="1"/>
    </w:pPr>
    <w:rPr>
      <w:rFonts w:ascii="Arial" w:hAnsi="Arial" w:cs="Arial"/>
      <w:b/>
      <w:bCs/>
      <w:i/>
      <w:iCs/>
      <w:sz w:val="28"/>
      <w:szCs w:val="28"/>
    </w:rPr>
  </w:style>
  <w:style w:type="paragraph" w:styleId="3">
    <w:name w:val="heading 3"/>
    <w:aliases w:val="!Главы документа"/>
    <w:basedOn w:val="a1"/>
    <w:next w:val="a1"/>
    <w:link w:val="30"/>
    <w:uiPriority w:val="9"/>
    <w:qFormat/>
    <w:rsid w:val="004B7043"/>
    <w:pPr>
      <w:keepNext/>
      <w:widowControl w:val="0"/>
      <w:tabs>
        <w:tab w:val="num" w:pos="2220"/>
      </w:tabs>
      <w:suppressAutoHyphens/>
      <w:ind w:left="2220" w:hanging="360"/>
      <w:jc w:val="center"/>
      <w:outlineLvl w:val="2"/>
    </w:pPr>
    <w:rPr>
      <w:rFonts w:ascii="Arial" w:eastAsia="Lucida Sans Unicode" w:hAnsi="Arial"/>
      <w:kern w:val="1"/>
      <w:sz w:val="28"/>
    </w:rPr>
  </w:style>
  <w:style w:type="paragraph" w:styleId="4">
    <w:name w:val="heading 4"/>
    <w:aliases w:val="!Параграфы/Статьи документа"/>
    <w:basedOn w:val="a1"/>
    <w:link w:val="40"/>
    <w:uiPriority w:val="9"/>
    <w:qFormat/>
    <w:rsid w:val="004C524D"/>
    <w:pPr>
      <w:ind w:firstLine="567"/>
      <w:jc w:val="both"/>
      <w:outlineLvl w:val="3"/>
    </w:pPr>
    <w:rPr>
      <w:rFonts w:ascii="Arial" w:hAnsi="Arial"/>
      <w:b/>
      <w:bCs/>
      <w:sz w:val="26"/>
      <w:szCs w:val="28"/>
    </w:rPr>
  </w:style>
  <w:style w:type="paragraph" w:styleId="5">
    <w:name w:val="heading 5"/>
    <w:basedOn w:val="a1"/>
    <w:next w:val="a1"/>
    <w:link w:val="50"/>
    <w:uiPriority w:val="9"/>
    <w:qFormat/>
    <w:rsid w:val="004C524D"/>
    <w:pPr>
      <w:spacing w:before="240" w:after="60"/>
      <w:ind w:firstLine="567"/>
      <w:jc w:val="both"/>
      <w:outlineLvl w:val="4"/>
    </w:pPr>
    <w:rPr>
      <w:rFonts w:ascii="Arial" w:hAnsi="Arial"/>
      <w:b/>
      <w:bCs/>
      <w:i/>
      <w:iCs/>
      <w:sz w:val="26"/>
      <w:szCs w:val="26"/>
    </w:rPr>
  </w:style>
  <w:style w:type="paragraph" w:styleId="6">
    <w:name w:val="heading 6"/>
    <w:basedOn w:val="a1"/>
    <w:next w:val="a1"/>
    <w:link w:val="60"/>
    <w:uiPriority w:val="9"/>
    <w:qFormat/>
    <w:rsid w:val="004B7043"/>
    <w:pPr>
      <w:widowControl w:val="0"/>
      <w:suppressAutoHyphens/>
      <w:spacing w:before="240" w:after="60"/>
      <w:outlineLvl w:val="5"/>
    </w:pPr>
    <w:rPr>
      <w:rFonts w:eastAsia="Lucida Sans Unicode"/>
      <w:b/>
      <w:bCs/>
      <w:kern w:val="1"/>
      <w:sz w:val="22"/>
      <w:szCs w:val="22"/>
    </w:rPr>
  </w:style>
  <w:style w:type="paragraph" w:styleId="7">
    <w:name w:val="heading 7"/>
    <w:basedOn w:val="a1"/>
    <w:next w:val="a1"/>
    <w:link w:val="70"/>
    <w:uiPriority w:val="9"/>
    <w:qFormat/>
    <w:rsid w:val="004C524D"/>
    <w:pPr>
      <w:keepNext/>
      <w:ind w:firstLine="567"/>
      <w:jc w:val="center"/>
      <w:outlineLvl w:val="6"/>
    </w:pPr>
    <w:rPr>
      <w:rFonts w:ascii="Arial" w:hAnsi="Arial"/>
      <w:sz w:val="28"/>
    </w:rPr>
  </w:style>
  <w:style w:type="paragraph" w:styleId="8">
    <w:name w:val="heading 8"/>
    <w:basedOn w:val="a1"/>
    <w:next w:val="a1"/>
    <w:link w:val="80"/>
    <w:uiPriority w:val="9"/>
    <w:qFormat/>
    <w:rsid w:val="00412EB2"/>
    <w:pPr>
      <w:keepNext/>
      <w:jc w:val="center"/>
      <w:outlineLvl w:val="7"/>
    </w:pPr>
    <w:rPr>
      <w:rFonts w:ascii="Calibri" w:eastAsia="Calibri" w:hAnsi="Calibri"/>
      <w:b/>
      <w:bCs/>
      <w:sz w:val="36"/>
      <w:szCs w:val="36"/>
    </w:rPr>
  </w:style>
  <w:style w:type="paragraph" w:styleId="9">
    <w:name w:val="heading 9"/>
    <w:basedOn w:val="a1"/>
    <w:next w:val="a1"/>
    <w:link w:val="90"/>
    <w:uiPriority w:val="9"/>
    <w:qFormat/>
    <w:rsid w:val="00A2731B"/>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rsid w:val="008B63AE"/>
    <w:pPr>
      <w:spacing w:after="160" w:line="240" w:lineRule="exact"/>
    </w:pPr>
    <w:rPr>
      <w:rFonts w:ascii="Verdana" w:hAnsi="Verdana"/>
      <w:lang w:val="en-US" w:eastAsia="en-US"/>
    </w:rPr>
  </w:style>
  <w:style w:type="table" w:styleId="a6">
    <w:name w:val="Table Grid"/>
    <w:basedOn w:val="a3"/>
    <w:rsid w:val="00CA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A4009"/>
    <w:pPr>
      <w:widowControl w:val="0"/>
      <w:autoSpaceDE w:val="0"/>
      <w:autoSpaceDN w:val="0"/>
      <w:adjustRightInd w:val="0"/>
      <w:spacing w:before="420"/>
    </w:pPr>
    <w:rPr>
      <w:sz w:val="28"/>
      <w:szCs w:val="28"/>
    </w:rPr>
  </w:style>
  <w:style w:type="paragraph" w:styleId="a7">
    <w:name w:val="caption"/>
    <w:basedOn w:val="a1"/>
    <w:next w:val="a1"/>
    <w:qFormat/>
    <w:rsid w:val="00CA4009"/>
    <w:pPr>
      <w:widowControl w:val="0"/>
      <w:autoSpaceDE w:val="0"/>
      <w:autoSpaceDN w:val="0"/>
      <w:adjustRightInd w:val="0"/>
      <w:spacing w:line="260" w:lineRule="auto"/>
      <w:jc w:val="center"/>
    </w:pPr>
    <w:rPr>
      <w:i/>
      <w:iCs/>
      <w:sz w:val="32"/>
      <w:szCs w:val="32"/>
    </w:rPr>
  </w:style>
  <w:style w:type="paragraph" w:customStyle="1" w:styleId="b">
    <w:name w:val="Обычнbй"/>
    <w:rsid w:val="00CA4009"/>
    <w:pPr>
      <w:widowControl w:val="0"/>
    </w:pPr>
    <w:rPr>
      <w:sz w:val="28"/>
      <w:szCs w:val="28"/>
    </w:rPr>
  </w:style>
  <w:style w:type="paragraph" w:customStyle="1" w:styleId="a8">
    <w:name w:val="Ос"/>
    <w:basedOn w:val="b"/>
    <w:rsid w:val="00CA4009"/>
    <w:pPr>
      <w:ind w:firstLine="567"/>
      <w:jc w:val="both"/>
    </w:pPr>
    <w:rPr>
      <w:sz w:val="24"/>
      <w:szCs w:val="24"/>
    </w:rPr>
  </w:style>
  <w:style w:type="paragraph" w:styleId="32">
    <w:name w:val="Body Text 3"/>
    <w:basedOn w:val="b"/>
    <w:rsid w:val="00CA4009"/>
    <w:rPr>
      <w:b/>
      <w:bCs/>
      <w:sz w:val="24"/>
      <w:szCs w:val="24"/>
    </w:rPr>
  </w:style>
  <w:style w:type="paragraph" w:customStyle="1" w:styleId="22">
    <w:name w:val="заголовок 2"/>
    <w:basedOn w:val="b"/>
    <w:next w:val="b"/>
    <w:rsid w:val="00CA4009"/>
    <w:pPr>
      <w:keepNext/>
      <w:jc w:val="center"/>
    </w:pPr>
    <w:rPr>
      <w:b/>
      <w:bCs/>
      <w:sz w:val="24"/>
      <w:szCs w:val="24"/>
    </w:rPr>
  </w:style>
  <w:style w:type="paragraph" w:customStyle="1" w:styleId="ConsNormal">
    <w:name w:val="ConsNormal"/>
    <w:uiPriority w:val="99"/>
    <w:rsid w:val="00CA4009"/>
    <w:pPr>
      <w:widowControl w:val="0"/>
      <w:autoSpaceDE w:val="0"/>
      <w:autoSpaceDN w:val="0"/>
      <w:adjustRightInd w:val="0"/>
      <w:ind w:firstLine="720"/>
    </w:pPr>
    <w:rPr>
      <w:rFonts w:ascii="Arial" w:hAnsi="Arial" w:cs="Arial"/>
    </w:rPr>
  </w:style>
  <w:style w:type="paragraph" w:styleId="a9">
    <w:name w:val="header"/>
    <w:basedOn w:val="a1"/>
    <w:link w:val="aa"/>
    <w:rsid w:val="00CA4009"/>
    <w:pPr>
      <w:tabs>
        <w:tab w:val="center" w:pos="4677"/>
        <w:tab w:val="right" w:pos="9355"/>
      </w:tabs>
    </w:pPr>
  </w:style>
  <w:style w:type="character" w:styleId="ab">
    <w:name w:val="page number"/>
    <w:basedOn w:val="a2"/>
    <w:uiPriority w:val="99"/>
    <w:rsid w:val="00CA4009"/>
  </w:style>
  <w:style w:type="paragraph" w:styleId="ac">
    <w:name w:val="footer"/>
    <w:basedOn w:val="a1"/>
    <w:link w:val="ad"/>
    <w:rsid w:val="003C687B"/>
    <w:pPr>
      <w:tabs>
        <w:tab w:val="center" w:pos="4677"/>
        <w:tab w:val="right" w:pos="9355"/>
      </w:tabs>
    </w:pPr>
  </w:style>
  <w:style w:type="paragraph" w:customStyle="1" w:styleId="ConsPlusNormal">
    <w:name w:val="ConsPlusNormal"/>
    <w:link w:val="ConsPlusNormal0"/>
    <w:rsid w:val="003C687B"/>
    <w:pPr>
      <w:widowControl w:val="0"/>
      <w:autoSpaceDE w:val="0"/>
      <w:autoSpaceDN w:val="0"/>
      <w:adjustRightInd w:val="0"/>
      <w:ind w:firstLine="720"/>
    </w:pPr>
    <w:rPr>
      <w:rFonts w:ascii="Arial" w:hAnsi="Arial" w:cs="Arial"/>
    </w:rPr>
  </w:style>
  <w:style w:type="paragraph" w:customStyle="1" w:styleId="ConsPlusTitle">
    <w:name w:val="ConsPlusTitle"/>
    <w:rsid w:val="006A66DA"/>
    <w:pPr>
      <w:widowControl w:val="0"/>
      <w:autoSpaceDE w:val="0"/>
      <w:autoSpaceDN w:val="0"/>
      <w:adjustRightInd w:val="0"/>
    </w:pPr>
    <w:rPr>
      <w:rFonts w:ascii="Arial" w:hAnsi="Arial" w:cs="Arial"/>
      <w:b/>
      <w:bCs/>
    </w:rPr>
  </w:style>
  <w:style w:type="paragraph" w:styleId="23">
    <w:name w:val="Body Text 2"/>
    <w:basedOn w:val="a1"/>
    <w:link w:val="24"/>
    <w:uiPriority w:val="99"/>
    <w:rsid w:val="00E61714"/>
    <w:pPr>
      <w:spacing w:after="120" w:line="480" w:lineRule="auto"/>
    </w:pPr>
    <w:rPr>
      <w:rFonts w:ascii="Courier New" w:hAnsi="Courier New"/>
      <w:sz w:val="20"/>
      <w:szCs w:val="20"/>
    </w:rPr>
  </w:style>
  <w:style w:type="paragraph" w:customStyle="1" w:styleId="ae">
    <w:name w:val="Знак"/>
    <w:basedOn w:val="a1"/>
    <w:rsid w:val="00E61714"/>
    <w:pPr>
      <w:spacing w:before="100" w:beforeAutospacing="1" w:after="100" w:afterAutospacing="1"/>
    </w:pPr>
    <w:rPr>
      <w:rFonts w:ascii="Tahoma" w:hAnsi="Tahoma"/>
      <w:sz w:val="20"/>
      <w:szCs w:val="20"/>
      <w:lang w:val="en-US" w:eastAsia="en-US"/>
    </w:rPr>
  </w:style>
  <w:style w:type="paragraph" w:styleId="af">
    <w:name w:val="Body Text Indent"/>
    <w:aliases w:val="Основной текст с отступом Знак1"/>
    <w:basedOn w:val="a1"/>
    <w:link w:val="af0"/>
    <w:uiPriority w:val="99"/>
    <w:rsid w:val="008633FD"/>
    <w:pPr>
      <w:spacing w:after="120"/>
      <w:ind w:left="283"/>
    </w:pPr>
  </w:style>
  <w:style w:type="paragraph" w:styleId="af1">
    <w:name w:val="List Paragraph"/>
    <w:aliases w:val="ТЗ список,Абзац списка нумерованный"/>
    <w:basedOn w:val="a1"/>
    <w:link w:val="af2"/>
    <w:uiPriority w:val="34"/>
    <w:qFormat/>
    <w:rsid w:val="00443585"/>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1"/>
    <w:uiPriority w:val="99"/>
    <w:rsid w:val="00694516"/>
    <w:pPr>
      <w:widowControl w:val="0"/>
      <w:autoSpaceDE w:val="0"/>
      <w:autoSpaceDN w:val="0"/>
      <w:adjustRightInd w:val="0"/>
      <w:spacing w:line="235" w:lineRule="exact"/>
      <w:jc w:val="both"/>
    </w:pPr>
  </w:style>
  <w:style w:type="character" w:customStyle="1" w:styleId="FontStyle11">
    <w:name w:val="Font Style11"/>
    <w:basedOn w:val="a2"/>
    <w:uiPriority w:val="99"/>
    <w:rsid w:val="00694516"/>
    <w:rPr>
      <w:rFonts w:ascii="Times New Roman" w:hAnsi="Times New Roman" w:cs="Times New Roman" w:hint="default"/>
      <w:spacing w:val="-10"/>
      <w:sz w:val="26"/>
      <w:szCs w:val="26"/>
    </w:rPr>
  </w:style>
  <w:style w:type="paragraph" w:styleId="af3">
    <w:name w:val="Body Text"/>
    <w:basedOn w:val="a1"/>
    <w:link w:val="af4"/>
    <w:uiPriority w:val="99"/>
    <w:rsid w:val="00F8265D"/>
    <w:pPr>
      <w:spacing w:after="120"/>
    </w:pPr>
  </w:style>
  <w:style w:type="paragraph" w:customStyle="1" w:styleId="25">
    <w:name w:val="2Название"/>
    <w:basedOn w:val="a1"/>
    <w:link w:val="26"/>
    <w:qFormat/>
    <w:rsid w:val="002F4913"/>
    <w:pPr>
      <w:ind w:right="4536"/>
      <w:jc w:val="both"/>
    </w:pPr>
    <w:rPr>
      <w:rFonts w:ascii="Arial" w:hAnsi="Arial" w:cs="Arial"/>
      <w:b/>
      <w:sz w:val="26"/>
      <w:szCs w:val="28"/>
      <w:lang w:eastAsia="ar-SA"/>
    </w:rPr>
  </w:style>
  <w:style w:type="character" w:customStyle="1" w:styleId="26">
    <w:name w:val="2Название Знак"/>
    <w:basedOn w:val="a2"/>
    <w:link w:val="25"/>
    <w:rsid w:val="002F4913"/>
    <w:rPr>
      <w:rFonts w:ascii="Arial" w:hAnsi="Arial" w:cs="Arial"/>
      <w:b/>
      <w:sz w:val="26"/>
      <w:szCs w:val="28"/>
      <w:lang w:val="ru-RU" w:eastAsia="ar-SA" w:bidi="ar-SA"/>
    </w:rPr>
  </w:style>
  <w:style w:type="paragraph" w:customStyle="1" w:styleId="33">
    <w:name w:val="3Приложение"/>
    <w:basedOn w:val="a1"/>
    <w:link w:val="34"/>
    <w:uiPriority w:val="99"/>
    <w:qFormat/>
    <w:rsid w:val="002F3C12"/>
    <w:pPr>
      <w:ind w:left="5103"/>
      <w:jc w:val="both"/>
    </w:pPr>
    <w:rPr>
      <w:rFonts w:ascii="Arial" w:hAnsi="Arial"/>
      <w:sz w:val="26"/>
      <w:szCs w:val="28"/>
    </w:rPr>
  </w:style>
  <w:style w:type="character" w:customStyle="1" w:styleId="34">
    <w:name w:val="3Приложение Знак"/>
    <w:basedOn w:val="a2"/>
    <w:link w:val="33"/>
    <w:uiPriority w:val="99"/>
    <w:rsid w:val="002F3C12"/>
    <w:rPr>
      <w:rFonts w:ascii="Arial" w:hAnsi="Arial"/>
      <w:sz w:val="26"/>
      <w:szCs w:val="28"/>
      <w:lang w:val="ru-RU" w:eastAsia="ru-RU" w:bidi="ar-SA"/>
    </w:rPr>
  </w:style>
  <w:style w:type="paragraph" w:customStyle="1" w:styleId="ConsPlusNonformat">
    <w:name w:val="ConsPlusNonformat"/>
    <w:qFormat/>
    <w:rsid w:val="0093732B"/>
    <w:pPr>
      <w:widowControl w:val="0"/>
      <w:autoSpaceDE w:val="0"/>
      <w:autoSpaceDN w:val="0"/>
      <w:adjustRightInd w:val="0"/>
    </w:pPr>
    <w:rPr>
      <w:rFonts w:ascii="Courier New" w:hAnsi="Courier New" w:cs="Courier New"/>
    </w:rPr>
  </w:style>
  <w:style w:type="character" w:styleId="af5">
    <w:name w:val="Hyperlink"/>
    <w:basedOn w:val="a2"/>
    <w:rsid w:val="0093732B"/>
    <w:rPr>
      <w:color w:val="0000FF"/>
      <w:u w:val="single"/>
    </w:rPr>
  </w:style>
  <w:style w:type="paragraph" w:customStyle="1" w:styleId="af6">
    <w:name w:val="Знак Знак Знак Знак Знак Знак Знак Знак Знак Знак"/>
    <w:basedOn w:val="a1"/>
    <w:rsid w:val="00D373E7"/>
    <w:pPr>
      <w:spacing w:after="160" w:line="240" w:lineRule="exact"/>
    </w:pPr>
    <w:rPr>
      <w:rFonts w:ascii="Verdana" w:hAnsi="Verdana"/>
      <w:lang w:val="en-US" w:eastAsia="en-US"/>
    </w:rPr>
  </w:style>
  <w:style w:type="paragraph" w:customStyle="1" w:styleId="consplusnormal1">
    <w:name w:val="consplusnormal"/>
    <w:basedOn w:val="a1"/>
    <w:rsid w:val="00D373E7"/>
    <w:pPr>
      <w:spacing w:after="240"/>
    </w:pPr>
  </w:style>
  <w:style w:type="paragraph" w:styleId="35">
    <w:name w:val="Body Text Indent 3"/>
    <w:basedOn w:val="a1"/>
    <w:link w:val="36"/>
    <w:rsid w:val="00842180"/>
    <w:pPr>
      <w:spacing w:after="120"/>
      <w:ind w:left="283"/>
    </w:pPr>
    <w:rPr>
      <w:sz w:val="16"/>
      <w:szCs w:val="16"/>
    </w:rPr>
  </w:style>
  <w:style w:type="paragraph" w:styleId="af7">
    <w:name w:val="Title"/>
    <w:basedOn w:val="a1"/>
    <w:link w:val="af8"/>
    <w:uiPriority w:val="10"/>
    <w:qFormat/>
    <w:rsid w:val="009B2F3E"/>
    <w:pPr>
      <w:jc w:val="center"/>
    </w:pPr>
    <w:rPr>
      <w:b/>
      <w:bCs/>
      <w:sz w:val="28"/>
      <w:szCs w:val="28"/>
    </w:rPr>
  </w:style>
  <w:style w:type="paragraph" w:customStyle="1" w:styleId="ConsNonformat">
    <w:name w:val="ConsNonformat"/>
    <w:rsid w:val="009B2F3E"/>
    <w:pPr>
      <w:widowControl w:val="0"/>
      <w:suppressAutoHyphens/>
      <w:autoSpaceDE w:val="0"/>
    </w:pPr>
    <w:rPr>
      <w:rFonts w:ascii="Courier New" w:eastAsia="Arial" w:hAnsi="Courier New" w:cs="Courier New"/>
      <w:lang w:eastAsia="ar-SA"/>
    </w:rPr>
  </w:style>
  <w:style w:type="paragraph" w:customStyle="1" w:styleId="ConsTitle">
    <w:name w:val="ConsTitle"/>
    <w:rsid w:val="00D900CE"/>
    <w:pPr>
      <w:widowControl w:val="0"/>
      <w:suppressAutoHyphens/>
      <w:autoSpaceDE w:val="0"/>
    </w:pPr>
    <w:rPr>
      <w:rFonts w:ascii="Arial" w:eastAsia="Arial" w:hAnsi="Arial" w:cs="Arial"/>
      <w:b/>
      <w:bCs/>
      <w:lang w:eastAsia="ar-SA"/>
    </w:rPr>
  </w:style>
  <w:style w:type="paragraph" w:customStyle="1" w:styleId="FR2">
    <w:name w:val="FR2"/>
    <w:rsid w:val="00A2731B"/>
    <w:pPr>
      <w:widowControl w:val="0"/>
      <w:autoSpaceDE w:val="0"/>
      <w:autoSpaceDN w:val="0"/>
      <w:adjustRightInd w:val="0"/>
      <w:ind w:left="200"/>
    </w:pPr>
  </w:style>
  <w:style w:type="paragraph" w:styleId="13">
    <w:name w:val="toc 1"/>
    <w:basedOn w:val="a1"/>
    <w:next w:val="a1"/>
    <w:autoRedefine/>
    <w:uiPriority w:val="39"/>
    <w:rsid w:val="00A2731B"/>
    <w:pPr>
      <w:widowControl w:val="0"/>
      <w:autoSpaceDE w:val="0"/>
      <w:autoSpaceDN w:val="0"/>
      <w:adjustRightInd w:val="0"/>
    </w:pPr>
    <w:rPr>
      <w:snapToGrid w:val="0"/>
      <w:color w:val="0000FF"/>
      <w:sz w:val="28"/>
      <w:szCs w:val="20"/>
    </w:rPr>
  </w:style>
  <w:style w:type="character" w:customStyle="1" w:styleId="FontStyle12">
    <w:name w:val="Font Style12"/>
    <w:basedOn w:val="a2"/>
    <w:uiPriority w:val="99"/>
    <w:rsid w:val="00345FBD"/>
    <w:rPr>
      <w:rFonts w:ascii="Times New Roman" w:hAnsi="Times New Roman" w:cs="Times New Roman"/>
      <w:sz w:val="26"/>
      <w:szCs w:val="26"/>
    </w:rPr>
  </w:style>
  <w:style w:type="character" w:customStyle="1" w:styleId="FontStyle70">
    <w:name w:val="Font Style70"/>
    <w:basedOn w:val="a2"/>
    <w:rsid w:val="00B56C29"/>
    <w:rPr>
      <w:rFonts w:ascii="Times New Roman" w:hAnsi="Times New Roman" w:cs="Times New Roman" w:hint="default"/>
      <w:spacing w:val="10"/>
      <w:sz w:val="24"/>
      <w:szCs w:val="24"/>
    </w:rPr>
  </w:style>
  <w:style w:type="paragraph" w:customStyle="1" w:styleId="Style4">
    <w:name w:val="Style4"/>
    <w:basedOn w:val="a1"/>
    <w:uiPriority w:val="99"/>
    <w:rsid w:val="004A2930"/>
    <w:pPr>
      <w:widowControl w:val="0"/>
      <w:autoSpaceDE w:val="0"/>
      <w:autoSpaceDN w:val="0"/>
      <w:adjustRightInd w:val="0"/>
      <w:spacing w:line="493" w:lineRule="exact"/>
      <w:ind w:hanging="346"/>
      <w:jc w:val="both"/>
    </w:pPr>
  </w:style>
  <w:style w:type="paragraph" w:customStyle="1" w:styleId="Style6">
    <w:name w:val="Style6"/>
    <w:basedOn w:val="a1"/>
    <w:uiPriority w:val="99"/>
    <w:rsid w:val="004A2930"/>
    <w:pPr>
      <w:widowControl w:val="0"/>
      <w:autoSpaceDE w:val="0"/>
      <w:autoSpaceDN w:val="0"/>
      <w:adjustRightInd w:val="0"/>
      <w:spacing w:line="325" w:lineRule="exact"/>
    </w:pPr>
  </w:style>
  <w:style w:type="paragraph" w:customStyle="1" w:styleId="Style7">
    <w:name w:val="Style7"/>
    <w:basedOn w:val="a1"/>
    <w:uiPriority w:val="99"/>
    <w:rsid w:val="004A2930"/>
    <w:pPr>
      <w:widowControl w:val="0"/>
      <w:autoSpaceDE w:val="0"/>
      <w:autoSpaceDN w:val="0"/>
      <w:adjustRightInd w:val="0"/>
      <w:spacing w:line="492" w:lineRule="exact"/>
      <w:ind w:firstLine="698"/>
      <w:jc w:val="both"/>
    </w:pPr>
  </w:style>
  <w:style w:type="paragraph" w:customStyle="1" w:styleId="Style12">
    <w:name w:val="Style12"/>
    <w:basedOn w:val="a1"/>
    <w:rsid w:val="004A2930"/>
    <w:pPr>
      <w:widowControl w:val="0"/>
      <w:autoSpaceDE w:val="0"/>
      <w:autoSpaceDN w:val="0"/>
      <w:adjustRightInd w:val="0"/>
      <w:spacing w:line="259" w:lineRule="exact"/>
      <w:jc w:val="both"/>
    </w:pPr>
  </w:style>
  <w:style w:type="paragraph" w:customStyle="1" w:styleId="af9">
    <w:name w:val="Заголовок статьи"/>
    <w:basedOn w:val="a1"/>
    <w:next w:val="a1"/>
    <w:rsid w:val="004A2930"/>
    <w:pPr>
      <w:widowControl w:val="0"/>
      <w:autoSpaceDE w:val="0"/>
      <w:autoSpaceDN w:val="0"/>
      <w:adjustRightInd w:val="0"/>
      <w:ind w:left="1612" w:hanging="892"/>
      <w:jc w:val="both"/>
    </w:pPr>
    <w:rPr>
      <w:rFonts w:ascii="Arial" w:hAnsi="Arial" w:cs="Arial"/>
    </w:rPr>
  </w:style>
  <w:style w:type="character" w:customStyle="1" w:styleId="FontStyle21">
    <w:name w:val="Font Style21"/>
    <w:basedOn w:val="a2"/>
    <w:rsid w:val="004A2930"/>
    <w:rPr>
      <w:rFonts w:ascii="Times New Roman" w:hAnsi="Times New Roman" w:cs="Times New Roman" w:hint="default"/>
      <w:b/>
      <w:bCs/>
      <w:spacing w:val="10"/>
      <w:sz w:val="24"/>
      <w:szCs w:val="24"/>
    </w:rPr>
  </w:style>
  <w:style w:type="character" w:customStyle="1" w:styleId="FontStyle22">
    <w:name w:val="Font Style22"/>
    <w:basedOn w:val="a2"/>
    <w:rsid w:val="004A2930"/>
    <w:rPr>
      <w:rFonts w:ascii="Times New Roman" w:hAnsi="Times New Roman" w:cs="Times New Roman" w:hint="default"/>
      <w:b/>
      <w:bCs/>
      <w:spacing w:val="70"/>
      <w:sz w:val="24"/>
      <w:szCs w:val="24"/>
    </w:rPr>
  </w:style>
  <w:style w:type="character" w:customStyle="1" w:styleId="FontStyle24">
    <w:name w:val="Font Style24"/>
    <w:basedOn w:val="a2"/>
    <w:rsid w:val="004A2930"/>
    <w:rPr>
      <w:rFonts w:ascii="Times New Roman" w:hAnsi="Times New Roman" w:cs="Times New Roman" w:hint="default"/>
      <w:spacing w:val="10"/>
      <w:sz w:val="24"/>
      <w:szCs w:val="24"/>
    </w:rPr>
  </w:style>
  <w:style w:type="character" w:customStyle="1" w:styleId="afa">
    <w:name w:val="Цветовое выделение"/>
    <w:rsid w:val="004A2930"/>
    <w:rPr>
      <w:b/>
      <w:bCs/>
      <w:color w:val="000080"/>
    </w:rPr>
  </w:style>
  <w:style w:type="character" w:customStyle="1" w:styleId="afb">
    <w:name w:val="Гипертекстовая ссылка"/>
    <w:basedOn w:val="afa"/>
    <w:rsid w:val="004A2930"/>
    <w:rPr>
      <w:b/>
      <w:bCs/>
      <w:color w:val="008000"/>
    </w:rPr>
  </w:style>
  <w:style w:type="character" w:customStyle="1" w:styleId="ad">
    <w:name w:val="Нижний колонтитул Знак"/>
    <w:basedOn w:val="a2"/>
    <w:link w:val="ac"/>
    <w:rsid w:val="008C6C35"/>
    <w:rPr>
      <w:sz w:val="24"/>
      <w:szCs w:val="24"/>
    </w:rPr>
  </w:style>
  <w:style w:type="character" w:styleId="afc">
    <w:name w:val="Emphasis"/>
    <w:basedOn w:val="a2"/>
    <w:qFormat/>
    <w:rsid w:val="008C6C35"/>
    <w:rPr>
      <w:rFonts w:cs="Times New Roman"/>
      <w:i/>
      <w:iCs/>
    </w:rPr>
  </w:style>
  <w:style w:type="character" w:customStyle="1" w:styleId="NoSpacingChar">
    <w:name w:val="No Spacing Char"/>
    <w:basedOn w:val="a2"/>
    <w:link w:val="14"/>
    <w:locked/>
    <w:rsid w:val="00483A9B"/>
    <w:rPr>
      <w:rFonts w:ascii="Cambria" w:hAnsi="Cambria"/>
      <w:sz w:val="22"/>
      <w:szCs w:val="22"/>
      <w:lang w:val="en-US" w:eastAsia="en-US"/>
    </w:rPr>
  </w:style>
  <w:style w:type="paragraph" w:customStyle="1" w:styleId="14">
    <w:name w:val="Без интервала1"/>
    <w:basedOn w:val="a1"/>
    <w:link w:val="NoSpacingChar"/>
    <w:rsid w:val="00483A9B"/>
    <w:rPr>
      <w:rFonts w:ascii="Cambria" w:hAnsi="Cambria"/>
      <w:sz w:val="22"/>
      <w:szCs w:val="22"/>
      <w:lang w:val="en-US" w:eastAsia="en-US"/>
    </w:rPr>
  </w:style>
  <w:style w:type="paragraph" w:styleId="afd">
    <w:name w:val="Plain Text"/>
    <w:basedOn w:val="a1"/>
    <w:link w:val="afe"/>
    <w:rsid w:val="00483A9B"/>
    <w:rPr>
      <w:rFonts w:ascii="Courier New" w:hAnsi="Courier New" w:cs="Courier New"/>
      <w:sz w:val="20"/>
      <w:szCs w:val="20"/>
    </w:rPr>
  </w:style>
  <w:style w:type="character" w:customStyle="1" w:styleId="afe">
    <w:name w:val="Текст Знак"/>
    <w:basedOn w:val="a2"/>
    <w:link w:val="afd"/>
    <w:rsid w:val="00483A9B"/>
    <w:rPr>
      <w:rFonts w:ascii="Courier New" w:hAnsi="Courier New" w:cs="Courier New"/>
    </w:rPr>
  </w:style>
  <w:style w:type="character" w:customStyle="1" w:styleId="aa">
    <w:name w:val="Верхний колонтитул Знак"/>
    <w:basedOn w:val="a2"/>
    <w:link w:val="a9"/>
    <w:locked/>
    <w:rsid w:val="007D1D4F"/>
    <w:rPr>
      <w:sz w:val="24"/>
      <w:szCs w:val="24"/>
    </w:rPr>
  </w:style>
  <w:style w:type="character" w:customStyle="1" w:styleId="af4">
    <w:name w:val="Основной текст Знак"/>
    <w:basedOn w:val="a2"/>
    <w:link w:val="af3"/>
    <w:uiPriority w:val="99"/>
    <w:rsid w:val="00655045"/>
    <w:rPr>
      <w:sz w:val="24"/>
      <w:szCs w:val="24"/>
    </w:rPr>
  </w:style>
  <w:style w:type="character" w:customStyle="1" w:styleId="af0">
    <w:name w:val="Основной текст с отступом Знак"/>
    <w:aliases w:val="Основной текст с отступом Знак1 Знак1"/>
    <w:basedOn w:val="a2"/>
    <w:link w:val="af"/>
    <w:uiPriority w:val="99"/>
    <w:rsid w:val="00655045"/>
    <w:rPr>
      <w:sz w:val="24"/>
      <w:szCs w:val="24"/>
    </w:rPr>
  </w:style>
  <w:style w:type="paragraph" w:customStyle="1" w:styleId="aff">
    <w:name w:val="Содержимое таблицы"/>
    <w:basedOn w:val="a1"/>
    <w:rsid w:val="0057661D"/>
    <w:pPr>
      <w:suppressLineNumbers/>
      <w:suppressAutoHyphens/>
    </w:pPr>
    <w:rPr>
      <w:lang w:eastAsia="ar-SA"/>
    </w:rPr>
  </w:style>
  <w:style w:type="paragraph" w:styleId="aff0">
    <w:name w:val="Normal (Web)"/>
    <w:aliases w:val="_а_Е’__ (дќа) И’ц_1,_а_Е’__ (дќа) И’ц_ И’ц_,___С¬__ (_x_) ÷¬__1,___С¬__ (_x_) ÷¬__ ÷¬__"/>
    <w:basedOn w:val="a1"/>
    <w:link w:val="aff1"/>
    <w:uiPriority w:val="99"/>
    <w:rsid w:val="000F4E17"/>
    <w:pPr>
      <w:spacing w:after="240"/>
    </w:pPr>
  </w:style>
  <w:style w:type="paragraph" w:customStyle="1" w:styleId="aff2">
    <w:name w:val="Знак Знак Знак Знак Знак Знак Знак"/>
    <w:basedOn w:val="a1"/>
    <w:rsid w:val="000F4E17"/>
    <w:rPr>
      <w:rFonts w:ascii="Verdana" w:hAnsi="Verdana" w:cs="Verdana"/>
      <w:lang w:eastAsia="en-US"/>
    </w:rPr>
  </w:style>
  <w:style w:type="character" w:styleId="aff3">
    <w:name w:val="Strong"/>
    <w:basedOn w:val="a2"/>
    <w:uiPriority w:val="22"/>
    <w:qFormat/>
    <w:rsid w:val="000F4E17"/>
    <w:rPr>
      <w:b/>
      <w:bCs/>
    </w:rPr>
  </w:style>
  <w:style w:type="paragraph" w:customStyle="1" w:styleId="arttext">
    <w:name w:val="arttext"/>
    <w:basedOn w:val="a1"/>
    <w:rsid w:val="000F4E17"/>
    <w:pPr>
      <w:spacing w:before="100" w:beforeAutospacing="1" w:after="100" w:afterAutospacing="1"/>
    </w:pPr>
  </w:style>
  <w:style w:type="paragraph" w:customStyle="1" w:styleId="ConsPlusCell">
    <w:name w:val="ConsPlusCell"/>
    <w:rsid w:val="000F4E17"/>
    <w:pPr>
      <w:widowControl w:val="0"/>
      <w:autoSpaceDE w:val="0"/>
      <w:autoSpaceDN w:val="0"/>
      <w:adjustRightInd w:val="0"/>
    </w:pPr>
    <w:rPr>
      <w:rFonts w:ascii="Arial" w:hAnsi="Arial" w:cs="Arial"/>
    </w:rPr>
  </w:style>
  <w:style w:type="paragraph" w:styleId="aff4">
    <w:name w:val="Balloon Text"/>
    <w:basedOn w:val="a1"/>
    <w:link w:val="aff5"/>
    <w:rsid w:val="000F4E17"/>
    <w:rPr>
      <w:rFonts w:ascii="Tahoma" w:hAnsi="Tahoma" w:cs="Tahoma"/>
      <w:sz w:val="16"/>
      <w:szCs w:val="16"/>
    </w:rPr>
  </w:style>
  <w:style w:type="character" w:customStyle="1" w:styleId="aff5">
    <w:name w:val="Текст выноски Знак"/>
    <w:basedOn w:val="a2"/>
    <w:link w:val="aff4"/>
    <w:rsid w:val="000F4E17"/>
    <w:rPr>
      <w:rFonts w:ascii="Tahoma" w:hAnsi="Tahoma" w:cs="Tahoma"/>
      <w:sz w:val="16"/>
      <w:szCs w:val="16"/>
    </w:rPr>
  </w:style>
  <w:style w:type="character" w:customStyle="1" w:styleId="30">
    <w:name w:val="Заголовок 3 Знак"/>
    <w:aliases w:val="!Главы документа Знак"/>
    <w:basedOn w:val="a2"/>
    <w:link w:val="3"/>
    <w:uiPriority w:val="9"/>
    <w:rsid w:val="004B7043"/>
    <w:rPr>
      <w:rFonts w:ascii="Arial" w:eastAsia="Lucida Sans Unicode" w:hAnsi="Arial"/>
      <w:kern w:val="1"/>
      <w:sz w:val="28"/>
      <w:szCs w:val="24"/>
    </w:rPr>
  </w:style>
  <w:style w:type="character" w:customStyle="1" w:styleId="60">
    <w:name w:val="Заголовок 6 Знак"/>
    <w:basedOn w:val="a2"/>
    <w:link w:val="6"/>
    <w:uiPriority w:val="9"/>
    <w:rsid w:val="004B7043"/>
    <w:rPr>
      <w:rFonts w:eastAsia="Lucida Sans Unicode"/>
      <w:b/>
      <w:bCs/>
      <w:kern w:val="1"/>
      <w:sz w:val="22"/>
      <w:szCs w:val="22"/>
    </w:rPr>
  </w:style>
  <w:style w:type="character" w:customStyle="1" w:styleId="12">
    <w:name w:val="Заголовок 1 Знак"/>
    <w:aliases w:val="!Части документа Знак"/>
    <w:basedOn w:val="a2"/>
    <w:link w:val="10"/>
    <w:rsid w:val="004B7043"/>
    <w:rPr>
      <w:sz w:val="28"/>
    </w:rPr>
  </w:style>
  <w:style w:type="character" w:customStyle="1" w:styleId="20">
    <w:name w:val="Заголовок 2 Знак"/>
    <w:aliases w:val="!Разделы документа Знак"/>
    <w:basedOn w:val="a2"/>
    <w:link w:val="2"/>
    <w:rsid w:val="004B7043"/>
    <w:rPr>
      <w:rFonts w:ascii="Arial" w:hAnsi="Arial" w:cs="Arial"/>
      <w:b/>
      <w:bCs/>
      <w:i/>
      <w:iCs/>
      <w:sz w:val="28"/>
      <w:szCs w:val="28"/>
    </w:rPr>
  </w:style>
  <w:style w:type="character" w:customStyle="1" w:styleId="90">
    <w:name w:val="Заголовок 9 Знак"/>
    <w:basedOn w:val="a2"/>
    <w:link w:val="9"/>
    <w:uiPriority w:val="9"/>
    <w:rsid w:val="004B7043"/>
    <w:rPr>
      <w:rFonts w:ascii="Arial" w:hAnsi="Arial" w:cs="Arial"/>
      <w:sz w:val="22"/>
      <w:szCs w:val="22"/>
    </w:rPr>
  </w:style>
  <w:style w:type="numbering" w:customStyle="1" w:styleId="15">
    <w:name w:val="Нет списка1"/>
    <w:next w:val="a4"/>
    <w:uiPriority w:val="99"/>
    <w:semiHidden/>
    <w:rsid w:val="004B7043"/>
  </w:style>
  <w:style w:type="character" w:customStyle="1" w:styleId="Absatz-Standardschriftart">
    <w:name w:val="Absatz-Standardschriftart"/>
    <w:rsid w:val="004B7043"/>
  </w:style>
  <w:style w:type="character" w:customStyle="1" w:styleId="WW-Absatz-Standardschriftart">
    <w:name w:val="WW-Absatz-Standardschriftart"/>
    <w:rsid w:val="004B7043"/>
  </w:style>
  <w:style w:type="character" w:customStyle="1" w:styleId="WW-Absatz-Standardschriftart1">
    <w:name w:val="WW-Absatz-Standardschriftart1"/>
    <w:rsid w:val="004B7043"/>
  </w:style>
  <w:style w:type="character" w:customStyle="1" w:styleId="WW-Absatz-Standardschriftart11">
    <w:name w:val="WW-Absatz-Standardschriftart11"/>
    <w:rsid w:val="004B7043"/>
  </w:style>
  <w:style w:type="character" w:customStyle="1" w:styleId="WW-Absatz-Standardschriftart111">
    <w:name w:val="WW-Absatz-Standardschriftart111"/>
    <w:rsid w:val="004B7043"/>
  </w:style>
  <w:style w:type="character" w:customStyle="1" w:styleId="WW-Absatz-Standardschriftart1111">
    <w:name w:val="WW-Absatz-Standardschriftart1111"/>
    <w:rsid w:val="004B7043"/>
  </w:style>
  <w:style w:type="character" w:customStyle="1" w:styleId="WW-Absatz-Standardschriftart11111">
    <w:name w:val="WW-Absatz-Standardschriftart11111"/>
    <w:rsid w:val="004B7043"/>
  </w:style>
  <w:style w:type="character" w:customStyle="1" w:styleId="WW-Absatz-Standardschriftart111111">
    <w:name w:val="WW-Absatz-Standardschriftart111111"/>
    <w:rsid w:val="004B7043"/>
  </w:style>
  <w:style w:type="character" w:customStyle="1" w:styleId="WW-Absatz-Standardschriftart1111111">
    <w:name w:val="WW-Absatz-Standardschriftart1111111"/>
    <w:rsid w:val="004B7043"/>
  </w:style>
  <w:style w:type="character" w:customStyle="1" w:styleId="WW-Absatz-Standardschriftart11111111">
    <w:name w:val="WW-Absatz-Standardschriftart11111111"/>
    <w:rsid w:val="004B7043"/>
  </w:style>
  <w:style w:type="paragraph" w:customStyle="1" w:styleId="aff6">
    <w:name w:val="Заголовок"/>
    <w:basedOn w:val="a1"/>
    <w:next w:val="af3"/>
    <w:rsid w:val="004B7043"/>
    <w:pPr>
      <w:keepNext/>
      <w:widowControl w:val="0"/>
      <w:suppressAutoHyphens/>
      <w:spacing w:before="240" w:after="120"/>
    </w:pPr>
    <w:rPr>
      <w:rFonts w:ascii="Arial" w:eastAsia="Lucida Sans Unicode" w:hAnsi="Arial" w:cs="Tahoma"/>
      <w:kern w:val="1"/>
      <w:sz w:val="28"/>
      <w:szCs w:val="28"/>
    </w:rPr>
  </w:style>
  <w:style w:type="paragraph" w:styleId="aff7">
    <w:name w:val="List"/>
    <w:basedOn w:val="af3"/>
    <w:rsid w:val="004B7043"/>
    <w:pPr>
      <w:widowControl w:val="0"/>
      <w:suppressAutoHyphens/>
    </w:pPr>
    <w:rPr>
      <w:rFonts w:ascii="Arial" w:eastAsia="Lucida Sans Unicode" w:hAnsi="Arial" w:cs="Tahoma"/>
      <w:kern w:val="1"/>
      <w:sz w:val="20"/>
    </w:rPr>
  </w:style>
  <w:style w:type="paragraph" w:customStyle="1" w:styleId="16">
    <w:name w:val="Название1"/>
    <w:basedOn w:val="a1"/>
    <w:rsid w:val="004B7043"/>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1"/>
    <w:rsid w:val="004B7043"/>
    <w:pPr>
      <w:widowControl w:val="0"/>
      <w:suppressLineNumbers/>
      <w:suppressAutoHyphens/>
    </w:pPr>
    <w:rPr>
      <w:rFonts w:ascii="Arial" w:eastAsia="Lucida Sans Unicode" w:hAnsi="Arial" w:cs="Tahoma"/>
      <w:kern w:val="1"/>
      <w:sz w:val="20"/>
    </w:rPr>
  </w:style>
  <w:style w:type="paragraph" w:customStyle="1" w:styleId="aff8">
    <w:name w:val="Заголовок таблицы"/>
    <w:basedOn w:val="aff"/>
    <w:rsid w:val="004B7043"/>
    <w:pPr>
      <w:widowControl w:val="0"/>
      <w:jc w:val="center"/>
    </w:pPr>
    <w:rPr>
      <w:rFonts w:ascii="Arial" w:eastAsia="Lucida Sans Unicode" w:hAnsi="Arial"/>
      <w:b/>
      <w:bCs/>
      <w:kern w:val="1"/>
      <w:sz w:val="20"/>
    </w:rPr>
  </w:style>
  <w:style w:type="paragraph" w:customStyle="1" w:styleId="210">
    <w:name w:val="Основной текст 21"/>
    <w:basedOn w:val="a1"/>
    <w:rsid w:val="004B7043"/>
    <w:pPr>
      <w:widowControl w:val="0"/>
      <w:suppressAutoHyphens/>
    </w:pPr>
    <w:rPr>
      <w:rFonts w:ascii="Arial" w:eastAsia="Lucida Sans Unicode" w:hAnsi="Arial"/>
      <w:b/>
      <w:kern w:val="1"/>
      <w:sz w:val="28"/>
      <w:szCs w:val="20"/>
    </w:rPr>
  </w:style>
  <w:style w:type="paragraph" w:customStyle="1" w:styleId="aff9">
    <w:name w:val="Îáû÷íûé"/>
    <w:rsid w:val="004B7043"/>
    <w:rPr>
      <w:sz w:val="24"/>
    </w:rPr>
  </w:style>
  <w:style w:type="character" w:customStyle="1" w:styleId="24">
    <w:name w:val="Основной текст 2 Знак"/>
    <w:basedOn w:val="a2"/>
    <w:link w:val="23"/>
    <w:uiPriority w:val="99"/>
    <w:rsid w:val="0041485B"/>
    <w:rPr>
      <w:rFonts w:ascii="Courier New" w:hAnsi="Courier New"/>
    </w:rPr>
  </w:style>
  <w:style w:type="paragraph" w:customStyle="1" w:styleId="18">
    <w:name w:val="1Орган_ПР"/>
    <w:basedOn w:val="a1"/>
    <w:link w:val="19"/>
    <w:qFormat/>
    <w:rsid w:val="0041485B"/>
    <w:pPr>
      <w:snapToGrid w:val="0"/>
      <w:jc w:val="center"/>
    </w:pPr>
    <w:rPr>
      <w:rFonts w:ascii="Arial" w:hAnsi="Arial" w:cs="Arial"/>
      <w:b/>
      <w:caps/>
      <w:sz w:val="26"/>
      <w:szCs w:val="28"/>
      <w:lang w:eastAsia="ar-SA"/>
    </w:rPr>
  </w:style>
  <w:style w:type="character" w:customStyle="1" w:styleId="19">
    <w:name w:val="1Орган_ПР Знак"/>
    <w:basedOn w:val="a2"/>
    <w:link w:val="18"/>
    <w:rsid w:val="0041485B"/>
    <w:rPr>
      <w:rFonts w:ascii="Arial" w:hAnsi="Arial" w:cs="Arial"/>
      <w:b/>
      <w:caps/>
      <w:sz w:val="26"/>
      <w:szCs w:val="28"/>
      <w:lang w:eastAsia="ar-SA"/>
    </w:rPr>
  </w:style>
  <w:style w:type="paragraph" w:customStyle="1" w:styleId="27">
    <w:name w:val="Без интервала2"/>
    <w:rsid w:val="00F46DBD"/>
    <w:rPr>
      <w:rFonts w:ascii="Calibri" w:hAnsi="Calibri" w:cs="Calibri"/>
      <w:sz w:val="22"/>
      <w:szCs w:val="22"/>
    </w:rPr>
  </w:style>
  <w:style w:type="character" w:customStyle="1" w:styleId="40">
    <w:name w:val="Заголовок 4 Знак"/>
    <w:aliases w:val="!Параграфы/Статьи документа Знак"/>
    <w:basedOn w:val="a2"/>
    <w:link w:val="4"/>
    <w:uiPriority w:val="9"/>
    <w:rsid w:val="004C524D"/>
    <w:rPr>
      <w:rFonts w:ascii="Arial" w:hAnsi="Arial"/>
      <w:b/>
      <w:bCs/>
      <w:sz w:val="26"/>
      <w:szCs w:val="28"/>
    </w:rPr>
  </w:style>
  <w:style w:type="character" w:customStyle="1" w:styleId="50">
    <w:name w:val="Заголовок 5 Знак"/>
    <w:basedOn w:val="a2"/>
    <w:link w:val="5"/>
    <w:uiPriority w:val="9"/>
    <w:rsid w:val="004C524D"/>
    <w:rPr>
      <w:rFonts w:ascii="Arial" w:hAnsi="Arial"/>
      <w:b/>
      <w:bCs/>
      <w:i/>
      <w:iCs/>
      <w:sz w:val="26"/>
      <w:szCs w:val="26"/>
    </w:rPr>
  </w:style>
  <w:style w:type="character" w:customStyle="1" w:styleId="70">
    <w:name w:val="Заголовок 7 Знак"/>
    <w:basedOn w:val="a2"/>
    <w:link w:val="7"/>
    <w:uiPriority w:val="9"/>
    <w:rsid w:val="004C524D"/>
    <w:rPr>
      <w:rFonts w:ascii="Arial" w:hAnsi="Arial"/>
      <w:sz w:val="28"/>
      <w:szCs w:val="24"/>
    </w:rPr>
  </w:style>
  <w:style w:type="character" w:customStyle="1" w:styleId="ConsPlusNormal0">
    <w:name w:val="ConsPlusNormal Знак"/>
    <w:link w:val="ConsPlusNormal"/>
    <w:locked/>
    <w:rsid w:val="004C524D"/>
    <w:rPr>
      <w:rFonts w:ascii="Arial" w:hAnsi="Arial" w:cs="Arial"/>
    </w:rPr>
  </w:style>
  <w:style w:type="character" w:customStyle="1" w:styleId="36">
    <w:name w:val="Основной текст с отступом 3 Знак"/>
    <w:basedOn w:val="a2"/>
    <w:link w:val="35"/>
    <w:locked/>
    <w:rsid w:val="004C524D"/>
    <w:rPr>
      <w:sz w:val="16"/>
      <w:szCs w:val="16"/>
    </w:rPr>
  </w:style>
  <w:style w:type="paragraph" w:styleId="affa">
    <w:name w:val="No Spacing"/>
    <w:qFormat/>
    <w:rsid w:val="004C524D"/>
    <w:rPr>
      <w:sz w:val="28"/>
      <w:szCs w:val="28"/>
    </w:rPr>
  </w:style>
  <w:style w:type="character" w:styleId="HTML">
    <w:name w:val="HTML Variable"/>
    <w:aliases w:val="!Ссылки в документе"/>
    <w:basedOn w:val="a2"/>
    <w:rsid w:val="004C524D"/>
    <w:rPr>
      <w:rFonts w:ascii="Arial" w:hAnsi="Arial" w:cs="Times New Roman"/>
      <w:iCs/>
      <w:color w:val="0000FF"/>
      <w:sz w:val="24"/>
      <w:u w:val="none"/>
    </w:rPr>
  </w:style>
  <w:style w:type="paragraph" w:styleId="affb">
    <w:name w:val="annotation text"/>
    <w:aliases w:val="!Равноширинный текст документа"/>
    <w:basedOn w:val="a1"/>
    <w:link w:val="affc"/>
    <w:uiPriority w:val="99"/>
    <w:rsid w:val="004C524D"/>
    <w:pPr>
      <w:ind w:firstLine="567"/>
      <w:jc w:val="both"/>
    </w:pPr>
    <w:rPr>
      <w:rFonts w:ascii="Courier" w:hAnsi="Courier"/>
      <w:sz w:val="22"/>
      <w:szCs w:val="20"/>
    </w:rPr>
  </w:style>
  <w:style w:type="character" w:customStyle="1" w:styleId="affc">
    <w:name w:val="Текст примечания Знак"/>
    <w:aliases w:val="!Равноширинный текст документа Знак"/>
    <w:basedOn w:val="a2"/>
    <w:link w:val="affb"/>
    <w:uiPriority w:val="99"/>
    <w:rsid w:val="004C524D"/>
    <w:rPr>
      <w:rFonts w:ascii="Courier" w:hAnsi="Courier"/>
      <w:sz w:val="22"/>
    </w:rPr>
  </w:style>
  <w:style w:type="paragraph" w:customStyle="1" w:styleId="Title">
    <w:name w:val="Title!Название НПА"/>
    <w:basedOn w:val="a1"/>
    <w:rsid w:val="004C524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C524D"/>
    <w:pPr>
      <w:spacing w:before="120" w:after="120"/>
      <w:jc w:val="right"/>
    </w:pPr>
    <w:rPr>
      <w:rFonts w:cs="Arial"/>
      <w:b/>
      <w:bCs/>
      <w:kern w:val="28"/>
      <w:sz w:val="32"/>
      <w:szCs w:val="32"/>
    </w:rPr>
  </w:style>
  <w:style w:type="paragraph" w:customStyle="1" w:styleId="Table">
    <w:name w:val="Table!Таблица"/>
    <w:rsid w:val="004C524D"/>
    <w:rPr>
      <w:rFonts w:cs="Arial"/>
      <w:bCs/>
      <w:kern w:val="28"/>
      <w:sz w:val="24"/>
      <w:szCs w:val="32"/>
    </w:rPr>
  </w:style>
  <w:style w:type="paragraph" w:customStyle="1" w:styleId="Table0">
    <w:name w:val="Table!"/>
    <w:next w:val="Table"/>
    <w:rsid w:val="004C524D"/>
    <w:pPr>
      <w:jc w:val="center"/>
    </w:pPr>
    <w:rPr>
      <w:rFonts w:cs="Arial"/>
      <w:b/>
      <w:bCs/>
      <w:kern w:val="28"/>
      <w:sz w:val="24"/>
      <w:szCs w:val="32"/>
    </w:rPr>
  </w:style>
  <w:style w:type="table" w:customStyle="1" w:styleId="42">
    <w:name w:val="4Таблица"/>
    <w:uiPriority w:val="99"/>
    <w:rsid w:val="004C524D"/>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af8">
    <w:name w:val="Название Знак"/>
    <w:basedOn w:val="a2"/>
    <w:link w:val="af7"/>
    <w:uiPriority w:val="10"/>
    <w:locked/>
    <w:rsid w:val="004C524D"/>
    <w:rPr>
      <w:b/>
      <w:bCs/>
      <w:sz w:val="28"/>
      <w:szCs w:val="28"/>
    </w:rPr>
  </w:style>
  <w:style w:type="paragraph" w:customStyle="1" w:styleId="4-">
    <w:name w:val="4Таблица-Т"/>
    <w:basedOn w:val="33"/>
    <w:uiPriority w:val="99"/>
    <w:rsid w:val="004C524D"/>
    <w:pPr>
      <w:ind w:left="0"/>
    </w:pPr>
    <w:rPr>
      <w:sz w:val="22"/>
    </w:rPr>
  </w:style>
  <w:style w:type="paragraph" w:customStyle="1" w:styleId="printc">
    <w:name w:val="printc"/>
    <w:basedOn w:val="a1"/>
    <w:uiPriority w:val="99"/>
    <w:rsid w:val="004C524D"/>
    <w:pPr>
      <w:spacing w:before="144" w:after="288"/>
      <w:ind w:firstLine="567"/>
      <w:jc w:val="center"/>
    </w:pPr>
    <w:rPr>
      <w:rFonts w:ascii="Arial" w:hAnsi="Arial" w:cs="Arial"/>
    </w:rPr>
  </w:style>
  <w:style w:type="character" w:styleId="affd">
    <w:name w:val="FollowedHyperlink"/>
    <w:basedOn w:val="a2"/>
    <w:uiPriority w:val="99"/>
    <w:rsid w:val="00475468"/>
    <w:rPr>
      <w:rFonts w:cs="Times New Roman"/>
      <w:color w:val="800080"/>
      <w:u w:val="single"/>
    </w:rPr>
  </w:style>
  <w:style w:type="paragraph" w:styleId="28">
    <w:name w:val="Body Text Indent 2"/>
    <w:basedOn w:val="a1"/>
    <w:link w:val="29"/>
    <w:rsid w:val="00475468"/>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2"/>
    <w:link w:val="28"/>
    <w:rsid w:val="00475468"/>
    <w:rPr>
      <w:rFonts w:ascii="Calibri" w:eastAsia="Calibri" w:hAnsi="Calibri"/>
      <w:sz w:val="22"/>
      <w:szCs w:val="22"/>
      <w:lang w:eastAsia="en-US"/>
    </w:rPr>
  </w:style>
  <w:style w:type="paragraph" w:customStyle="1" w:styleId="1a">
    <w:name w:val="Абзац списка1"/>
    <w:basedOn w:val="a1"/>
    <w:rsid w:val="002B2F48"/>
    <w:pPr>
      <w:widowControl w:val="0"/>
      <w:suppressAutoHyphens/>
      <w:spacing w:after="200" w:line="276" w:lineRule="auto"/>
      <w:ind w:left="720"/>
    </w:pPr>
    <w:rPr>
      <w:rFonts w:ascii="Calibri" w:hAnsi="Calibri" w:cs="Calibri"/>
      <w:sz w:val="22"/>
      <w:szCs w:val="22"/>
      <w:lang w:eastAsia="ar-SA"/>
    </w:rPr>
  </w:style>
  <w:style w:type="paragraph" w:customStyle="1" w:styleId="Index">
    <w:name w:val="Index"/>
    <w:basedOn w:val="a1"/>
    <w:uiPriority w:val="99"/>
    <w:rsid w:val="00257A30"/>
    <w:pPr>
      <w:ind w:firstLine="567"/>
      <w:jc w:val="both"/>
    </w:pPr>
    <w:rPr>
      <w:rFonts w:ascii="Arial" w:hAnsi="Arial" w:cs="Tahoma"/>
      <w:sz w:val="26"/>
    </w:rPr>
  </w:style>
  <w:style w:type="paragraph" w:styleId="affe">
    <w:name w:val="Subtitle"/>
    <w:basedOn w:val="WW-Title"/>
    <w:next w:val="af3"/>
    <w:link w:val="afff"/>
    <w:uiPriority w:val="11"/>
    <w:qFormat/>
    <w:rsid w:val="00257A30"/>
    <w:pPr>
      <w:jc w:val="center"/>
    </w:pPr>
    <w:rPr>
      <w:rFonts w:ascii="Cambria" w:eastAsia="Times New Roman" w:hAnsi="Cambria" w:cs="Mangal"/>
      <w:sz w:val="24"/>
      <w:szCs w:val="21"/>
      <w:lang w:bidi="hi-IN"/>
    </w:rPr>
  </w:style>
  <w:style w:type="character" w:customStyle="1" w:styleId="afff">
    <w:name w:val="Подзаголовок Знак"/>
    <w:basedOn w:val="a2"/>
    <w:link w:val="affe"/>
    <w:uiPriority w:val="11"/>
    <w:rsid w:val="00257A30"/>
    <w:rPr>
      <w:rFonts w:ascii="Cambria" w:hAnsi="Cambria" w:cs="Mangal"/>
      <w:sz w:val="24"/>
      <w:szCs w:val="21"/>
      <w:lang w:bidi="hi-IN"/>
    </w:rPr>
  </w:style>
  <w:style w:type="paragraph" w:customStyle="1" w:styleId="Index2">
    <w:name w:val="Index2"/>
    <w:basedOn w:val="a1"/>
    <w:uiPriority w:val="99"/>
    <w:rsid w:val="00257A30"/>
    <w:pPr>
      <w:ind w:firstLine="567"/>
      <w:jc w:val="both"/>
    </w:pPr>
    <w:rPr>
      <w:rFonts w:ascii="Arial" w:hAnsi="Arial"/>
      <w:sz w:val="26"/>
    </w:rPr>
  </w:style>
  <w:style w:type="paragraph" w:customStyle="1" w:styleId="WW-Title">
    <w:name w:val="WW-Title"/>
    <w:basedOn w:val="a1"/>
    <w:next w:val="af3"/>
    <w:uiPriority w:val="99"/>
    <w:rsid w:val="00257A30"/>
    <w:pPr>
      <w:keepNext/>
      <w:spacing w:before="240" w:after="120"/>
      <w:ind w:firstLine="567"/>
      <w:jc w:val="both"/>
    </w:pPr>
    <w:rPr>
      <w:rFonts w:ascii="Arial" w:eastAsia="Arial Unicode MS" w:hAnsi="Arial" w:cs="Arial"/>
      <w:sz w:val="28"/>
      <w:szCs w:val="28"/>
    </w:rPr>
  </w:style>
  <w:style w:type="paragraph" w:customStyle="1" w:styleId="WW-caption">
    <w:name w:val="WW-caption"/>
    <w:basedOn w:val="a1"/>
    <w:uiPriority w:val="99"/>
    <w:rsid w:val="00257A30"/>
    <w:pPr>
      <w:spacing w:before="120" w:after="120"/>
      <w:ind w:firstLine="567"/>
      <w:jc w:val="both"/>
    </w:pPr>
    <w:rPr>
      <w:rFonts w:ascii="Arial" w:hAnsi="Arial"/>
      <w:i/>
      <w:iCs/>
    </w:rPr>
  </w:style>
  <w:style w:type="paragraph" w:customStyle="1" w:styleId="WW-Index">
    <w:name w:val="WW-Index"/>
    <w:basedOn w:val="a1"/>
    <w:uiPriority w:val="99"/>
    <w:rsid w:val="00257A30"/>
    <w:pPr>
      <w:ind w:firstLine="567"/>
      <w:jc w:val="both"/>
    </w:pPr>
    <w:rPr>
      <w:rFonts w:ascii="Tahoma" w:hAnsi="Tahoma" w:cs="Tahoma"/>
      <w:sz w:val="26"/>
    </w:rPr>
  </w:style>
  <w:style w:type="paragraph" w:customStyle="1" w:styleId="Index1">
    <w:name w:val="Index1"/>
    <w:basedOn w:val="a1"/>
    <w:uiPriority w:val="99"/>
    <w:rsid w:val="00257A30"/>
    <w:pPr>
      <w:ind w:firstLine="567"/>
      <w:jc w:val="both"/>
    </w:pPr>
    <w:rPr>
      <w:rFonts w:ascii="Arial" w:hAnsi="Arial"/>
      <w:sz w:val="26"/>
    </w:rPr>
  </w:style>
  <w:style w:type="paragraph" w:customStyle="1" w:styleId="WW-caption1">
    <w:name w:val="WW-caption1"/>
    <w:basedOn w:val="a1"/>
    <w:uiPriority w:val="99"/>
    <w:rsid w:val="00257A30"/>
    <w:pPr>
      <w:spacing w:before="120" w:after="120"/>
      <w:ind w:firstLine="567"/>
      <w:jc w:val="both"/>
    </w:pPr>
    <w:rPr>
      <w:rFonts w:ascii="Arial" w:hAnsi="Arial"/>
      <w:i/>
      <w:iCs/>
    </w:rPr>
  </w:style>
  <w:style w:type="paragraph" w:customStyle="1" w:styleId="WW-Index1">
    <w:name w:val="WW-Index1"/>
    <w:basedOn w:val="a1"/>
    <w:uiPriority w:val="99"/>
    <w:rsid w:val="00257A30"/>
    <w:pPr>
      <w:ind w:firstLine="567"/>
      <w:jc w:val="both"/>
    </w:pPr>
    <w:rPr>
      <w:rFonts w:ascii="Arial" w:hAnsi="Arial"/>
      <w:sz w:val="26"/>
    </w:rPr>
  </w:style>
  <w:style w:type="paragraph" w:customStyle="1" w:styleId="WW-Title1">
    <w:name w:val="WW-Title1"/>
    <w:basedOn w:val="WW-Title"/>
    <w:next w:val="affe"/>
    <w:uiPriority w:val="99"/>
    <w:rsid w:val="00257A30"/>
  </w:style>
  <w:style w:type="paragraph" w:customStyle="1" w:styleId="WW-caption11">
    <w:name w:val="WW-caption11"/>
    <w:basedOn w:val="a1"/>
    <w:uiPriority w:val="99"/>
    <w:rsid w:val="00257A30"/>
    <w:pPr>
      <w:spacing w:before="120" w:after="120"/>
      <w:ind w:firstLine="567"/>
      <w:jc w:val="both"/>
    </w:pPr>
    <w:rPr>
      <w:rFonts w:ascii="Arial" w:hAnsi="Arial"/>
      <w:i/>
      <w:iCs/>
    </w:rPr>
  </w:style>
  <w:style w:type="paragraph" w:customStyle="1" w:styleId="WW-Index11">
    <w:name w:val="WW-Index11"/>
    <w:basedOn w:val="a1"/>
    <w:uiPriority w:val="99"/>
    <w:rsid w:val="00257A30"/>
    <w:pPr>
      <w:ind w:firstLine="567"/>
      <w:jc w:val="both"/>
    </w:pPr>
    <w:rPr>
      <w:rFonts w:ascii="Arial" w:hAnsi="Arial"/>
      <w:sz w:val="26"/>
    </w:rPr>
  </w:style>
  <w:style w:type="paragraph" w:customStyle="1" w:styleId="WW-caption111">
    <w:name w:val="WW-caption111"/>
    <w:basedOn w:val="a1"/>
    <w:uiPriority w:val="99"/>
    <w:rsid w:val="00257A30"/>
    <w:pPr>
      <w:spacing w:before="120" w:after="120"/>
      <w:ind w:firstLine="567"/>
      <w:jc w:val="both"/>
    </w:pPr>
    <w:rPr>
      <w:rFonts w:ascii="Arial" w:hAnsi="Arial"/>
      <w:i/>
      <w:iCs/>
    </w:rPr>
  </w:style>
  <w:style w:type="paragraph" w:customStyle="1" w:styleId="WW-Index111">
    <w:name w:val="WW-Index111"/>
    <w:basedOn w:val="a1"/>
    <w:uiPriority w:val="99"/>
    <w:rsid w:val="00257A30"/>
    <w:pPr>
      <w:ind w:firstLine="567"/>
      <w:jc w:val="both"/>
    </w:pPr>
    <w:rPr>
      <w:rFonts w:ascii="Arial" w:hAnsi="Arial"/>
      <w:sz w:val="26"/>
    </w:rPr>
  </w:style>
  <w:style w:type="paragraph" w:customStyle="1" w:styleId="ConsPlusDocList">
    <w:name w:val="ConsPlusDocList"/>
    <w:rsid w:val="00257A30"/>
    <w:pPr>
      <w:widowControl w:val="0"/>
      <w:autoSpaceDE w:val="0"/>
      <w:autoSpaceDN w:val="0"/>
      <w:adjustRightInd w:val="0"/>
    </w:pPr>
    <w:rPr>
      <w:rFonts w:ascii="Courier New" w:hAnsi="Courier New" w:cs="Courier New"/>
      <w:lang w:bidi="hi-IN"/>
    </w:rPr>
  </w:style>
  <w:style w:type="paragraph" w:customStyle="1" w:styleId="TableContents">
    <w:name w:val="Table Contents"/>
    <w:basedOn w:val="a1"/>
    <w:uiPriority w:val="99"/>
    <w:rsid w:val="00257A30"/>
    <w:pPr>
      <w:ind w:firstLine="567"/>
      <w:jc w:val="both"/>
    </w:pPr>
    <w:rPr>
      <w:rFonts w:ascii="Arial" w:hAnsi="Arial"/>
      <w:sz w:val="26"/>
    </w:rPr>
  </w:style>
  <w:style w:type="paragraph" w:customStyle="1" w:styleId="TableHeading">
    <w:name w:val="Table Heading"/>
    <w:basedOn w:val="TableContents"/>
    <w:uiPriority w:val="99"/>
    <w:rsid w:val="00257A30"/>
    <w:pPr>
      <w:jc w:val="center"/>
    </w:pPr>
    <w:rPr>
      <w:b/>
      <w:bCs/>
    </w:rPr>
  </w:style>
  <w:style w:type="paragraph" w:customStyle="1" w:styleId="WW-TableContents">
    <w:name w:val="WW-Table Contents"/>
    <w:basedOn w:val="a1"/>
    <w:uiPriority w:val="99"/>
    <w:rsid w:val="00257A30"/>
    <w:pPr>
      <w:ind w:firstLine="567"/>
      <w:jc w:val="both"/>
    </w:pPr>
    <w:rPr>
      <w:rFonts w:ascii="Arial" w:hAnsi="Arial"/>
      <w:sz w:val="26"/>
    </w:rPr>
  </w:style>
  <w:style w:type="paragraph" w:customStyle="1" w:styleId="WW-TableHeading">
    <w:name w:val="WW-Table Heading"/>
    <w:basedOn w:val="WW-TableContents"/>
    <w:uiPriority w:val="99"/>
    <w:rsid w:val="00257A30"/>
    <w:pPr>
      <w:jc w:val="center"/>
    </w:pPr>
    <w:rPr>
      <w:b/>
      <w:bCs/>
    </w:rPr>
  </w:style>
  <w:style w:type="paragraph" w:customStyle="1" w:styleId="WW-heading1">
    <w:name w:val="WW-heading 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WW-TableContents1">
    <w:name w:val="WW-Table Contents1"/>
    <w:basedOn w:val="a1"/>
    <w:uiPriority w:val="99"/>
    <w:rsid w:val="00257A30"/>
    <w:pPr>
      <w:ind w:firstLine="567"/>
      <w:jc w:val="both"/>
    </w:pPr>
    <w:rPr>
      <w:rFonts w:ascii="Arial" w:hAnsi="Arial"/>
      <w:sz w:val="26"/>
    </w:rPr>
  </w:style>
  <w:style w:type="paragraph" w:customStyle="1" w:styleId="WW-TableHeading1">
    <w:name w:val="WW-Table Heading1"/>
    <w:basedOn w:val="WW-TableContents1"/>
    <w:uiPriority w:val="99"/>
    <w:rsid w:val="00257A30"/>
    <w:pPr>
      <w:jc w:val="center"/>
    </w:pPr>
    <w:rPr>
      <w:b/>
      <w:bCs/>
    </w:rPr>
  </w:style>
  <w:style w:type="paragraph" w:customStyle="1" w:styleId="WW-TableContents12">
    <w:name w:val="WW-Table Contents12"/>
    <w:basedOn w:val="a1"/>
    <w:uiPriority w:val="99"/>
    <w:rsid w:val="00257A30"/>
    <w:pPr>
      <w:ind w:firstLine="567"/>
      <w:jc w:val="both"/>
    </w:pPr>
    <w:rPr>
      <w:rFonts w:ascii="Arial" w:hAnsi="Arial"/>
      <w:sz w:val="26"/>
    </w:rPr>
  </w:style>
  <w:style w:type="paragraph" w:customStyle="1" w:styleId="WW-TableHeading12">
    <w:name w:val="WW-Table Heading12"/>
    <w:basedOn w:val="WW-TableContents12"/>
    <w:uiPriority w:val="99"/>
    <w:rsid w:val="00257A30"/>
    <w:pPr>
      <w:jc w:val="center"/>
    </w:pPr>
    <w:rPr>
      <w:b/>
      <w:bCs/>
    </w:rPr>
  </w:style>
  <w:style w:type="paragraph" w:customStyle="1" w:styleId="WW-heading11">
    <w:name w:val="WW-heading 1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TableContents1">
    <w:name w:val="Table Contents1"/>
    <w:basedOn w:val="a1"/>
    <w:uiPriority w:val="99"/>
    <w:rsid w:val="00257A30"/>
    <w:pPr>
      <w:ind w:firstLine="567"/>
      <w:jc w:val="both"/>
    </w:pPr>
    <w:rPr>
      <w:rFonts w:ascii="Arial" w:hAnsi="Arial"/>
      <w:sz w:val="26"/>
    </w:rPr>
  </w:style>
  <w:style w:type="paragraph" w:customStyle="1" w:styleId="TableHeading1">
    <w:name w:val="Table Heading1"/>
    <w:basedOn w:val="TableContents1"/>
    <w:uiPriority w:val="99"/>
    <w:rsid w:val="00257A30"/>
    <w:pPr>
      <w:jc w:val="center"/>
    </w:pPr>
    <w:rPr>
      <w:b/>
      <w:bCs/>
    </w:rPr>
  </w:style>
  <w:style w:type="paragraph" w:customStyle="1" w:styleId="WW-TableContents123">
    <w:name w:val="WW-Table Contents123"/>
    <w:basedOn w:val="a1"/>
    <w:uiPriority w:val="99"/>
    <w:rsid w:val="00257A30"/>
    <w:pPr>
      <w:ind w:firstLine="567"/>
      <w:jc w:val="both"/>
    </w:pPr>
    <w:rPr>
      <w:rFonts w:ascii="Arial" w:hAnsi="Arial"/>
      <w:sz w:val="26"/>
    </w:rPr>
  </w:style>
  <w:style w:type="paragraph" w:customStyle="1" w:styleId="WW-TableHeading123">
    <w:name w:val="WW-Table Heading123"/>
    <w:basedOn w:val="WW-TableContents123"/>
    <w:uiPriority w:val="99"/>
    <w:rsid w:val="00257A30"/>
    <w:pPr>
      <w:jc w:val="center"/>
    </w:pPr>
    <w:rPr>
      <w:b/>
      <w:bCs/>
    </w:rPr>
  </w:style>
  <w:style w:type="paragraph" w:customStyle="1" w:styleId="TableContents2">
    <w:name w:val="Table Contents2"/>
    <w:basedOn w:val="a1"/>
    <w:uiPriority w:val="99"/>
    <w:rsid w:val="00257A30"/>
    <w:pPr>
      <w:ind w:firstLine="567"/>
      <w:jc w:val="both"/>
    </w:pPr>
    <w:rPr>
      <w:rFonts w:ascii="Arial" w:hAnsi="Arial"/>
      <w:sz w:val="26"/>
    </w:rPr>
  </w:style>
  <w:style w:type="paragraph" w:customStyle="1" w:styleId="TableHeading2">
    <w:name w:val="Table Heading2"/>
    <w:basedOn w:val="TableContents2"/>
    <w:uiPriority w:val="99"/>
    <w:rsid w:val="00257A30"/>
    <w:pPr>
      <w:jc w:val="center"/>
    </w:pPr>
    <w:rPr>
      <w:b/>
      <w:bCs/>
    </w:rPr>
  </w:style>
  <w:style w:type="character" w:customStyle="1" w:styleId="RTFNum21">
    <w:name w:val="RTF_Num 2 1"/>
    <w:uiPriority w:val="99"/>
    <w:rsid w:val="00257A30"/>
    <w:rPr>
      <w:sz w:val="28"/>
    </w:rPr>
  </w:style>
  <w:style w:type="character" w:customStyle="1" w:styleId="RTFNum22">
    <w:name w:val="RTF_Num 2 2"/>
    <w:uiPriority w:val="99"/>
    <w:rsid w:val="00257A30"/>
    <w:rPr>
      <w:sz w:val="28"/>
    </w:rPr>
  </w:style>
  <w:style w:type="character" w:customStyle="1" w:styleId="RTFNum23">
    <w:name w:val="RTF_Num 2 3"/>
    <w:uiPriority w:val="99"/>
    <w:rsid w:val="00257A30"/>
  </w:style>
  <w:style w:type="character" w:customStyle="1" w:styleId="RTFNum24">
    <w:name w:val="RTF_Num 2 4"/>
    <w:uiPriority w:val="99"/>
    <w:rsid w:val="00257A30"/>
  </w:style>
  <w:style w:type="character" w:customStyle="1" w:styleId="RTFNum25">
    <w:name w:val="RTF_Num 2 5"/>
    <w:uiPriority w:val="99"/>
    <w:rsid w:val="00257A30"/>
  </w:style>
  <w:style w:type="character" w:customStyle="1" w:styleId="RTFNum26">
    <w:name w:val="RTF_Num 2 6"/>
    <w:uiPriority w:val="99"/>
    <w:rsid w:val="00257A30"/>
  </w:style>
  <w:style w:type="character" w:customStyle="1" w:styleId="RTFNum27">
    <w:name w:val="RTF_Num 2 7"/>
    <w:uiPriority w:val="99"/>
    <w:rsid w:val="00257A30"/>
  </w:style>
  <w:style w:type="character" w:customStyle="1" w:styleId="RTFNum28">
    <w:name w:val="RTF_Num 2 8"/>
    <w:uiPriority w:val="99"/>
    <w:rsid w:val="00257A30"/>
  </w:style>
  <w:style w:type="character" w:customStyle="1" w:styleId="RTFNum29">
    <w:name w:val="RTF_Num 2 9"/>
    <w:uiPriority w:val="99"/>
    <w:rsid w:val="00257A30"/>
  </w:style>
  <w:style w:type="character" w:customStyle="1" w:styleId="RTFNum214">
    <w:name w:val="RTF_Num 2 14"/>
    <w:uiPriority w:val="99"/>
    <w:rsid w:val="00257A30"/>
    <w:rPr>
      <w:lang w:eastAsia="zh-CN"/>
    </w:rPr>
  </w:style>
  <w:style w:type="character" w:customStyle="1" w:styleId="RTFNum224">
    <w:name w:val="RTF_Num 2 24"/>
    <w:uiPriority w:val="99"/>
    <w:rsid w:val="00257A30"/>
    <w:rPr>
      <w:lang w:eastAsia="zh-CN"/>
    </w:rPr>
  </w:style>
  <w:style w:type="character" w:customStyle="1" w:styleId="RTFNum234">
    <w:name w:val="RTF_Num 2 34"/>
    <w:uiPriority w:val="99"/>
    <w:rsid w:val="00257A30"/>
    <w:rPr>
      <w:lang w:eastAsia="zh-CN"/>
    </w:rPr>
  </w:style>
  <w:style w:type="character" w:customStyle="1" w:styleId="RTFNum244">
    <w:name w:val="RTF_Num 2 44"/>
    <w:uiPriority w:val="99"/>
    <w:rsid w:val="00257A30"/>
    <w:rPr>
      <w:lang w:eastAsia="zh-CN"/>
    </w:rPr>
  </w:style>
  <w:style w:type="character" w:customStyle="1" w:styleId="RTFNum254">
    <w:name w:val="RTF_Num 2 54"/>
    <w:uiPriority w:val="99"/>
    <w:rsid w:val="00257A30"/>
    <w:rPr>
      <w:lang w:eastAsia="zh-CN"/>
    </w:rPr>
  </w:style>
  <w:style w:type="character" w:customStyle="1" w:styleId="RTFNum264">
    <w:name w:val="RTF_Num 2 64"/>
    <w:uiPriority w:val="99"/>
    <w:rsid w:val="00257A30"/>
    <w:rPr>
      <w:lang w:eastAsia="zh-CN"/>
    </w:rPr>
  </w:style>
  <w:style w:type="character" w:customStyle="1" w:styleId="RTFNum274">
    <w:name w:val="RTF_Num 2 74"/>
    <w:uiPriority w:val="99"/>
    <w:rsid w:val="00257A30"/>
    <w:rPr>
      <w:lang w:eastAsia="zh-CN"/>
    </w:rPr>
  </w:style>
  <w:style w:type="character" w:customStyle="1" w:styleId="RTFNum284">
    <w:name w:val="RTF_Num 2 84"/>
    <w:uiPriority w:val="99"/>
    <w:rsid w:val="00257A30"/>
    <w:rPr>
      <w:lang w:eastAsia="zh-CN"/>
    </w:rPr>
  </w:style>
  <w:style w:type="character" w:customStyle="1" w:styleId="RTFNum294">
    <w:name w:val="RTF_Num 2 94"/>
    <w:uiPriority w:val="99"/>
    <w:rsid w:val="00257A30"/>
    <w:rPr>
      <w:lang w:eastAsia="zh-CN"/>
    </w:rPr>
  </w:style>
  <w:style w:type="character" w:customStyle="1" w:styleId="RTFNum213">
    <w:name w:val="RTF_Num 2 13"/>
    <w:uiPriority w:val="99"/>
    <w:rsid w:val="00257A30"/>
    <w:rPr>
      <w:sz w:val="28"/>
      <w:lang w:eastAsia="zh-CN"/>
    </w:rPr>
  </w:style>
  <w:style w:type="character" w:customStyle="1" w:styleId="RTFNum223">
    <w:name w:val="RTF_Num 2 23"/>
    <w:uiPriority w:val="99"/>
    <w:rsid w:val="00257A30"/>
    <w:rPr>
      <w:sz w:val="28"/>
      <w:lang w:eastAsia="zh-CN"/>
    </w:rPr>
  </w:style>
  <w:style w:type="character" w:customStyle="1" w:styleId="RTFNum233">
    <w:name w:val="RTF_Num 2 33"/>
    <w:uiPriority w:val="99"/>
    <w:rsid w:val="00257A30"/>
    <w:rPr>
      <w:lang w:eastAsia="zh-CN"/>
    </w:rPr>
  </w:style>
  <w:style w:type="character" w:customStyle="1" w:styleId="RTFNum243">
    <w:name w:val="RTF_Num 2 43"/>
    <w:uiPriority w:val="99"/>
    <w:rsid w:val="00257A30"/>
    <w:rPr>
      <w:lang w:eastAsia="zh-CN"/>
    </w:rPr>
  </w:style>
  <w:style w:type="character" w:customStyle="1" w:styleId="RTFNum253">
    <w:name w:val="RTF_Num 2 53"/>
    <w:uiPriority w:val="99"/>
    <w:rsid w:val="00257A30"/>
    <w:rPr>
      <w:lang w:eastAsia="zh-CN"/>
    </w:rPr>
  </w:style>
  <w:style w:type="character" w:customStyle="1" w:styleId="RTFNum263">
    <w:name w:val="RTF_Num 2 63"/>
    <w:uiPriority w:val="99"/>
    <w:rsid w:val="00257A30"/>
    <w:rPr>
      <w:lang w:eastAsia="zh-CN"/>
    </w:rPr>
  </w:style>
  <w:style w:type="character" w:customStyle="1" w:styleId="RTFNum273">
    <w:name w:val="RTF_Num 2 73"/>
    <w:uiPriority w:val="99"/>
    <w:rsid w:val="00257A30"/>
    <w:rPr>
      <w:lang w:eastAsia="zh-CN"/>
    </w:rPr>
  </w:style>
  <w:style w:type="character" w:customStyle="1" w:styleId="RTFNum283">
    <w:name w:val="RTF_Num 2 83"/>
    <w:uiPriority w:val="99"/>
    <w:rsid w:val="00257A30"/>
    <w:rPr>
      <w:lang w:eastAsia="zh-CN"/>
    </w:rPr>
  </w:style>
  <w:style w:type="character" w:customStyle="1" w:styleId="RTFNum293">
    <w:name w:val="RTF_Num 2 93"/>
    <w:uiPriority w:val="99"/>
    <w:rsid w:val="00257A30"/>
    <w:rPr>
      <w:lang w:eastAsia="zh-CN"/>
    </w:rPr>
  </w:style>
  <w:style w:type="character" w:customStyle="1" w:styleId="RTFNum31">
    <w:name w:val="RTF_Num 3 1"/>
    <w:uiPriority w:val="99"/>
    <w:rsid w:val="00257A30"/>
  </w:style>
  <w:style w:type="character" w:customStyle="1" w:styleId="RTFNum32">
    <w:name w:val="RTF_Num 3 2"/>
    <w:uiPriority w:val="99"/>
    <w:rsid w:val="00257A30"/>
  </w:style>
  <w:style w:type="character" w:customStyle="1" w:styleId="RTFNum33">
    <w:name w:val="RTF_Num 3 3"/>
    <w:uiPriority w:val="99"/>
    <w:rsid w:val="00257A30"/>
  </w:style>
  <w:style w:type="character" w:customStyle="1" w:styleId="RTFNum34">
    <w:name w:val="RTF_Num 3 4"/>
    <w:uiPriority w:val="99"/>
    <w:rsid w:val="00257A30"/>
  </w:style>
  <w:style w:type="character" w:customStyle="1" w:styleId="RTFNum35">
    <w:name w:val="RTF_Num 3 5"/>
    <w:uiPriority w:val="99"/>
    <w:rsid w:val="00257A30"/>
  </w:style>
  <w:style w:type="character" w:customStyle="1" w:styleId="RTFNum36">
    <w:name w:val="RTF_Num 3 6"/>
    <w:uiPriority w:val="99"/>
    <w:rsid w:val="00257A30"/>
  </w:style>
  <w:style w:type="character" w:customStyle="1" w:styleId="RTFNum37">
    <w:name w:val="RTF_Num 3 7"/>
    <w:uiPriority w:val="99"/>
    <w:rsid w:val="00257A30"/>
  </w:style>
  <w:style w:type="character" w:customStyle="1" w:styleId="RTFNum38">
    <w:name w:val="RTF_Num 3 8"/>
    <w:uiPriority w:val="99"/>
    <w:rsid w:val="00257A30"/>
  </w:style>
  <w:style w:type="character" w:customStyle="1" w:styleId="RTFNum39">
    <w:name w:val="RTF_Num 3 9"/>
    <w:uiPriority w:val="99"/>
    <w:rsid w:val="00257A30"/>
  </w:style>
  <w:style w:type="character" w:customStyle="1" w:styleId="WW-RTFNum31">
    <w:name w:val="WW-RTF_Num 3 1"/>
    <w:uiPriority w:val="99"/>
    <w:rsid w:val="00257A30"/>
    <w:rPr>
      <w:b/>
      <w:sz w:val="28"/>
    </w:rPr>
  </w:style>
  <w:style w:type="character" w:customStyle="1" w:styleId="WW-RTFNum32">
    <w:name w:val="WW-RTF_Num 3 2"/>
    <w:uiPriority w:val="99"/>
    <w:rsid w:val="00257A30"/>
    <w:rPr>
      <w:sz w:val="28"/>
    </w:rPr>
  </w:style>
  <w:style w:type="character" w:customStyle="1" w:styleId="WW-RTFNum33">
    <w:name w:val="WW-RTF_Num 3 3"/>
    <w:uiPriority w:val="99"/>
    <w:rsid w:val="00257A30"/>
  </w:style>
  <w:style w:type="character" w:customStyle="1" w:styleId="WW-RTFNum34">
    <w:name w:val="WW-RTF_Num 3 4"/>
    <w:uiPriority w:val="99"/>
    <w:rsid w:val="00257A30"/>
  </w:style>
  <w:style w:type="character" w:customStyle="1" w:styleId="WW-RTFNum35">
    <w:name w:val="WW-RTF_Num 3 5"/>
    <w:uiPriority w:val="99"/>
    <w:rsid w:val="00257A30"/>
  </w:style>
  <w:style w:type="character" w:customStyle="1" w:styleId="WW-RTFNum36">
    <w:name w:val="WW-RTF_Num 3 6"/>
    <w:uiPriority w:val="99"/>
    <w:rsid w:val="00257A30"/>
  </w:style>
  <w:style w:type="character" w:customStyle="1" w:styleId="WW-RTFNum37">
    <w:name w:val="WW-RTF_Num 3 7"/>
    <w:uiPriority w:val="99"/>
    <w:rsid w:val="00257A30"/>
  </w:style>
  <w:style w:type="character" w:customStyle="1" w:styleId="WW-RTFNum38">
    <w:name w:val="WW-RTF_Num 3 8"/>
    <w:uiPriority w:val="99"/>
    <w:rsid w:val="00257A30"/>
  </w:style>
  <w:style w:type="character" w:customStyle="1" w:styleId="WW-RTFNum39">
    <w:name w:val="WW-RTF_Num 3 9"/>
    <w:uiPriority w:val="99"/>
    <w:rsid w:val="00257A30"/>
  </w:style>
  <w:style w:type="character" w:customStyle="1" w:styleId="RTFNum41">
    <w:name w:val="RTF_Num 4 1"/>
    <w:uiPriority w:val="99"/>
    <w:rsid w:val="00257A30"/>
  </w:style>
  <w:style w:type="character" w:customStyle="1" w:styleId="RTFNum42">
    <w:name w:val="RTF_Num 4 2"/>
    <w:uiPriority w:val="99"/>
    <w:rsid w:val="00257A30"/>
  </w:style>
  <w:style w:type="character" w:customStyle="1" w:styleId="RTFNum43">
    <w:name w:val="RTF_Num 4 3"/>
    <w:uiPriority w:val="99"/>
    <w:rsid w:val="00257A30"/>
  </w:style>
  <w:style w:type="character" w:customStyle="1" w:styleId="RTFNum44">
    <w:name w:val="RTF_Num 4 4"/>
    <w:uiPriority w:val="99"/>
    <w:rsid w:val="00257A30"/>
  </w:style>
  <w:style w:type="character" w:customStyle="1" w:styleId="RTFNum45">
    <w:name w:val="RTF_Num 4 5"/>
    <w:uiPriority w:val="99"/>
    <w:rsid w:val="00257A30"/>
  </w:style>
  <w:style w:type="character" w:customStyle="1" w:styleId="RTFNum46">
    <w:name w:val="RTF_Num 4 6"/>
    <w:uiPriority w:val="99"/>
    <w:rsid w:val="00257A30"/>
  </w:style>
  <w:style w:type="character" w:customStyle="1" w:styleId="RTFNum47">
    <w:name w:val="RTF_Num 4 7"/>
    <w:uiPriority w:val="99"/>
    <w:rsid w:val="00257A30"/>
  </w:style>
  <w:style w:type="character" w:customStyle="1" w:styleId="RTFNum48">
    <w:name w:val="RTF_Num 4 8"/>
    <w:uiPriority w:val="99"/>
    <w:rsid w:val="00257A30"/>
  </w:style>
  <w:style w:type="character" w:customStyle="1" w:styleId="RTFNum49">
    <w:name w:val="RTF_Num 4 9"/>
    <w:uiPriority w:val="99"/>
    <w:rsid w:val="00257A30"/>
  </w:style>
  <w:style w:type="character" w:customStyle="1" w:styleId="RTFNum51">
    <w:name w:val="RTF_Num 5 1"/>
    <w:uiPriority w:val="99"/>
    <w:rsid w:val="00257A30"/>
  </w:style>
  <w:style w:type="character" w:customStyle="1" w:styleId="RTFNum52">
    <w:name w:val="RTF_Num 5 2"/>
    <w:uiPriority w:val="99"/>
    <w:rsid w:val="00257A30"/>
  </w:style>
  <w:style w:type="character" w:customStyle="1" w:styleId="RTFNum53">
    <w:name w:val="RTF_Num 5 3"/>
    <w:uiPriority w:val="99"/>
    <w:rsid w:val="00257A30"/>
  </w:style>
  <w:style w:type="character" w:customStyle="1" w:styleId="RTFNum54">
    <w:name w:val="RTF_Num 5 4"/>
    <w:uiPriority w:val="99"/>
    <w:rsid w:val="00257A30"/>
  </w:style>
  <w:style w:type="character" w:customStyle="1" w:styleId="RTFNum55">
    <w:name w:val="RTF_Num 5 5"/>
    <w:uiPriority w:val="99"/>
    <w:rsid w:val="00257A30"/>
  </w:style>
  <w:style w:type="character" w:customStyle="1" w:styleId="RTFNum56">
    <w:name w:val="RTF_Num 5 6"/>
    <w:uiPriority w:val="99"/>
    <w:rsid w:val="00257A30"/>
  </w:style>
  <w:style w:type="character" w:customStyle="1" w:styleId="RTFNum57">
    <w:name w:val="RTF_Num 5 7"/>
    <w:uiPriority w:val="99"/>
    <w:rsid w:val="00257A30"/>
  </w:style>
  <w:style w:type="character" w:customStyle="1" w:styleId="RTFNum58">
    <w:name w:val="RTF_Num 5 8"/>
    <w:uiPriority w:val="99"/>
    <w:rsid w:val="00257A30"/>
  </w:style>
  <w:style w:type="character" w:customStyle="1" w:styleId="RTFNum59">
    <w:name w:val="RTF_Num 5 9"/>
    <w:uiPriority w:val="99"/>
    <w:rsid w:val="00257A30"/>
  </w:style>
  <w:style w:type="character" w:customStyle="1" w:styleId="RTFNum61">
    <w:name w:val="RTF_Num 6 1"/>
    <w:uiPriority w:val="99"/>
    <w:rsid w:val="00257A30"/>
  </w:style>
  <w:style w:type="character" w:customStyle="1" w:styleId="RTFNum62">
    <w:name w:val="RTF_Num 6 2"/>
    <w:uiPriority w:val="99"/>
    <w:rsid w:val="00257A30"/>
  </w:style>
  <w:style w:type="character" w:customStyle="1" w:styleId="RTFNum63">
    <w:name w:val="RTF_Num 6 3"/>
    <w:uiPriority w:val="99"/>
    <w:rsid w:val="00257A30"/>
  </w:style>
  <w:style w:type="character" w:customStyle="1" w:styleId="RTFNum64">
    <w:name w:val="RTF_Num 6 4"/>
    <w:uiPriority w:val="99"/>
    <w:rsid w:val="00257A30"/>
  </w:style>
  <w:style w:type="character" w:customStyle="1" w:styleId="RTFNum65">
    <w:name w:val="RTF_Num 6 5"/>
    <w:uiPriority w:val="99"/>
    <w:rsid w:val="00257A30"/>
  </w:style>
  <w:style w:type="character" w:customStyle="1" w:styleId="RTFNum66">
    <w:name w:val="RTF_Num 6 6"/>
    <w:uiPriority w:val="99"/>
    <w:rsid w:val="00257A30"/>
  </w:style>
  <w:style w:type="character" w:customStyle="1" w:styleId="RTFNum67">
    <w:name w:val="RTF_Num 6 7"/>
    <w:uiPriority w:val="99"/>
    <w:rsid w:val="00257A30"/>
  </w:style>
  <w:style w:type="character" w:customStyle="1" w:styleId="RTFNum68">
    <w:name w:val="RTF_Num 6 8"/>
    <w:uiPriority w:val="99"/>
    <w:rsid w:val="00257A30"/>
  </w:style>
  <w:style w:type="character" w:customStyle="1" w:styleId="RTFNum69">
    <w:name w:val="RTF_Num 6 9"/>
    <w:uiPriority w:val="99"/>
    <w:rsid w:val="00257A30"/>
  </w:style>
  <w:style w:type="character" w:customStyle="1" w:styleId="RTFNum210">
    <w:name w:val="RTF_Num 2 10"/>
    <w:uiPriority w:val="99"/>
    <w:rsid w:val="00257A30"/>
    <w:rPr>
      <w:lang w:eastAsia="zh-CN"/>
    </w:rPr>
  </w:style>
  <w:style w:type="character" w:customStyle="1" w:styleId="RTFNum212">
    <w:name w:val="RTF_Num 2 12"/>
    <w:uiPriority w:val="99"/>
    <w:rsid w:val="00257A30"/>
    <w:rPr>
      <w:sz w:val="28"/>
    </w:rPr>
  </w:style>
  <w:style w:type="character" w:customStyle="1" w:styleId="RTFNum222">
    <w:name w:val="RTF_Num 2 22"/>
    <w:uiPriority w:val="99"/>
    <w:rsid w:val="00257A30"/>
    <w:rPr>
      <w:sz w:val="28"/>
    </w:rPr>
  </w:style>
  <w:style w:type="character" w:customStyle="1" w:styleId="RTFNum232">
    <w:name w:val="RTF_Num 2 32"/>
    <w:uiPriority w:val="99"/>
    <w:rsid w:val="00257A30"/>
  </w:style>
  <w:style w:type="character" w:customStyle="1" w:styleId="RTFNum242">
    <w:name w:val="RTF_Num 2 42"/>
    <w:uiPriority w:val="99"/>
    <w:rsid w:val="00257A30"/>
  </w:style>
  <w:style w:type="character" w:customStyle="1" w:styleId="RTFNum252">
    <w:name w:val="RTF_Num 2 52"/>
    <w:uiPriority w:val="99"/>
    <w:rsid w:val="00257A30"/>
  </w:style>
  <w:style w:type="character" w:customStyle="1" w:styleId="RTFNum262">
    <w:name w:val="RTF_Num 2 62"/>
    <w:uiPriority w:val="99"/>
    <w:rsid w:val="00257A30"/>
  </w:style>
  <w:style w:type="character" w:customStyle="1" w:styleId="RTFNum272">
    <w:name w:val="RTF_Num 2 72"/>
    <w:uiPriority w:val="99"/>
    <w:rsid w:val="00257A30"/>
  </w:style>
  <w:style w:type="character" w:customStyle="1" w:styleId="RTFNum282">
    <w:name w:val="RTF_Num 2 82"/>
    <w:uiPriority w:val="99"/>
    <w:rsid w:val="00257A30"/>
  </w:style>
  <w:style w:type="character" w:customStyle="1" w:styleId="RTFNum292">
    <w:name w:val="RTF_Num 2 92"/>
    <w:uiPriority w:val="99"/>
    <w:rsid w:val="00257A30"/>
  </w:style>
  <w:style w:type="character" w:customStyle="1" w:styleId="RTFNum2102">
    <w:name w:val="RTF_Num 2 102"/>
    <w:uiPriority w:val="99"/>
    <w:rsid w:val="00257A30"/>
    <w:rPr>
      <w:lang w:eastAsia="zh-CN"/>
    </w:rPr>
  </w:style>
  <w:style w:type="character" w:customStyle="1" w:styleId="RTFNum211">
    <w:name w:val="RTF_Num 2 11"/>
    <w:uiPriority w:val="99"/>
    <w:rsid w:val="00257A30"/>
    <w:rPr>
      <w:sz w:val="28"/>
    </w:rPr>
  </w:style>
  <w:style w:type="character" w:customStyle="1" w:styleId="RTFNum221">
    <w:name w:val="RTF_Num 2 21"/>
    <w:uiPriority w:val="99"/>
    <w:rsid w:val="00257A30"/>
    <w:rPr>
      <w:sz w:val="28"/>
    </w:rPr>
  </w:style>
  <w:style w:type="character" w:customStyle="1" w:styleId="RTFNum231">
    <w:name w:val="RTF_Num 2 31"/>
    <w:uiPriority w:val="99"/>
    <w:rsid w:val="00257A30"/>
  </w:style>
  <w:style w:type="character" w:customStyle="1" w:styleId="RTFNum241">
    <w:name w:val="RTF_Num 2 41"/>
    <w:uiPriority w:val="99"/>
    <w:rsid w:val="00257A30"/>
  </w:style>
  <w:style w:type="character" w:customStyle="1" w:styleId="RTFNum251">
    <w:name w:val="RTF_Num 2 51"/>
    <w:uiPriority w:val="99"/>
    <w:rsid w:val="00257A30"/>
  </w:style>
  <w:style w:type="character" w:customStyle="1" w:styleId="RTFNum261">
    <w:name w:val="RTF_Num 2 61"/>
    <w:uiPriority w:val="99"/>
    <w:rsid w:val="00257A30"/>
  </w:style>
  <w:style w:type="character" w:customStyle="1" w:styleId="RTFNum271">
    <w:name w:val="RTF_Num 2 71"/>
    <w:uiPriority w:val="99"/>
    <w:rsid w:val="00257A30"/>
  </w:style>
  <w:style w:type="character" w:customStyle="1" w:styleId="RTFNum281">
    <w:name w:val="RTF_Num 2 81"/>
    <w:uiPriority w:val="99"/>
    <w:rsid w:val="00257A30"/>
  </w:style>
  <w:style w:type="character" w:customStyle="1" w:styleId="RTFNum291">
    <w:name w:val="RTF_Num 2 91"/>
    <w:uiPriority w:val="99"/>
    <w:rsid w:val="00257A30"/>
  </w:style>
  <w:style w:type="character" w:customStyle="1" w:styleId="RTFNum2101">
    <w:name w:val="RTF_Num 2 101"/>
    <w:uiPriority w:val="99"/>
    <w:rsid w:val="00257A30"/>
    <w:rPr>
      <w:lang w:eastAsia="zh-CN"/>
    </w:rPr>
  </w:style>
  <w:style w:type="character" w:customStyle="1" w:styleId="WW-RTFNum21">
    <w:name w:val="WW-RTF_Num 2 1"/>
    <w:uiPriority w:val="99"/>
    <w:rsid w:val="00257A30"/>
    <w:rPr>
      <w:sz w:val="28"/>
    </w:rPr>
  </w:style>
  <w:style w:type="character" w:customStyle="1" w:styleId="WW-RTFNum22">
    <w:name w:val="WW-RTF_Num 2 2"/>
    <w:uiPriority w:val="99"/>
    <w:rsid w:val="00257A30"/>
    <w:rPr>
      <w:sz w:val="28"/>
    </w:rPr>
  </w:style>
  <w:style w:type="character" w:customStyle="1" w:styleId="WW-RTFNum23">
    <w:name w:val="WW-RTF_Num 2 3"/>
    <w:uiPriority w:val="99"/>
    <w:rsid w:val="00257A30"/>
  </w:style>
  <w:style w:type="character" w:customStyle="1" w:styleId="WW-RTFNum24">
    <w:name w:val="WW-RTF_Num 2 4"/>
    <w:uiPriority w:val="99"/>
    <w:rsid w:val="00257A30"/>
  </w:style>
  <w:style w:type="character" w:customStyle="1" w:styleId="WW-RTFNum25">
    <w:name w:val="WW-RTF_Num 2 5"/>
    <w:uiPriority w:val="99"/>
    <w:rsid w:val="00257A30"/>
  </w:style>
  <w:style w:type="character" w:customStyle="1" w:styleId="WW-RTFNum26">
    <w:name w:val="WW-RTF_Num 2 6"/>
    <w:uiPriority w:val="99"/>
    <w:rsid w:val="00257A30"/>
  </w:style>
  <w:style w:type="character" w:customStyle="1" w:styleId="WW-RTFNum27">
    <w:name w:val="WW-RTF_Num 2 7"/>
    <w:uiPriority w:val="99"/>
    <w:rsid w:val="00257A30"/>
  </w:style>
  <w:style w:type="character" w:customStyle="1" w:styleId="WW-RTFNum28">
    <w:name w:val="WW-RTF_Num 2 8"/>
    <w:uiPriority w:val="99"/>
    <w:rsid w:val="00257A30"/>
  </w:style>
  <w:style w:type="character" w:customStyle="1" w:styleId="WW-RTFNum29">
    <w:name w:val="WW-RTF_Num 2 9"/>
    <w:uiPriority w:val="99"/>
    <w:rsid w:val="00257A30"/>
  </w:style>
  <w:style w:type="character" w:customStyle="1" w:styleId="WW-RTFNum210">
    <w:name w:val="WW-RTF_Num 2 10"/>
    <w:uiPriority w:val="99"/>
    <w:rsid w:val="00257A30"/>
    <w:rPr>
      <w:lang w:eastAsia="zh-CN"/>
    </w:rPr>
  </w:style>
  <w:style w:type="character" w:customStyle="1" w:styleId="WW-RTFNum211">
    <w:name w:val="WW-RTF_Num 2 11"/>
    <w:uiPriority w:val="99"/>
    <w:rsid w:val="00257A30"/>
    <w:rPr>
      <w:sz w:val="28"/>
    </w:rPr>
  </w:style>
  <w:style w:type="character" w:customStyle="1" w:styleId="WW-RTFNum221">
    <w:name w:val="WW-RTF_Num 2 21"/>
    <w:uiPriority w:val="99"/>
    <w:rsid w:val="00257A30"/>
    <w:rPr>
      <w:sz w:val="28"/>
    </w:rPr>
  </w:style>
  <w:style w:type="character" w:customStyle="1" w:styleId="WW-RTFNum231">
    <w:name w:val="WW-RTF_Num 2 31"/>
    <w:uiPriority w:val="99"/>
    <w:rsid w:val="00257A30"/>
  </w:style>
  <w:style w:type="character" w:customStyle="1" w:styleId="WW-RTFNum241">
    <w:name w:val="WW-RTF_Num 2 41"/>
    <w:uiPriority w:val="99"/>
    <w:rsid w:val="00257A30"/>
  </w:style>
  <w:style w:type="character" w:customStyle="1" w:styleId="WW-RTFNum251">
    <w:name w:val="WW-RTF_Num 2 51"/>
    <w:uiPriority w:val="99"/>
    <w:rsid w:val="00257A30"/>
  </w:style>
  <w:style w:type="character" w:customStyle="1" w:styleId="WW-RTFNum261">
    <w:name w:val="WW-RTF_Num 2 61"/>
    <w:uiPriority w:val="99"/>
    <w:rsid w:val="00257A30"/>
  </w:style>
  <w:style w:type="character" w:customStyle="1" w:styleId="WW-RTFNum271">
    <w:name w:val="WW-RTF_Num 2 71"/>
    <w:uiPriority w:val="99"/>
    <w:rsid w:val="00257A30"/>
  </w:style>
  <w:style w:type="character" w:customStyle="1" w:styleId="WW-RTFNum281">
    <w:name w:val="WW-RTF_Num 2 81"/>
    <w:uiPriority w:val="99"/>
    <w:rsid w:val="00257A30"/>
  </w:style>
  <w:style w:type="character" w:customStyle="1" w:styleId="WW-RTFNum291">
    <w:name w:val="WW-RTF_Num 2 91"/>
    <w:uiPriority w:val="99"/>
    <w:rsid w:val="00257A30"/>
  </w:style>
  <w:style w:type="character" w:customStyle="1" w:styleId="WW-RTFNum2101">
    <w:name w:val="WW-RTF_Num 2 101"/>
    <w:uiPriority w:val="99"/>
    <w:rsid w:val="00257A30"/>
    <w:rPr>
      <w:lang w:eastAsia="zh-CN"/>
    </w:rPr>
  </w:style>
  <w:style w:type="character" w:customStyle="1" w:styleId="WW-RTFNum2112">
    <w:name w:val="WW-RTF_Num 2 112"/>
    <w:uiPriority w:val="99"/>
    <w:rsid w:val="00257A30"/>
    <w:rPr>
      <w:sz w:val="28"/>
    </w:rPr>
  </w:style>
  <w:style w:type="character" w:customStyle="1" w:styleId="WW-RTFNum2212">
    <w:name w:val="WW-RTF_Num 2 212"/>
    <w:uiPriority w:val="99"/>
    <w:rsid w:val="00257A30"/>
    <w:rPr>
      <w:sz w:val="28"/>
    </w:rPr>
  </w:style>
  <w:style w:type="character" w:customStyle="1" w:styleId="WW-RTFNum2312">
    <w:name w:val="WW-RTF_Num 2 312"/>
    <w:uiPriority w:val="99"/>
    <w:rsid w:val="00257A30"/>
  </w:style>
  <w:style w:type="character" w:customStyle="1" w:styleId="WW-RTFNum2412">
    <w:name w:val="WW-RTF_Num 2 412"/>
    <w:uiPriority w:val="99"/>
    <w:rsid w:val="00257A30"/>
  </w:style>
  <w:style w:type="character" w:customStyle="1" w:styleId="WW-RTFNum2512">
    <w:name w:val="WW-RTF_Num 2 512"/>
    <w:uiPriority w:val="99"/>
    <w:rsid w:val="00257A30"/>
  </w:style>
  <w:style w:type="character" w:customStyle="1" w:styleId="WW-RTFNum2612">
    <w:name w:val="WW-RTF_Num 2 612"/>
    <w:uiPriority w:val="99"/>
    <w:rsid w:val="00257A30"/>
  </w:style>
  <w:style w:type="character" w:customStyle="1" w:styleId="WW-RTFNum2712">
    <w:name w:val="WW-RTF_Num 2 712"/>
    <w:uiPriority w:val="99"/>
    <w:rsid w:val="00257A30"/>
  </w:style>
  <w:style w:type="character" w:customStyle="1" w:styleId="WW-RTFNum2812">
    <w:name w:val="WW-RTF_Num 2 812"/>
    <w:uiPriority w:val="99"/>
    <w:rsid w:val="00257A30"/>
  </w:style>
  <w:style w:type="character" w:customStyle="1" w:styleId="WW-RTFNum2912">
    <w:name w:val="WW-RTF_Num 2 912"/>
    <w:uiPriority w:val="99"/>
    <w:rsid w:val="00257A30"/>
  </w:style>
  <w:style w:type="character" w:customStyle="1" w:styleId="WW-RTFNum21012">
    <w:name w:val="WW-RTF_Num 2 1012"/>
    <w:uiPriority w:val="99"/>
    <w:rsid w:val="00257A30"/>
    <w:rPr>
      <w:lang w:eastAsia="zh-CN"/>
    </w:rPr>
  </w:style>
  <w:style w:type="character" w:customStyle="1" w:styleId="WW-RTFNum2111">
    <w:name w:val="WW-RTF_Num 2 111"/>
    <w:uiPriority w:val="99"/>
    <w:rsid w:val="00257A30"/>
    <w:rPr>
      <w:sz w:val="28"/>
    </w:rPr>
  </w:style>
  <w:style w:type="character" w:customStyle="1" w:styleId="WW-RTFNum2211">
    <w:name w:val="WW-RTF_Num 2 211"/>
    <w:uiPriority w:val="99"/>
    <w:rsid w:val="00257A30"/>
    <w:rPr>
      <w:sz w:val="28"/>
    </w:rPr>
  </w:style>
  <w:style w:type="character" w:customStyle="1" w:styleId="WW-RTFNum2311">
    <w:name w:val="WW-RTF_Num 2 311"/>
    <w:uiPriority w:val="99"/>
    <w:rsid w:val="00257A30"/>
  </w:style>
  <w:style w:type="character" w:customStyle="1" w:styleId="WW-RTFNum2411">
    <w:name w:val="WW-RTF_Num 2 411"/>
    <w:uiPriority w:val="99"/>
    <w:rsid w:val="00257A30"/>
  </w:style>
  <w:style w:type="character" w:customStyle="1" w:styleId="WW-RTFNum2511">
    <w:name w:val="WW-RTF_Num 2 511"/>
    <w:uiPriority w:val="99"/>
    <w:rsid w:val="00257A30"/>
  </w:style>
  <w:style w:type="character" w:customStyle="1" w:styleId="WW-RTFNum2611">
    <w:name w:val="WW-RTF_Num 2 611"/>
    <w:uiPriority w:val="99"/>
    <w:rsid w:val="00257A30"/>
  </w:style>
  <w:style w:type="character" w:customStyle="1" w:styleId="WW-RTFNum2711">
    <w:name w:val="WW-RTF_Num 2 711"/>
    <w:uiPriority w:val="99"/>
    <w:rsid w:val="00257A30"/>
  </w:style>
  <w:style w:type="character" w:customStyle="1" w:styleId="WW-RTFNum2811">
    <w:name w:val="WW-RTF_Num 2 811"/>
    <w:uiPriority w:val="99"/>
    <w:rsid w:val="00257A30"/>
  </w:style>
  <w:style w:type="character" w:customStyle="1" w:styleId="WW-RTFNum2911">
    <w:name w:val="WW-RTF_Num 2 911"/>
    <w:uiPriority w:val="99"/>
    <w:rsid w:val="00257A30"/>
  </w:style>
  <w:style w:type="character" w:customStyle="1" w:styleId="WW-RTFNum21011">
    <w:name w:val="WW-RTF_Num 2 1011"/>
    <w:uiPriority w:val="99"/>
    <w:rsid w:val="00257A30"/>
    <w:rPr>
      <w:lang w:eastAsia="zh-CN"/>
    </w:rPr>
  </w:style>
  <w:style w:type="character" w:customStyle="1" w:styleId="RTFNum71">
    <w:name w:val="RTF_Num 7 1"/>
    <w:uiPriority w:val="99"/>
    <w:rsid w:val="00257A30"/>
  </w:style>
  <w:style w:type="character" w:customStyle="1" w:styleId="RTFNum72">
    <w:name w:val="RTF_Num 7 2"/>
    <w:uiPriority w:val="99"/>
    <w:rsid w:val="00257A30"/>
  </w:style>
  <w:style w:type="character" w:customStyle="1" w:styleId="RTFNum73">
    <w:name w:val="RTF_Num 7 3"/>
    <w:uiPriority w:val="99"/>
    <w:rsid w:val="00257A30"/>
  </w:style>
  <w:style w:type="character" w:customStyle="1" w:styleId="RTFNum74">
    <w:name w:val="RTF_Num 7 4"/>
    <w:uiPriority w:val="99"/>
    <w:rsid w:val="00257A30"/>
  </w:style>
  <w:style w:type="character" w:customStyle="1" w:styleId="RTFNum75">
    <w:name w:val="RTF_Num 7 5"/>
    <w:uiPriority w:val="99"/>
    <w:rsid w:val="00257A30"/>
  </w:style>
  <w:style w:type="character" w:customStyle="1" w:styleId="RTFNum76">
    <w:name w:val="RTF_Num 7 6"/>
    <w:uiPriority w:val="99"/>
    <w:rsid w:val="00257A30"/>
  </w:style>
  <w:style w:type="character" w:customStyle="1" w:styleId="RTFNum77">
    <w:name w:val="RTF_Num 7 7"/>
    <w:uiPriority w:val="99"/>
    <w:rsid w:val="00257A30"/>
  </w:style>
  <w:style w:type="character" w:customStyle="1" w:styleId="RTFNum78">
    <w:name w:val="RTF_Num 7 8"/>
    <w:uiPriority w:val="99"/>
    <w:rsid w:val="00257A30"/>
  </w:style>
  <w:style w:type="character" w:customStyle="1" w:styleId="RTFNum79">
    <w:name w:val="RTF_Num 7 9"/>
    <w:uiPriority w:val="99"/>
    <w:rsid w:val="00257A30"/>
  </w:style>
  <w:style w:type="character" w:customStyle="1" w:styleId="RTFNum81">
    <w:name w:val="RTF_Num 8 1"/>
    <w:uiPriority w:val="99"/>
    <w:rsid w:val="00257A30"/>
    <w:rPr>
      <w:b/>
    </w:rPr>
  </w:style>
  <w:style w:type="character" w:customStyle="1" w:styleId="RTFNum82">
    <w:name w:val="RTF_Num 8 2"/>
    <w:uiPriority w:val="99"/>
    <w:rsid w:val="00257A30"/>
  </w:style>
  <w:style w:type="character" w:customStyle="1" w:styleId="RTFNum83">
    <w:name w:val="RTF_Num 8 3"/>
    <w:uiPriority w:val="99"/>
    <w:rsid w:val="00257A30"/>
  </w:style>
  <w:style w:type="character" w:customStyle="1" w:styleId="RTFNum84">
    <w:name w:val="RTF_Num 8 4"/>
    <w:uiPriority w:val="99"/>
    <w:rsid w:val="00257A30"/>
  </w:style>
  <w:style w:type="character" w:customStyle="1" w:styleId="RTFNum85">
    <w:name w:val="RTF_Num 8 5"/>
    <w:uiPriority w:val="99"/>
    <w:rsid w:val="00257A30"/>
  </w:style>
  <w:style w:type="character" w:customStyle="1" w:styleId="RTFNum86">
    <w:name w:val="RTF_Num 8 6"/>
    <w:uiPriority w:val="99"/>
    <w:rsid w:val="00257A30"/>
  </w:style>
  <w:style w:type="character" w:customStyle="1" w:styleId="RTFNum87">
    <w:name w:val="RTF_Num 8 7"/>
    <w:uiPriority w:val="99"/>
    <w:rsid w:val="00257A30"/>
  </w:style>
  <w:style w:type="character" w:customStyle="1" w:styleId="RTFNum88">
    <w:name w:val="RTF_Num 8 8"/>
    <w:uiPriority w:val="99"/>
    <w:rsid w:val="00257A30"/>
  </w:style>
  <w:style w:type="character" w:customStyle="1" w:styleId="RTFNum89">
    <w:name w:val="RTF_Num 8 9"/>
    <w:uiPriority w:val="99"/>
    <w:rsid w:val="00257A30"/>
  </w:style>
  <w:style w:type="character" w:customStyle="1" w:styleId="RTFNum91">
    <w:name w:val="RTF_Num 9 1"/>
    <w:uiPriority w:val="99"/>
    <w:rsid w:val="00257A30"/>
  </w:style>
  <w:style w:type="character" w:customStyle="1" w:styleId="RTFNum92">
    <w:name w:val="RTF_Num 9 2"/>
    <w:uiPriority w:val="99"/>
    <w:rsid w:val="00257A30"/>
  </w:style>
  <w:style w:type="character" w:customStyle="1" w:styleId="RTFNum93">
    <w:name w:val="RTF_Num 9 3"/>
    <w:uiPriority w:val="99"/>
    <w:rsid w:val="00257A30"/>
  </w:style>
  <w:style w:type="character" w:customStyle="1" w:styleId="RTFNum94">
    <w:name w:val="RTF_Num 9 4"/>
    <w:uiPriority w:val="99"/>
    <w:rsid w:val="00257A30"/>
  </w:style>
  <w:style w:type="character" w:customStyle="1" w:styleId="RTFNum95">
    <w:name w:val="RTF_Num 9 5"/>
    <w:uiPriority w:val="99"/>
    <w:rsid w:val="00257A30"/>
  </w:style>
  <w:style w:type="character" w:customStyle="1" w:styleId="RTFNum96">
    <w:name w:val="RTF_Num 9 6"/>
    <w:uiPriority w:val="99"/>
    <w:rsid w:val="00257A30"/>
  </w:style>
  <w:style w:type="character" w:customStyle="1" w:styleId="RTFNum97">
    <w:name w:val="RTF_Num 9 7"/>
    <w:uiPriority w:val="99"/>
    <w:rsid w:val="00257A30"/>
  </w:style>
  <w:style w:type="character" w:customStyle="1" w:styleId="RTFNum98">
    <w:name w:val="RTF_Num 9 8"/>
    <w:uiPriority w:val="99"/>
    <w:rsid w:val="00257A30"/>
  </w:style>
  <w:style w:type="character" w:customStyle="1" w:styleId="RTFNum99">
    <w:name w:val="RTF_Num 9 9"/>
    <w:uiPriority w:val="99"/>
    <w:rsid w:val="00257A30"/>
  </w:style>
  <w:style w:type="character" w:customStyle="1" w:styleId="RTFNum101">
    <w:name w:val="RTF_Num 10 1"/>
    <w:uiPriority w:val="99"/>
    <w:rsid w:val="00257A30"/>
  </w:style>
  <w:style w:type="character" w:customStyle="1" w:styleId="RTFNum102">
    <w:name w:val="RTF_Num 10 2"/>
    <w:uiPriority w:val="99"/>
    <w:rsid w:val="00257A30"/>
  </w:style>
  <w:style w:type="character" w:customStyle="1" w:styleId="RTFNum103">
    <w:name w:val="RTF_Num 10 3"/>
    <w:uiPriority w:val="99"/>
    <w:rsid w:val="00257A30"/>
  </w:style>
  <w:style w:type="character" w:customStyle="1" w:styleId="RTFNum104">
    <w:name w:val="RTF_Num 10 4"/>
    <w:uiPriority w:val="99"/>
    <w:rsid w:val="00257A30"/>
  </w:style>
  <w:style w:type="character" w:customStyle="1" w:styleId="RTFNum105">
    <w:name w:val="RTF_Num 10 5"/>
    <w:uiPriority w:val="99"/>
    <w:rsid w:val="00257A30"/>
  </w:style>
  <w:style w:type="character" w:customStyle="1" w:styleId="RTFNum106">
    <w:name w:val="RTF_Num 10 6"/>
    <w:uiPriority w:val="99"/>
    <w:rsid w:val="00257A30"/>
  </w:style>
  <w:style w:type="character" w:customStyle="1" w:styleId="RTFNum107">
    <w:name w:val="RTF_Num 10 7"/>
    <w:uiPriority w:val="99"/>
    <w:rsid w:val="00257A30"/>
  </w:style>
  <w:style w:type="character" w:customStyle="1" w:styleId="RTFNum108">
    <w:name w:val="RTF_Num 10 8"/>
    <w:uiPriority w:val="99"/>
    <w:rsid w:val="00257A30"/>
  </w:style>
  <w:style w:type="character" w:customStyle="1" w:styleId="RTFNum109">
    <w:name w:val="RTF_Num 10 9"/>
    <w:uiPriority w:val="99"/>
    <w:rsid w:val="00257A30"/>
  </w:style>
  <w:style w:type="paragraph" w:customStyle="1" w:styleId="1b">
    <w:name w:val="Знак Знак Знак1 Знак"/>
    <w:basedOn w:val="a1"/>
    <w:uiPriority w:val="99"/>
    <w:rsid w:val="00257A30"/>
    <w:pPr>
      <w:spacing w:after="160" w:line="240" w:lineRule="exact"/>
      <w:ind w:firstLine="567"/>
      <w:jc w:val="both"/>
    </w:pPr>
    <w:rPr>
      <w:rFonts w:ascii="Verdana" w:hAnsi="Verdana"/>
      <w:sz w:val="26"/>
      <w:lang w:val="en-US" w:eastAsia="en-US"/>
    </w:rPr>
  </w:style>
  <w:style w:type="paragraph" w:customStyle="1" w:styleId="printj">
    <w:name w:val="printj"/>
    <w:basedOn w:val="a1"/>
    <w:uiPriority w:val="99"/>
    <w:rsid w:val="00257A30"/>
    <w:pPr>
      <w:spacing w:before="144" w:after="288"/>
      <w:ind w:firstLine="567"/>
      <w:jc w:val="both"/>
    </w:pPr>
  </w:style>
  <w:style w:type="paragraph" w:customStyle="1" w:styleId="1c">
    <w:name w:val="заголовок 1"/>
    <w:basedOn w:val="a1"/>
    <w:next w:val="a1"/>
    <w:rsid w:val="00257A30"/>
    <w:pPr>
      <w:keepNext/>
      <w:suppressAutoHyphens/>
      <w:autoSpaceDE w:val="0"/>
      <w:ind w:firstLine="567"/>
      <w:jc w:val="center"/>
    </w:pPr>
    <w:rPr>
      <w:rFonts w:ascii="Arial" w:hAnsi="Arial"/>
      <w:sz w:val="32"/>
      <w:szCs w:val="32"/>
      <w:lang w:eastAsia="ar-SA"/>
    </w:rPr>
  </w:style>
  <w:style w:type="paragraph" w:customStyle="1" w:styleId="afff0">
    <w:name w:val="Обычный.Название подразделения"/>
    <w:rsid w:val="00257A30"/>
    <w:pPr>
      <w:suppressAutoHyphens/>
    </w:pPr>
    <w:rPr>
      <w:rFonts w:ascii="SchoolBook" w:hAnsi="SchoolBook"/>
      <w:sz w:val="28"/>
      <w:lang w:eastAsia="ar-SA"/>
    </w:rPr>
  </w:style>
  <w:style w:type="paragraph" w:customStyle="1" w:styleId="211">
    <w:name w:val="Основной текст с отступом 21"/>
    <w:basedOn w:val="a1"/>
    <w:rsid w:val="00257A30"/>
    <w:pPr>
      <w:suppressAutoHyphens/>
      <w:spacing w:after="120" w:line="480" w:lineRule="auto"/>
      <w:ind w:left="283" w:firstLine="567"/>
      <w:jc w:val="both"/>
    </w:pPr>
    <w:rPr>
      <w:lang w:eastAsia="ar-SA"/>
    </w:rPr>
  </w:style>
  <w:style w:type="paragraph" w:customStyle="1" w:styleId="2a">
    <w:name w:val="Абзац списка2"/>
    <w:basedOn w:val="a1"/>
    <w:rsid w:val="009B4156"/>
    <w:pPr>
      <w:spacing w:after="200" w:line="276" w:lineRule="auto"/>
      <w:ind w:left="720"/>
      <w:contextualSpacing/>
    </w:pPr>
    <w:rPr>
      <w:rFonts w:ascii="Calibri" w:hAnsi="Calibri"/>
      <w:sz w:val="22"/>
      <w:szCs w:val="22"/>
      <w:lang w:eastAsia="en-US"/>
    </w:rPr>
  </w:style>
  <w:style w:type="paragraph" w:customStyle="1" w:styleId="100">
    <w:name w:val="10"/>
    <w:basedOn w:val="a1"/>
    <w:uiPriority w:val="99"/>
    <w:rsid w:val="009B4156"/>
    <w:pPr>
      <w:spacing w:before="100" w:beforeAutospacing="1" w:after="100" w:afterAutospacing="1"/>
      <w:ind w:firstLine="480"/>
    </w:pPr>
  </w:style>
  <w:style w:type="character" w:customStyle="1" w:styleId="1d">
    <w:name w:val="Основной шрифт абзаца1"/>
    <w:rsid w:val="00D9464A"/>
  </w:style>
  <w:style w:type="paragraph" w:customStyle="1" w:styleId="afff1">
    <w:name w:val="Заголовок постановления"/>
    <w:basedOn w:val="a1"/>
    <w:rsid w:val="00D9464A"/>
    <w:pPr>
      <w:suppressAutoHyphens/>
      <w:spacing w:after="840"/>
      <w:ind w:right="5103"/>
    </w:pPr>
    <w:rPr>
      <w:sz w:val="28"/>
      <w:szCs w:val="20"/>
      <w:lang w:eastAsia="ar-SA"/>
    </w:rPr>
  </w:style>
  <w:style w:type="paragraph" w:customStyle="1" w:styleId="afff2">
    <w:name w:val="Красная строка по ширине"/>
    <w:basedOn w:val="a1"/>
    <w:rsid w:val="00D9464A"/>
    <w:pPr>
      <w:ind w:firstLine="709"/>
      <w:jc w:val="both"/>
    </w:pPr>
    <w:rPr>
      <w:sz w:val="28"/>
      <w:szCs w:val="20"/>
      <w:lang w:eastAsia="ar-SA"/>
    </w:rPr>
  </w:style>
  <w:style w:type="paragraph" w:customStyle="1" w:styleId="afff3">
    <w:name w:val="Содержимое врезки"/>
    <w:basedOn w:val="af3"/>
    <w:rsid w:val="00D9464A"/>
    <w:pPr>
      <w:overflowPunct w:val="0"/>
      <w:autoSpaceDE w:val="0"/>
      <w:spacing w:after="0"/>
      <w:ind w:right="3981"/>
      <w:jc w:val="both"/>
      <w:textAlignment w:val="baseline"/>
    </w:pPr>
    <w:rPr>
      <w:b/>
      <w:sz w:val="28"/>
      <w:szCs w:val="20"/>
      <w:lang w:eastAsia="ar-SA"/>
    </w:rPr>
  </w:style>
  <w:style w:type="paragraph" w:customStyle="1" w:styleId="1e">
    <w:name w:val="Знак1 Знак Знак Знак"/>
    <w:basedOn w:val="a1"/>
    <w:rsid w:val="00D9464A"/>
    <w:pPr>
      <w:widowControl w:val="0"/>
      <w:adjustRightInd w:val="0"/>
      <w:spacing w:after="160" w:line="240" w:lineRule="exact"/>
      <w:jc w:val="right"/>
    </w:pPr>
    <w:rPr>
      <w:sz w:val="20"/>
      <w:szCs w:val="20"/>
      <w:lang w:val="en-GB" w:eastAsia="en-US"/>
    </w:rPr>
  </w:style>
  <w:style w:type="paragraph" w:customStyle="1" w:styleId="1f">
    <w:name w:val="Знак1 Знак Знак Знак"/>
    <w:basedOn w:val="a1"/>
    <w:rsid w:val="00563443"/>
    <w:pPr>
      <w:widowControl w:val="0"/>
      <w:adjustRightInd w:val="0"/>
      <w:spacing w:after="160" w:line="240" w:lineRule="exact"/>
      <w:jc w:val="right"/>
    </w:pPr>
    <w:rPr>
      <w:sz w:val="20"/>
      <w:szCs w:val="20"/>
      <w:lang w:val="en-GB" w:eastAsia="en-US"/>
    </w:rPr>
  </w:style>
  <w:style w:type="paragraph" w:customStyle="1" w:styleId="afff4">
    <w:name w:val="Таблицы (моноширинный)"/>
    <w:basedOn w:val="a1"/>
    <w:next w:val="a1"/>
    <w:rsid w:val="008812B9"/>
    <w:pPr>
      <w:widowControl w:val="0"/>
      <w:autoSpaceDE w:val="0"/>
      <w:autoSpaceDN w:val="0"/>
      <w:adjustRightInd w:val="0"/>
      <w:jc w:val="both"/>
    </w:pPr>
    <w:rPr>
      <w:rFonts w:ascii="Courier New" w:hAnsi="Courier New" w:cs="Courier New"/>
      <w:sz w:val="20"/>
      <w:szCs w:val="20"/>
    </w:rPr>
  </w:style>
  <w:style w:type="character" w:customStyle="1" w:styleId="text">
    <w:name w:val="text"/>
    <w:basedOn w:val="a2"/>
    <w:rsid w:val="003A51A6"/>
  </w:style>
  <w:style w:type="paragraph" w:customStyle="1" w:styleId="newsshowstyle">
    <w:name w:val="news_show_style"/>
    <w:basedOn w:val="a1"/>
    <w:rsid w:val="003A51A6"/>
    <w:pPr>
      <w:spacing w:before="100" w:beforeAutospacing="1" w:after="100" w:afterAutospacing="1"/>
    </w:pPr>
  </w:style>
  <w:style w:type="character" w:customStyle="1" w:styleId="80">
    <w:name w:val="Заголовок 8 Знак"/>
    <w:basedOn w:val="a2"/>
    <w:link w:val="8"/>
    <w:uiPriority w:val="9"/>
    <w:rsid w:val="00412EB2"/>
    <w:rPr>
      <w:rFonts w:ascii="Calibri" w:eastAsia="Calibri" w:hAnsi="Calibri"/>
      <w:b/>
      <w:bCs/>
      <w:sz w:val="36"/>
      <w:szCs w:val="36"/>
    </w:rPr>
  </w:style>
  <w:style w:type="paragraph" w:styleId="HTML0">
    <w:name w:val="HTML Preformatted"/>
    <w:basedOn w:val="a1"/>
    <w:link w:val="HTML1"/>
    <w:uiPriority w:val="99"/>
    <w:rsid w:val="0041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2"/>
    <w:link w:val="HTML0"/>
    <w:uiPriority w:val="99"/>
    <w:rsid w:val="00412EB2"/>
    <w:rPr>
      <w:rFonts w:ascii="Courier New" w:hAnsi="Courier New" w:cs="Courier New"/>
      <w:sz w:val="24"/>
      <w:szCs w:val="24"/>
    </w:rPr>
  </w:style>
  <w:style w:type="character" w:customStyle="1" w:styleId="afff5">
    <w:name w:val="Знак Знак"/>
    <w:locked/>
    <w:rsid w:val="00412EB2"/>
    <w:rPr>
      <w:lang w:val="ru-RU" w:eastAsia="ru-RU" w:bidi="ar-SA"/>
    </w:rPr>
  </w:style>
  <w:style w:type="character" w:customStyle="1" w:styleId="1f0">
    <w:name w:val="Знак Знак1"/>
    <w:locked/>
    <w:rsid w:val="00412EB2"/>
    <w:rPr>
      <w:sz w:val="24"/>
      <w:szCs w:val="24"/>
      <w:lang w:val="ru-RU" w:eastAsia="ru-RU" w:bidi="ar-SA"/>
    </w:rPr>
  </w:style>
  <w:style w:type="paragraph" w:styleId="afff6">
    <w:name w:val="footnote text"/>
    <w:basedOn w:val="a1"/>
    <w:link w:val="afff7"/>
    <w:uiPriority w:val="99"/>
    <w:rsid w:val="00412EB2"/>
    <w:rPr>
      <w:sz w:val="20"/>
      <w:szCs w:val="20"/>
    </w:rPr>
  </w:style>
  <w:style w:type="character" w:customStyle="1" w:styleId="afff7">
    <w:name w:val="Текст сноски Знак"/>
    <w:basedOn w:val="a2"/>
    <w:link w:val="afff6"/>
    <w:uiPriority w:val="99"/>
    <w:rsid w:val="00412EB2"/>
  </w:style>
  <w:style w:type="character" w:styleId="afff8">
    <w:name w:val="footnote reference"/>
    <w:uiPriority w:val="99"/>
    <w:rsid w:val="00412EB2"/>
    <w:rPr>
      <w:vertAlign w:val="superscript"/>
    </w:rPr>
  </w:style>
  <w:style w:type="paragraph" w:customStyle="1" w:styleId="1f1">
    <w:name w:val="Заголовок 1 Галя"/>
    <w:basedOn w:val="a1"/>
    <w:rsid w:val="00412EB2"/>
    <w:pPr>
      <w:jc w:val="center"/>
    </w:pPr>
    <w:rPr>
      <w:b/>
      <w:sz w:val="28"/>
      <w:szCs w:val="28"/>
      <w:lang w:val="en-US"/>
    </w:rPr>
  </w:style>
  <w:style w:type="paragraph" w:customStyle="1" w:styleId="1">
    <w:name w:val="нум список 1"/>
    <w:basedOn w:val="a1"/>
    <w:rsid w:val="00412EB2"/>
    <w:pPr>
      <w:numPr>
        <w:numId w:val="1"/>
      </w:numPr>
      <w:adjustRightInd w:val="0"/>
      <w:spacing w:before="120" w:after="120" w:line="360" w:lineRule="atLeast"/>
      <w:jc w:val="both"/>
      <w:textAlignment w:val="baseline"/>
    </w:pPr>
    <w:rPr>
      <w:lang w:eastAsia="en-US"/>
    </w:rPr>
  </w:style>
  <w:style w:type="paragraph" w:customStyle="1" w:styleId="a0">
    <w:name w:val="Номер таблицы"/>
    <w:basedOn w:val="a1"/>
    <w:rsid w:val="00412EB2"/>
    <w:pPr>
      <w:widowControl w:val="0"/>
      <w:numPr>
        <w:numId w:val="2"/>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1f2">
    <w:name w:val="марк список 1"/>
    <w:basedOn w:val="a1"/>
    <w:rsid w:val="00412EB2"/>
    <w:pPr>
      <w:tabs>
        <w:tab w:val="left" w:pos="360"/>
      </w:tabs>
      <w:spacing w:before="120" w:after="120"/>
      <w:jc w:val="both"/>
    </w:pPr>
    <w:rPr>
      <w:szCs w:val="20"/>
      <w:lang w:eastAsia="ar-SA"/>
    </w:rPr>
  </w:style>
  <w:style w:type="character" w:customStyle="1" w:styleId="apple-style-span">
    <w:name w:val="apple-style-span"/>
    <w:basedOn w:val="a2"/>
    <w:rsid w:val="00412EB2"/>
  </w:style>
  <w:style w:type="character" w:customStyle="1" w:styleId="FontStyle17">
    <w:name w:val="Font Style17"/>
    <w:uiPriority w:val="99"/>
    <w:rsid w:val="00412EB2"/>
    <w:rPr>
      <w:rFonts w:ascii="Times New Roman" w:hAnsi="Times New Roman" w:cs="Times New Roman"/>
      <w:sz w:val="16"/>
      <w:szCs w:val="16"/>
    </w:rPr>
  </w:style>
  <w:style w:type="paragraph" w:customStyle="1" w:styleId="Style10">
    <w:name w:val="Style10"/>
    <w:basedOn w:val="a1"/>
    <w:uiPriority w:val="99"/>
    <w:rsid w:val="00412EB2"/>
    <w:pPr>
      <w:widowControl w:val="0"/>
      <w:autoSpaceDE w:val="0"/>
      <w:autoSpaceDN w:val="0"/>
      <w:adjustRightInd w:val="0"/>
      <w:spacing w:line="199" w:lineRule="exact"/>
      <w:ind w:firstLine="384"/>
      <w:jc w:val="both"/>
    </w:pPr>
  </w:style>
  <w:style w:type="paragraph" w:customStyle="1" w:styleId="1f3">
    <w:name w:val="Знак1"/>
    <w:basedOn w:val="a1"/>
    <w:rsid w:val="00412EB2"/>
    <w:pPr>
      <w:spacing w:after="160" w:line="240" w:lineRule="exact"/>
    </w:pPr>
    <w:rPr>
      <w:rFonts w:ascii="Verdana" w:hAnsi="Verdana"/>
      <w:sz w:val="20"/>
      <w:szCs w:val="20"/>
      <w:lang w:val="en-US" w:eastAsia="en-US"/>
    </w:rPr>
  </w:style>
  <w:style w:type="paragraph" w:customStyle="1" w:styleId="Default">
    <w:name w:val="Default"/>
    <w:rsid w:val="004906FA"/>
    <w:pPr>
      <w:autoSpaceDE w:val="0"/>
      <w:autoSpaceDN w:val="0"/>
      <w:adjustRightInd w:val="0"/>
    </w:pPr>
    <w:rPr>
      <w:rFonts w:eastAsia="Calibri"/>
      <w:color w:val="000000"/>
      <w:sz w:val="24"/>
      <w:szCs w:val="24"/>
      <w:lang w:eastAsia="en-US"/>
    </w:rPr>
  </w:style>
  <w:style w:type="character" w:customStyle="1" w:styleId="WW8Num2z0">
    <w:name w:val="WW8Num2z0"/>
    <w:rsid w:val="00BB0A9E"/>
    <w:rPr>
      <w:b/>
      <w:bCs/>
    </w:rPr>
  </w:style>
  <w:style w:type="character" w:customStyle="1" w:styleId="WW8Num3z0">
    <w:name w:val="WW8Num3z0"/>
    <w:rsid w:val="00BB0A9E"/>
    <w:rPr>
      <w:b/>
      <w:bCs/>
    </w:rPr>
  </w:style>
  <w:style w:type="character" w:customStyle="1" w:styleId="WW8Num5z2">
    <w:name w:val="WW8Num5z2"/>
    <w:rsid w:val="00BB0A9E"/>
    <w:rPr>
      <w:b/>
      <w:bCs/>
      <w:sz w:val="28"/>
      <w:szCs w:val="28"/>
    </w:rPr>
  </w:style>
  <w:style w:type="character" w:customStyle="1" w:styleId="WW8Num5z0">
    <w:name w:val="WW8Num5z0"/>
    <w:rsid w:val="00BB0A9E"/>
    <w:rPr>
      <w:b/>
      <w:bCs/>
    </w:rPr>
  </w:style>
  <w:style w:type="character" w:customStyle="1" w:styleId="WW8Num4z0">
    <w:name w:val="WW8Num4z0"/>
    <w:rsid w:val="00BB0A9E"/>
    <w:rPr>
      <w:b/>
      <w:bCs/>
    </w:rPr>
  </w:style>
  <w:style w:type="character" w:customStyle="1" w:styleId="WW8Num6z0">
    <w:name w:val="WW8Num6z0"/>
    <w:rsid w:val="00BB0A9E"/>
    <w:rPr>
      <w:b/>
      <w:bCs/>
    </w:rPr>
  </w:style>
  <w:style w:type="character" w:customStyle="1" w:styleId="WW8Num7z0">
    <w:name w:val="WW8Num7z0"/>
    <w:rsid w:val="00BB0A9E"/>
    <w:rPr>
      <w:b/>
      <w:bCs/>
    </w:rPr>
  </w:style>
  <w:style w:type="character" w:customStyle="1" w:styleId="WW8Num8z0">
    <w:name w:val="WW8Num8z0"/>
    <w:rsid w:val="00BB0A9E"/>
    <w:rPr>
      <w:b/>
      <w:bCs/>
    </w:rPr>
  </w:style>
  <w:style w:type="character" w:customStyle="1" w:styleId="WW8Num9z0">
    <w:name w:val="WW8Num9z0"/>
    <w:rsid w:val="00BB0A9E"/>
    <w:rPr>
      <w:b/>
      <w:bCs/>
    </w:rPr>
  </w:style>
  <w:style w:type="character" w:customStyle="1" w:styleId="WW8Num10z0">
    <w:name w:val="WW8Num10z0"/>
    <w:rsid w:val="00BB0A9E"/>
    <w:rPr>
      <w:rFonts w:ascii="Symbol" w:hAnsi="Symbol" w:cs="OpenSymbol"/>
    </w:rPr>
  </w:style>
  <w:style w:type="character" w:customStyle="1" w:styleId="WW8Num11z0">
    <w:name w:val="WW8Num11z0"/>
    <w:rsid w:val="00BB0A9E"/>
    <w:rPr>
      <w:b/>
      <w:bCs/>
      <w:sz w:val="28"/>
      <w:szCs w:val="28"/>
    </w:rPr>
  </w:style>
  <w:style w:type="character" w:customStyle="1" w:styleId="WW8Num12z4">
    <w:name w:val="WW8Num12z4"/>
    <w:rsid w:val="00BB0A9E"/>
    <w:rPr>
      <w:b/>
      <w:bCs/>
      <w:sz w:val="28"/>
      <w:szCs w:val="28"/>
    </w:rPr>
  </w:style>
  <w:style w:type="character" w:customStyle="1" w:styleId="WW8Num13z3">
    <w:name w:val="WW8Num13z3"/>
    <w:rsid w:val="00BB0A9E"/>
    <w:rPr>
      <w:b/>
      <w:bCs/>
      <w:sz w:val="28"/>
      <w:szCs w:val="28"/>
    </w:rPr>
  </w:style>
  <w:style w:type="character" w:customStyle="1" w:styleId="WW8Num14z0">
    <w:name w:val="WW8Num14z0"/>
    <w:rsid w:val="00BB0A9E"/>
    <w:rPr>
      <w:b/>
      <w:bCs/>
      <w:sz w:val="28"/>
      <w:szCs w:val="28"/>
    </w:rPr>
  </w:style>
  <w:style w:type="character" w:customStyle="1" w:styleId="WW8Num15z0">
    <w:name w:val="WW8Num15z0"/>
    <w:rsid w:val="00BB0A9E"/>
    <w:rPr>
      <w:rFonts w:ascii="Symbol" w:hAnsi="Symbol" w:cs="OpenSymbol"/>
    </w:rPr>
  </w:style>
  <w:style w:type="character" w:customStyle="1" w:styleId="WW8Num16z0">
    <w:name w:val="WW8Num16z0"/>
    <w:rsid w:val="00BB0A9E"/>
    <w:rPr>
      <w:rFonts w:ascii="Symbol" w:hAnsi="Symbol" w:cs="OpenSymbol"/>
    </w:rPr>
  </w:style>
  <w:style w:type="character" w:customStyle="1" w:styleId="WW8Num17z0">
    <w:name w:val="WW8Num17z0"/>
    <w:rsid w:val="00BB0A9E"/>
    <w:rPr>
      <w:rFonts w:ascii="Symbol" w:hAnsi="Symbol" w:cs="OpenSymbol"/>
    </w:rPr>
  </w:style>
  <w:style w:type="character" w:customStyle="1" w:styleId="WW8Num18z0">
    <w:name w:val="WW8Num18z0"/>
    <w:rsid w:val="00BB0A9E"/>
    <w:rPr>
      <w:rFonts w:ascii="Symbol" w:hAnsi="Symbol" w:cs="OpenSymbol"/>
    </w:rPr>
  </w:style>
  <w:style w:type="character" w:customStyle="1" w:styleId="43">
    <w:name w:val="Основной шрифт абзаца4"/>
    <w:rsid w:val="00BB0A9E"/>
  </w:style>
  <w:style w:type="character" w:customStyle="1" w:styleId="37">
    <w:name w:val="Основной шрифт абзаца3"/>
    <w:rsid w:val="00BB0A9E"/>
  </w:style>
  <w:style w:type="character" w:customStyle="1" w:styleId="2b">
    <w:name w:val="Основной шрифт абзаца2"/>
    <w:rsid w:val="00BB0A9E"/>
  </w:style>
  <w:style w:type="character" w:customStyle="1" w:styleId="WW-Absatz-Standardschriftart111111111">
    <w:name w:val="WW-Absatz-Standardschriftart111111111"/>
    <w:rsid w:val="00BB0A9E"/>
  </w:style>
  <w:style w:type="character" w:customStyle="1" w:styleId="WW-Absatz-Standardschriftart1111111111">
    <w:name w:val="WW-Absatz-Standardschriftart1111111111"/>
    <w:rsid w:val="00BB0A9E"/>
  </w:style>
  <w:style w:type="character" w:customStyle="1" w:styleId="WW-Absatz-Standardschriftart11111111111">
    <w:name w:val="WW-Absatz-Standardschriftart11111111111"/>
    <w:rsid w:val="00BB0A9E"/>
  </w:style>
  <w:style w:type="character" w:customStyle="1" w:styleId="WW-Absatz-Standardschriftart111111111111">
    <w:name w:val="WW-Absatz-Standardschriftart111111111111"/>
    <w:rsid w:val="00BB0A9E"/>
  </w:style>
  <w:style w:type="character" w:customStyle="1" w:styleId="WW-Absatz-Standardschriftart1111111111111">
    <w:name w:val="WW-Absatz-Standardschriftart1111111111111"/>
    <w:rsid w:val="00BB0A9E"/>
  </w:style>
  <w:style w:type="character" w:customStyle="1" w:styleId="WW-Absatz-Standardschriftart11111111111111">
    <w:name w:val="WW-Absatz-Standardschriftart11111111111111"/>
    <w:rsid w:val="00BB0A9E"/>
  </w:style>
  <w:style w:type="character" w:customStyle="1" w:styleId="WW-Absatz-Standardschriftart111111111111111">
    <w:name w:val="WW-Absatz-Standardschriftart111111111111111"/>
    <w:rsid w:val="00BB0A9E"/>
  </w:style>
  <w:style w:type="character" w:customStyle="1" w:styleId="WW-Absatz-Standardschriftart1111111111111111">
    <w:name w:val="WW-Absatz-Standardschriftart1111111111111111"/>
    <w:rsid w:val="00BB0A9E"/>
  </w:style>
  <w:style w:type="character" w:customStyle="1" w:styleId="WW-Absatz-Standardschriftart11111111111111111">
    <w:name w:val="WW-Absatz-Standardschriftart11111111111111111"/>
    <w:rsid w:val="00BB0A9E"/>
  </w:style>
  <w:style w:type="character" w:customStyle="1" w:styleId="WW-Absatz-Standardschriftart111111111111111111">
    <w:name w:val="WW-Absatz-Standardschriftart111111111111111111"/>
    <w:rsid w:val="00BB0A9E"/>
  </w:style>
  <w:style w:type="character" w:customStyle="1" w:styleId="WW-Absatz-Standardschriftart1111111111111111111">
    <w:name w:val="WW-Absatz-Standardschriftart1111111111111111111"/>
    <w:rsid w:val="00BB0A9E"/>
  </w:style>
  <w:style w:type="character" w:customStyle="1" w:styleId="WW-Absatz-Standardschriftart11111111111111111111">
    <w:name w:val="WW-Absatz-Standardschriftart11111111111111111111"/>
    <w:rsid w:val="00BB0A9E"/>
  </w:style>
  <w:style w:type="character" w:customStyle="1" w:styleId="afff9">
    <w:name w:val="Без интервала Знак"/>
    <w:basedOn w:val="1d"/>
    <w:rsid w:val="00BB0A9E"/>
    <w:rPr>
      <w:rFonts w:ascii="Calibri" w:hAnsi="Calibri"/>
      <w:sz w:val="22"/>
      <w:szCs w:val="22"/>
      <w:lang w:val="ru-RU" w:eastAsia="ar-SA" w:bidi="ar-SA"/>
    </w:rPr>
  </w:style>
  <w:style w:type="character" w:customStyle="1" w:styleId="afffa">
    <w:name w:val="Маркеры списка"/>
    <w:rsid w:val="00BB0A9E"/>
    <w:rPr>
      <w:rFonts w:ascii="OpenSymbol" w:eastAsia="OpenSymbol" w:hAnsi="OpenSymbol" w:cs="OpenSymbol"/>
    </w:rPr>
  </w:style>
  <w:style w:type="character" w:customStyle="1" w:styleId="afffb">
    <w:name w:val="Символ нумерации"/>
    <w:rsid w:val="00BB0A9E"/>
    <w:rPr>
      <w:b/>
      <w:bCs/>
      <w:sz w:val="28"/>
      <w:szCs w:val="28"/>
    </w:rPr>
  </w:style>
  <w:style w:type="character" w:customStyle="1" w:styleId="1f4">
    <w:name w:val="Основной текст Знак1"/>
    <w:basedOn w:val="1d"/>
    <w:uiPriority w:val="99"/>
    <w:rsid w:val="00BB0A9E"/>
    <w:rPr>
      <w:sz w:val="25"/>
      <w:szCs w:val="25"/>
      <w:lang w:eastAsia="ar-SA" w:bidi="ar-SA"/>
    </w:rPr>
  </w:style>
  <w:style w:type="paragraph" w:customStyle="1" w:styleId="44">
    <w:name w:val="Название4"/>
    <w:basedOn w:val="a1"/>
    <w:rsid w:val="00BB0A9E"/>
    <w:pPr>
      <w:suppressLineNumbers/>
      <w:suppressAutoHyphens/>
      <w:spacing w:before="120" w:after="120"/>
    </w:pPr>
    <w:rPr>
      <w:rFonts w:cs="Tahoma"/>
      <w:i/>
      <w:iCs/>
      <w:lang w:eastAsia="ar-SA"/>
    </w:rPr>
  </w:style>
  <w:style w:type="paragraph" w:customStyle="1" w:styleId="45">
    <w:name w:val="Указатель4"/>
    <w:basedOn w:val="a1"/>
    <w:rsid w:val="00BB0A9E"/>
    <w:pPr>
      <w:suppressLineNumbers/>
      <w:suppressAutoHyphens/>
    </w:pPr>
    <w:rPr>
      <w:rFonts w:cs="Tahoma"/>
      <w:sz w:val="20"/>
      <w:szCs w:val="20"/>
      <w:lang w:eastAsia="ar-SA"/>
    </w:rPr>
  </w:style>
  <w:style w:type="paragraph" w:customStyle="1" w:styleId="38">
    <w:name w:val="Название3"/>
    <w:basedOn w:val="a1"/>
    <w:rsid w:val="00BB0A9E"/>
    <w:pPr>
      <w:suppressLineNumbers/>
      <w:suppressAutoHyphens/>
      <w:spacing w:before="120" w:after="120"/>
    </w:pPr>
    <w:rPr>
      <w:rFonts w:cs="Tahoma"/>
      <w:i/>
      <w:iCs/>
      <w:lang w:eastAsia="ar-SA"/>
    </w:rPr>
  </w:style>
  <w:style w:type="paragraph" w:customStyle="1" w:styleId="39">
    <w:name w:val="Указатель3"/>
    <w:basedOn w:val="a1"/>
    <w:rsid w:val="00BB0A9E"/>
    <w:pPr>
      <w:suppressLineNumbers/>
      <w:suppressAutoHyphens/>
    </w:pPr>
    <w:rPr>
      <w:rFonts w:cs="Tahoma"/>
      <w:sz w:val="20"/>
      <w:szCs w:val="20"/>
      <w:lang w:eastAsia="ar-SA"/>
    </w:rPr>
  </w:style>
  <w:style w:type="paragraph" w:customStyle="1" w:styleId="2c">
    <w:name w:val="Название2"/>
    <w:basedOn w:val="a1"/>
    <w:rsid w:val="00BB0A9E"/>
    <w:pPr>
      <w:suppressLineNumbers/>
      <w:suppressAutoHyphens/>
      <w:spacing w:before="120" w:after="120"/>
    </w:pPr>
    <w:rPr>
      <w:rFonts w:cs="Tahoma"/>
      <w:i/>
      <w:iCs/>
      <w:lang w:eastAsia="ar-SA"/>
    </w:rPr>
  </w:style>
  <w:style w:type="paragraph" w:customStyle="1" w:styleId="2d">
    <w:name w:val="Указатель2"/>
    <w:basedOn w:val="a1"/>
    <w:rsid w:val="00BB0A9E"/>
    <w:pPr>
      <w:suppressLineNumbers/>
      <w:suppressAutoHyphens/>
    </w:pPr>
    <w:rPr>
      <w:rFonts w:cs="Tahoma"/>
      <w:sz w:val="20"/>
      <w:szCs w:val="20"/>
      <w:lang w:eastAsia="ar-SA"/>
    </w:rPr>
  </w:style>
  <w:style w:type="paragraph" w:customStyle="1" w:styleId="Report">
    <w:name w:val="Report"/>
    <w:basedOn w:val="a1"/>
    <w:rsid w:val="00BB0A9E"/>
    <w:pPr>
      <w:suppressAutoHyphens/>
      <w:spacing w:line="360" w:lineRule="auto"/>
      <w:ind w:firstLine="567"/>
      <w:jc w:val="both"/>
    </w:pPr>
    <w:rPr>
      <w:szCs w:val="20"/>
      <w:lang w:eastAsia="ar-SA"/>
    </w:rPr>
  </w:style>
  <w:style w:type="paragraph" w:customStyle="1" w:styleId="310">
    <w:name w:val="Маркированный список 31"/>
    <w:basedOn w:val="a1"/>
    <w:rsid w:val="00BB0A9E"/>
    <w:pPr>
      <w:tabs>
        <w:tab w:val="num" w:pos="1413"/>
      </w:tabs>
      <w:suppressAutoHyphens/>
      <w:ind w:left="1413" w:hanging="420"/>
    </w:pPr>
    <w:rPr>
      <w:bCs/>
      <w:sz w:val="20"/>
      <w:szCs w:val="20"/>
      <w:lang w:eastAsia="ar-SA"/>
    </w:rPr>
  </w:style>
  <w:style w:type="paragraph" w:customStyle="1" w:styleId="consplusnonformat0">
    <w:name w:val="consplusnonformat"/>
    <w:basedOn w:val="a1"/>
    <w:rsid w:val="00BB0A9E"/>
    <w:pPr>
      <w:suppressAutoHyphens/>
      <w:spacing w:after="144"/>
    </w:pPr>
    <w:rPr>
      <w:sz w:val="20"/>
      <w:szCs w:val="20"/>
      <w:lang w:eastAsia="ar-SA"/>
    </w:rPr>
  </w:style>
  <w:style w:type="character" w:customStyle="1" w:styleId="apple-converted-space">
    <w:name w:val="apple-converted-space"/>
    <w:basedOn w:val="a2"/>
    <w:rsid w:val="00BB0A9E"/>
  </w:style>
  <w:style w:type="paragraph" w:customStyle="1" w:styleId="3a">
    <w:name w:val="Абзац списка3"/>
    <w:basedOn w:val="a1"/>
    <w:rsid w:val="00BB0A9E"/>
    <w:pPr>
      <w:widowControl w:val="0"/>
      <w:autoSpaceDE w:val="0"/>
      <w:autoSpaceDN w:val="0"/>
      <w:adjustRightInd w:val="0"/>
      <w:ind w:left="720"/>
    </w:pPr>
    <w:rPr>
      <w:rFonts w:eastAsia="Calibri"/>
      <w:sz w:val="20"/>
      <w:szCs w:val="20"/>
    </w:rPr>
  </w:style>
  <w:style w:type="paragraph" w:customStyle="1" w:styleId="rvps143">
    <w:name w:val="rvps143"/>
    <w:basedOn w:val="a1"/>
    <w:rsid w:val="00BB0A9E"/>
    <w:pPr>
      <w:spacing w:before="100" w:beforeAutospacing="1" w:after="100" w:afterAutospacing="1"/>
    </w:pPr>
  </w:style>
  <w:style w:type="character" w:customStyle="1" w:styleId="WW8Num11z4">
    <w:name w:val="WW8Num11z4"/>
    <w:uiPriority w:val="99"/>
    <w:rsid w:val="00A13D1D"/>
    <w:rPr>
      <w:b/>
      <w:bCs/>
      <w:sz w:val="28"/>
      <w:szCs w:val="28"/>
    </w:rPr>
  </w:style>
  <w:style w:type="character" w:customStyle="1" w:styleId="WW8Num12z3">
    <w:name w:val="WW8Num12z3"/>
    <w:uiPriority w:val="99"/>
    <w:rsid w:val="00A13D1D"/>
    <w:rPr>
      <w:b/>
      <w:bCs/>
      <w:sz w:val="28"/>
      <w:szCs w:val="28"/>
    </w:rPr>
  </w:style>
  <w:style w:type="character" w:customStyle="1" w:styleId="WW8Num13z0">
    <w:name w:val="WW8Num13z0"/>
    <w:uiPriority w:val="99"/>
    <w:rsid w:val="00A13D1D"/>
    <w:rPr>
      <w:rFonts w:ascii="Symbol" w:hAnsi="Symbol"/>
      <w:b/>
      <w:bCs/>
      <w:sz w:val="28"/>
      <w:szCs w:val="28"/>
    </w:rPr>
  </w:style>
  <w:style w:type="paragraph" w:customStyle="1" w:styleId="0">
    <w:name w:val="Основной текст 0"/>
    <w:basedOn w:val="a1"/>
    <w:uiPriority w:val="99"/>
    <w:rsid w:val="00A13D1D"/>
    <w:pPr>
      <w:suppressAutoHyphens/>
      <w:ind w:firstLine="539"/>
      <w:jc w:val="both"/>
    </w:pPr>
    <w:rPr>
      <w:rFonts w:eastAsia="Calibri"/>
      <w:color w:val="000000"/>
      <w:kern w:val="1"/>
      <w:lang w:eastAsia="ar-SA"/>
    </w:rPr>
  </w:style>
  <w:style w:type="paragraph" w:customStyle="1" w:styleId="afffc">
    <w:name w:val="Основной стиль"/>
    <w:basedOn w:val="a1"/>
    <w:uiPriority w:val="99"/>
    <w:rsid w:val="00A13D1D"/>
    <w:pPr>
      <w:suppressAutoHyphens/>
      <w:spacing w:before="280" w:after="280"/>
      <w:ind w:firstLine="709"/>
      <w:jc w:val="both"/>
    </w:pPr>
    <w:rPr>
      <w:szCs w:val="28"/>
      <w:lang w:eastAsia="ar-SA"/>
    </w:rPr>
  </w:style>
  <w:style w:type="paragraph" w:customStyle="1" w:styleId="afffd">
    <w:name w:val="ЭЭГ"/>
    <w:basedOn w:val="a1"/>
    <w:rsid w:val="00E920D8"/>
    <w:pPr>
      <w:spacing w:line="360" w:lineRule="auto"/>
      <w:ind w:firstLine="720"/>
      <w:jc w:val="both"/>
    </w:pPr>
  </w:style>
  <w:style w:type="character" w:customStyle="1" w:styleId="2e">
    <w:name w:val="Основной текст (2)_"/>
    <w:basedOn w:val="a2"/>
    <w:link w:val="2f"/>
    <w:rsid w:val="00045C55"/>
    <w:rPr>
      <w:rFonts w:ascii="Arial" w:hAnsi="Arial" w:cs="Arial"/>
      <w:b/>
      <w:bCs/>
      <w:spacing w:val="4"/>
      <w:sz w:val="21"/>
      <w:szCs w:val="21"/>
      <w:shd w:val="clear" w:color="auto" w:fill="FFFFFF"/>
    </w:rPr>
  </w:style>
  <w:style w:type="character" w:customStyle="1" w:styleId="20pt">
    <w:name w:val="Основной текст (2) + Интервал 0 pt"/>
    <w:basedOn w:val="2e"/>
    <w:rsid w:val="00045C55"/>
    <w:rPr>
      <w:rFonts w:ascii="Arial" w:hAnsi="Arial" w:cs="Arial"/>
      <w:b/>
      <w:bCs/>
      <w:spacing w:val="5"/>
      <w:sz w:val="21"/>
      <w:szCs w:val="21"/>
      <w:shd w:val="clear" w:color="auto" w:fill="FFFFFF"/>
    </w:rPr>
  </w:style>
  <w:style w:type="paragraph" w:customStyle="1" w:styleId="2f">
    <w:name w:val="Основной текст (2)"/>
    <w:basedOn w:val="a1"/>
    <w:link w:val="2e"/>
    <w:rsid w:val="00045C55"/>
    <w:pPr>
      <w:widowControl w:val="0"/>
      <w:shd w:val="clear" w:color="auto" w:fill="FFFFFF"/>
      <w:spacing w:after="240" w:line="312" w:lineRule="exact"/>
    </w:pPr>
    <w:rPr>
      <w:rFonts w:ascii="Arial" w:hAnsi="Arial" w:cs="Arial"/>
      <w:b/>
      <w:bCs/>
      <w:spacing w:val="4"/>
      <w:sz w:val="21"/>
      <w:szCs w:val="21"/>
    </w:rPr>
  </w:style>
  <w:style w:type="character" w:customStyle="1" w:styleId="23pt">
    <w:name w:val="Основной текст (2) + Интервал 3 pt"/>
    <w:basedOn w:val="2e"/>
    <w:rsid w:val="000E3D41"/>
    <w:rPr>
      <w:rFonts w:ascii="Arial" w:hAnsi="Arial" w:cs="Arial"/>
      <w:b/>
      <w:bCs/>
      <w:spacing w:val="64"/>
      <w:sz w:val="21"/>
      <w:szCs w:val="21"/>
      <w:u w:val="none"/>
      <w:shd w:val="clear" w:color="auto" w:fill="FFFFFF"/>
    </w:rPr>
  </w:style>
  <w:style w:type="character" w:customStyle="1" w:styleId="0pt">
    <w:name w:val="Основной текст + Интервал 0 pt"/>
    <w:basedOn w:val="af4"/>
    <w:rsid w:val="000E3D41"/>
    <w:rPr>
      <w:rFonts w:ascii="Arial" w:hAnsi="Arial" w:cs="Arial"/>
      <w:spacing w:val="5"/>
      <w:sz w:val="21"/>
      <w:szCs w:val="21"/>
      <w:u w:val="none"/>
    </w:rPr>
  </w:style>
  <w:style w:type="character" w:customStyle="1" w:styleId="2f0">
    <w:name w:val="Заголовок №2_"/>
    <w:basedOn w:val="a2"/>
    <w:link w:val="2f1"/>
    <w:rsid w:val="000E3D41"/>
    <w:rPr>
      <w:rFonts w:ascii="Arial" w:hAnsi="Arial" w:cs="Arial"/>
      <w:b/>
      <w:bCs/>
      <w:spacing w:val="6"/>
      <w:sz w:val="21"/>
      <w:szCs w:val="21"/>
      <w:shd w:val="clear" w:color="auto" w:fill="FFFFFF"/>
    </w:rPr>
  </w:style>
  <w:style w:type="character" w:customStyle="1" w:styleId="20pt0">
    <w:name w:val="Заголовок №2 + Интервал 0 pt"/>
    <w:basedOn w:val="2f0"/>
    <w:rsid w:val="000E3D41"/>
    <w:rPr>
      <w:rFonts w:ascii="Arial" w:hAnsi="Arial" w:cs="Arial"/>
      <w:b/>
      <w:bCs/>
      <w:spacing w:val="5"/>
      <w:sz w:val="21"/>
      <w:szCs w:val="21"/>
      <w:shd w:val="clear" w:color="auto" w:fill="FFFFFF"/>
    </w:rPr>
  </w:style>
  <w:style w:type="paragraph" w:customStyle="1" w:styleId="2f1">
    <w:name w:val="Заголовок №2"/>
    <w:basedOn w:val="a1"/>
    <w:link w:val="2f0"/>
    <w:rsid w:val="000E3D41"/>
    <w:pPr>
      <w:widowControl w:val="0"/>
      <w:shd w:val="clear" w:color="auto" w:fill="FFFFFF"/>
      <w:spacing w:before="660" w:after="120" w:line="278" w:lineRule="exact"/>
      <w:outlineLvl w:val="1"/>
    </w:pPr>
    <w:rPr>
      <w:rFonts w:ascii="Arial" w:hAnsi="Arial" w:cs="Arial"/>
      <w:b/>
      <w:bCs/>
      <w:spacing w:val="6"/>
      <w:sz w:val="21"/>
      <w:szCs w:val="21"/>
    </w:rPr>
  </w:style>
  <w:style w:type="paragraph" w:customStyle="1" w:styleId="FR3">
    <w:name w:val="FR3"/>
    <w:rsid w:val="003E0FE0"/>
    <w:pPr>
      <w:widowControl w:val="0"/>
      <w:ind w:left="120"/>
    </w:pPr>
  </w:style>
  <w:style w:type="character" w:customStyle="1" w:styleId="afffe">
    <w:name w:val="Основной текст_"/>
    <w:link w:val="2f2"/>
    <w:rsid w:val="00454F76"/>
    <w:rPr>
      <w:rFonts w:ascii="Lucida Sans Unicode" w:eastAsia="Lucida Sans Unicode" w:hAnsi="Lucida Sans Unicode" w:cs="Lucida Sans Unicode"/>
      <w:spacing w:val="1"/>
      <w:shd w:val="clear" w:color="auto" w:fill="FFFFFF"/>
    </w:rPr>
  </w:style>
  <w:style w:type="paragraph" w:customStyle="1" w:styleId="2f2">
    <w:name w:val="Основной текст2"/>
    <w:basedOn w:val="a1"/>
    <w:link w:val="afffe"/>
    <w:rsid w:val="00454F76"/>
    <w:pPr>
      <w:widowControl w:val="0"/>
      <w:shd w:val="clear" w:color="auto" w:fill="FFFFFF"/>
      <w:spacing w:line="306" w:lineRule="exact"/>
      <w:jc w:val="both"/>
    </w:pPr>
    <w:rPr>
      <w:rFonts w:ascii="Lucida Sans Unicode" w:eastAsia="Lucida Sans Unicode" w:hAnsi="Lucida Sans Unicode" w:cs="Lucida Sans Unicode"/>
      <w:spacing w:val="1"/>
      <w:sz w:val="20"/>
      <w:szCs w:val="20"/>
    </w:rPr>
  </w:style>
  <w:style w:type="character" w:customStyle="1" w:styleId="postbody1">
    <w:name w:val="postbody1"/>
    <w:rsid w:val="000A79DD"/>
    <w:rPr>
      <w:sz w:val="20"/>
      <w:szCs w:val="20"/>
    </w:rPr>
  </w:style>
  <w:style w:type="paragraph" w:customStyle="1" w:styleId="46">
    <w:name w:val="Абзац списка4"/>
    <w:basedOn w:val="a1"/>
    <w:rsid w:val="00C47FF7"/>
    <w:pPr>
      <w:widowControl w:val="0"/>
      <w:autoSpaceDE w:val="0"/>
      <w:autoSpaceDN w:val="0"/>
      <w:adjustRightInd w:val="0"/>
      <w:ind w:left="720"/>
    </w:pPr>
    <w:rPr>
      <w:rFonts w:eastAsia="Calibri"/>
      <w:sz w:val="20"/>
      <w:szCs w:val="20"/>
    </w:rPr>
  </w:style>
  <w:style w:type="paragraph" w:customStyle="1" w:styleId="headertext">
    <w:name w:val="headertext"/>
    <w:basedOn w:val="a1"/>
    <w:uiPriority w:val="99"/>
    <w:rsid w:val="00A9790B"/>
    <w:pPr>
      <w:spacing w:before="100" w:beforeAutospacing="1" w:after="100" w:afterAutospacing="1"/>
    </w:pPr>
  </w:style>
  <w:style w:type="paragraph" w:customStyle="1" w:styleId="formattext">
    <w:name w:val="formattext"/>
    <w:basedOn w:val="a1"/>
    <w:rsid w:val="00A9790B"/>
    <w:pPr>
      <w:spacing w:before="100" w:beforeAutospacing="1" w:after="100" w:afterAutospacing="1"/>
    </w:pPr>
  </w:style>
  <w:style w:type="character" w:customStyle="1" w:styleId="311">
    <w:name w:val="Основной текст с отступом 3 Знак1"/>
    <w:basedOn w:val="a2"/>
    <w:uiPriority w:val="99"/>
    <w:locked/>
    <w:rsid w:val="00A9790B"/>
    <w:rPr>
      <w:rFonts w:ascii="Calibri" w:hAnsi="Calibri" w:cs="Calibri"/>
      <w:sz w:val="28"/>
      <w:szCs w:val="28"/>
      <w:lang w:eastAsia="ru-RU"/>
    </w:rPr>
  </w:style>
  <w:style w:type="paragraph" w:customStyle="1" w:styleId="u">
    <w:name w:val="u"/>
    <w:basedOn w:val="a1"/>
    <w:uiPriority w:val="99"/>
    <w:rsid w:val="00A9790B"/>
    <w:pPr>
      <w:spacing w:before="100" w:beforeAutospacing="1" w:after="100" w:afterAutospacing="1"/>
    </w:pPr>
  </w:style>
  <w:style w:type="paragraph" w:customStyle="1" w:styleId="52">
    <w:name w:val="Абзац списка5"/>
    <w:basedOn w:val="a1"/>
    <w:rsid w:val="00EA3595"/>
    <w:pPr>
      <w:widowControl w:val="0"/>
      <w:autoSpaceDE w:val="0"/>
      <w:autoSpaceDN w:val="0"/>
      <w:adjustRightInd w:val="0"/>
      <w:ind w:left="720"/>
    </w:pPr>
    <w:rPr>
      <w:rFonts w:eastAsia="Calibri"/>
      <w:sz w:val="20"/>
      <w:szCs w:val="20"/>
    </w:rPr>
  </w:style>
  <w:style w:type="character" w:customStyle="1" w:styleId="2f3">
    <w:name w:val="Основной текст с отступом Знак2"/>
    <w:aliases w:val="Основной текст с отступом Знак Знак,Основной текст с отступом Знак1 Знак"/>
    <w:rsid w:val="001E1CF9"/>
    <w:rPr>
      <w:sz w:val="24"/>
      <w:szCs w:val="24"/>
    </w:rPr>
  </w:style>
  <w:style w:type="paragraph" w:customStyle="1" w:styleId="1f5">
    <w:name w:val="Обычный1"/>
    <w:rsid w:val="001E1CF9"/>
    <w:pPr>
      <w:widowControl w:val="0"/>
      <w:suppressAutoHyphens/>
      <w:spacing w:line="300" w:lineRule="auto"/>
      <w:ind w:firstLine="600"/>
      <w:jc w:val="center"/>
    </w:pPr>
    <w:rPr>
      <w:rFonts w:ascii="Arial" w:eastAsia="Arial" w:hAnsi="Arial"/>
      <w:i/>
      <w:sz w:val="26"/>
      <w:szCs w:val="28"/>
      <w:lang w:eastAsia="ar-SA"/>
    </w:rPr>
  </w:style>
  <w:style w:type="paragraph" w:customStyle="1" w:styleId="text3cl">
    <w:name w:val="text3cl"/>
    <w:basedOn w:val="a1"/>
    <w:rsid w:val="00F769A6"/>
    <w:pPr>
      <w:spacing w:before="144" w:after="288"/>
    </w:pPr>
    <w:rPr>
      <w:lang w:eastAsia="ar-SA"/>
    </w:rPr>
  </w:style>
  <w:style w:type="paragraph" w:customStyle="1" w:styleId="47">
    <w:name w:val="Без интервала4"/>
    <w:rsid w:val="00ED6B03"/>
    <w:rPr>
      <w:rFonts w:ascii="Calibri" w:hAnsi="Calibri"/>
      <w:sz w:val="22"/>
      <w:szCs w:val="22"/>
    </w:rPr>
  </w:style>
  <w:style w:type="paragraph" w:customStyle="1" w:styleId="3b">
    <w:name w:val="Без интервала3"/>
    <w:rsid w:val="009D1C43"/>
    <w:rPr>
      <w:rFonts w:ascii="Calibri" w:hAnsi="Calibri"/>
      <w:sz w:val="22"/>
      <w:szCs w:val="22"/>
    </w:rPr>
  </w:style>
  <w:style w:type="paragraph" w:customStyle="1" w:styleId="62">
    <w:name w:val="Абзац списка6"/>
    <w:basedOn w:val="a1"/>
    <w:rsid w:val="00D76FB6"/>
    <w:pPr>
      <w:widowControl w:val="0"/>
      <w:autoSpaceDE w:val="0"/>
      <w:autoSpaceDN w:val="0"/>
      <w:adjustRightInd w:val="0"/>
      <w:ind w:left="720"/>
    </w:pPr>
    <w:rPr>
      <w:rFonts w:eastAsia="Calibri"/>
      <w:sz w:val="20"/>
      <w:szCs w:val="20"/>
    </w:rPr>
  </w:style>
  <w:style w:type="paragraph" w:customStyle="1" w:styleId="Standard">
    <w:name w:val="Standard"/>
    <w:rsid w:val="004E5549"/>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WW8Num2z1">
    <w:name w:val="WW8Num2z1"/>
    <w:rsid w:val="004E5549"/>
    <w:rPr>
      <w:b w:val="0"/>
      <w:color w:val="auto"/>
      <w:sz w:val="28"/>
      <w:szCs w:val="28"/>
    </w:rPr>
  </w:style>
  <w:style w:type="character" w:customStyle="1" w:styleId="WW8Num3z1">
    <w:name w:val="WW8Num3z1"/>
    <w:rsid w:val="004E5549"/>
    <w:rPr>
      <w:b w:val="0"/>
      <w:sz w:val="28"/>
      <w:szCs w:val="28"/>
    </w:rPr>
  </w:style>
  <w:style w:type="character" w:customStyle="1" w:styleId="WW8Num4z1">
    <w:name w:val="WW8Num4z1"/>
    <w:rsid w:val="004E5549"/>
    <w:rPr>
      <w:b w:val="0"/>
      <w:sz w:val="28"/>
      <w:szCs w:val="28"/>
    </w:rPr>
  </w:style>
  <w:style w:type="character" w:customStyle="1" w:styleId="WW8Num5z1">
    <w:name w:val="WW8Num5z1"/>
    <w:rsid w:val="004E5549"/>
    <w:rPr>
      <w:b w:val="0"/>
    </w:rPr>
  </w:style>
  <w:style w:type="character" w:customStyle="1" w:styleId="WW8Num1z0">
    <w:name w:val="WW8Num1z0"/>
    <w:rsid w:val="004E5549"/>
    <w:rPr>
      <w:b/>
      <w:sz w:val="28"/>
      <w:szCs w:val="28"/>
    </w:rPr>
  </w:style>
  <w:style w:type="character" w:customStyle="1" w:styleId="WW8Num1z1">
    <w:name w:val="WW8Num1z1"/>
    <w:rsid w:val="004E5549"/>
    <w:rPr>
      <w:b w:val="0"/>
      <w:sz w:val="28"/>
      <w:szCs w:val="28"/>
    </w:rPr>
  </w:style>
  <w:style w:type="character" w:customStyle="1" w:styleId="WW8Num6z1">
    <w:name w:val="WW8Num6z1"/>
    <w:rsid w:val="004E5549"/>
    <w:rPr>
      <w:b w:val="0"/>
      <w:sz w:val="28"/>
      <w:szCs w:val="28"/>
    </w:rPr>
  </w:style>
  <w:style w:type="character" w:customStyle="1" w:styleId="WW8Num9z1">
    <w:name w:val="WW8Num9z1"/>
    <w:rsid w:val="004E5549"/>
    <w:rPr>
      <w:b w:val="0"/>
    </w:rPr>
  </w:style>
  <w:style w:type="character" w:customStyle="1" w:styleId="WW8Num11z1">
    <w:name w:val="WW8Num11z1"/>
    <w:rsid w:val="004E5549"/>
    <w:rPr>
      <w:b w:val="0"/>
      <w:sz w:val="28"/>
      <w:szCs w:val="28"/>
    </w:rPr>
  </w:style>
  <w:style w:type="character" w:customStyle="1" w:styleId="WW8Num12z0">
    <w:name w:val="WW8Num12z0"/>
    <w:rsid w:val="004E5549"/>
    <w:rPr>
      <w:b/>
      <w:sz w:val="28"/>
      <w:szCs w:val="28"/>
    </w:rPr>
  </w:style>
  <w:style w:type="character" w:customStyle="1" w:styleId="WW8Num12z1">
    <w:name w:val="WW8Num12z1"/>
    <w:rsid w:val="004E5549"/>
    <w:rPr>
      <w:rFonts w:ascii="Times New Roman" w:eastAsia="Times New Roman" w:hAnsi="Times New Roman" w:cs="Times New Roman"/>
      <w:b w:val="0"/>
      <w:sz w:val="28"/>
      <w:szCs w:val="28"/>
    </w:rPr>
  </w:style>
  <w:style w:type="character" w:customStyle="1" w:styleId="WW8Num12z2">
    <w:name w:val="WW8Num12z2"/>
    <w:rsid w:val="004E5549"/>
    <w:rPr>
      <w:b w:val="0"/>
      <w:sz w:val="28"/>
      <w:szCs w:val="28"/>
    </w:rPr>
  </w:style>
  <w:style w:type="character" w:customStyle="1" w:styleId="1f6">
    <w:name w:val="Знак примечания1"/>
    <w:basedOn w:val="1d"/>
    <w:rsid w:val="004E5549"/>
    <w:rPr>
      <w:sz w:val="16"/>
      <w:szCs w:val="16"/>
    </w:rPr>
  </w:style>
  <w:style w:type="paragraph" w:customStyle="1" w:styleId="1f7">
    <w:name w:val="Заголовок1"/>
    <w:basedOn w:val="a1"/>
    <w:next w:val="af3"/>
    <w:rsid w:val="004E5549"/>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affff">
    <w:name w:val="обычныйЖир"/>
    <w:basedOn w:val="a1"/>
    <w:rsid w:val="004E5549"/>
    <w:pPr>
      <w:ind w:firstLine="709"/>
      <w:jc w:val="both"/>
    </w:pPr>
    <w:rPr>
      <w:b/>
      <w:sz w:val="28"/>
      <w:szCs w:val="28"/>
      <w:lang w:eastAsia="ar-SA"/>
    </w:rPr>
  </w:style>
  <w:style w:type="paragraph" w:customStyle="1" w:styleId="120">
    <w:name w:val="12пт вправо"/>
    <w:basedOn w:val="affff"/>
    <w:rsid w:val="004E5549"/>
    <w:pPr>
      <w:ind w:firstLine="0"/>
      <w:jc w:val="right"/>
    </w:pPr>
    <w:rPr>
      <w:b w:val="0"/>
      <w:sz w:val="24"/>
    </w:rPr>
  </w:style>
  <w:style w:type="paragraph" w:customStyle="1" w:styleId="121">
    <w:name w:val="12пт влево"/>
    <w:basedOn w:val="120"/>
    <w:next w:val="affff"/>
    <w:rsid w:val="004E5549"/>
    <w:pPr>
      <w:jc w:val="left"/>
    </w:pPr>
    <w:rPr>
      <w:szCs w:val="24"/>
    </w:rPr>
  </w:style>
  <w:style w:type="paragraph" w:customStyle="1" w:styleId="affff0">
    <w:name w:val="Регистр"/>
    <w:basedOn w:val="121"/>
    <w:rsid w:val="004E5549"/>
    <w:rPr>
      <w:sz w:val="28"/>
    </w:rPr>
  </w:style>
  <w:style w:type="paragraph" w:customStyle="1" w:styleId="affff1">
    <w:name w:val="РегистрОтр"/>
    <w:basedOn w:val="affff0"/>
    <w:rsid w:val="004E5549"/>
  </w:style>
  <w:style w:type="paragraph" w:customStyle="1" w:styleId="1f8">
    <w:name w:val="Статья1"/>
    <w:basedOn w:val="affff"/>
    <w:next w:val="affff"/>
    <w:rsid w:val="004E5549"/>
    <w:pPr>
      <w:keepNext/>
      <w:suppressAutoHyphens/>
      <w:spacing w:before="120" w:after="120"/>
      <w:ind w:left="2013" w:hanging="1304"/>
      <w:jc w:val="left"/>
    </w:pPr>
    <w:rPr>
      <w:bCs/>
      <w:szCs w:val="20"/>
    </w:rPr>
  </w:style>
  <w:style w:type="paragraph" w:customStyle="1" w:styleId="affff2">
    <w:name w:val="ЗАК_ПОСТ_РЕШ"/>
    <w:basedOn w:val="affe"/>
    <w:next w:val="affff"/>
    <w:rsid w:val="004E5549"/>
    <w:pPr>
      <w:keepNext w:val="0"/>
      <w:spacing w:before="360" w:after="840"/>
      <w:ind w:firstLine="0"/>
    </w:pPr>
    <w:rPr>
      <w:rFonts w:ascii="Impact" w:hAnsi="Impact" w:cs="Times New Roman"/>
      <w:spacing w:val="120"/>
      <w:sz w:val="52"/>
      <w:szCs w:val="52"/>
      <w:lang w:eastAsia="ar-SA" w:bidi="ar-SA"/>
    </w:rPr>
  </w:style>
  <w:style w:type="paragraph" w:customStyle="1" w:styleId="affff3">
    <w:name w:val="ВорОблДума"/>
    <w:basedOn w:val="a1"/>
    <w:next w:val="a1"/>
    <w:rsid w:val="004E5549"/>
    <w:pPr>
      <w:spacing w:before="120" w:after="120"/>
      <w:jc w:val="center"/>
    </w:pPr>
    <w:rPr>
      <w:rFonts w:ascii="Arial" w:hAnsi="Arial"/>
      <w:b/>
      <w:sz w:val="48"/>
      <w:szCs w:val="20"/>
      <w:lang w:eastAsia="ar-SA"/>
    </w:rPr>
  </w:style>
  <w:style w:type="paragraph" w:customStyle="1" w:styleId="affff4">
    <w:name w:val="ЧАСТЬ"/>
    <w:basedOn w:val="affff"/>
    <w:rsid w:val="004E5549"/>
    <w:pPr>
      <w:spacing w:before="120" w:after="120"/>
      <w:ind w:firstLine="0"/>
      <w:jc w:val="center"/>
    </w:pPr>
  </w:style>
  <w:style w:type="paragraph" w:customStyle="1" w:styleId="affff5">
    <w:name w:val="Раздел"/>
    <w:basedOn w:val="affff"/>
    <w:rsid w:val="004E5549"/>
    <w:pPr>
      <w:suppressAutoHyphens/>
      <w:ind w:firstLine="0"/>
      <w:jc w:val="center"/>
    </w:pPr>
  </w:style>
  <w:style w:type="paragraph" w:customStyle="1" w:styleId="affff6">
    <w:name w:val="Глава"/>
    <w:basedOn w:val="affff5"/>
    <w:next w:val="affff"/>
    <w:rsid w:val="004E5549"/>
  </w:style>
  <w:style w:type="paragraph" w:customStyle="1" w:styleId="110">
    <w:name w:val="Статья11"/>
    <w:basedOn w:val="1f8"/>
    <w:rsid w:val="004E5549"/>
    <w:pPr>
      <w:ind w:left="2127" w:hanging="1418"/>
    </w:pPr>
  </w:style>
  <w:style w:type="paragraph" w:customStyle="1" w:styleId="affff7">
    <w:name w:val="ПредГлава"/>
    <w:basedOn w:val="affff"/>
    <w:next w:val="affff"/>
    <w:rsid w:val="004E5549"/>
    <w:pPr>
      <w:keepNext/>
      <w:tabs>
        <w:tab w:val="right" w:pos="9072"/>
      </w:tabs>
      <w:spacing w:before="960" w:after="720"/>
      <w:ind w:firstLine="0"/>
    </w:pPr>
    <w:rPr>
      <w:bCs/>
    </w:rPr>
  </w:style>
  <w:style w:type="paragraph" w:customStyle="1" w:styleId="affff8">
    <w:name w:val="НазвПостЗак"/>
    <w:basedOn w:val="affff"/>
    <w:next w:val="affff"/>
    <w:rsid w:val="004E5549"/>
    <w:pPr>
      <w:suppressAutoHyphens/>
      <w:spacing w:before="480" w:after="720"/>
      <w:ind w:left="1134" w:right="1134" w:firstLine="0"/>
      <w:jc w:val="center"/>
    </w:pPr>
  </w:style>
  <w:style w:type="paragraph" w:customStyle="1" w:styleId="affff9">
    <w:name w:val="название"/>
    <w:basedOn w:val="a1"/>
    <w:next w:val="a1"/>
    <w:rsid w:val="004E5549"/>
    <w:pPr>
      <w:tabs>
        <w:tab w:val="left" w:pos="4395"/>
        <w:tab w:val="left" w:pos="5245"/>
        <w:tab w:val="left" w:pos="5812"/>
        <w:tab w:val="right" w:pos="8647"/>
      </w:tabs>
      <w:jc w:val="center"/>
    </w:pPr>
    <w:rPr>
      <w:sz w:val="28"/>
      <w:szCs w:val="20"/>
      <w:lang w:eastAsia="ar-SA"/>
    </w:rPr>
  </w:style>
  <w:style w:type="paragraph" w:customStyle="1" w:styleId="affffa">
    <w:name w:val="Приложение"/>
    <w:basedOn w:val="a1"/>
    <w:rsid w:val="004E5549"/>
    <w:pPr>
      <w:tabs>
        <w:tab w:val="left" w:pos="4395"/>
        <w:tab w:val="left" w:pos="5245"/>
        <w:tab w:val="left" w:pos="5812"/>
        <w:tab w:val="right" w:pos="8647"/>
      </w:tabs>
      <w:ind w:left="4536"/>
      <w:jc w:val="right"/>
    </w:pPr>
    <w:rPr>
      <w:i/>
      <w:szCs w:val="20"/>
      <w:lang w:eastAsia="ar-SA"/>
    </w:rPr>
  </w:style>
  <w:style w:type="paragraph" w:customStyle="1" w:styleId="affffb">
    <w:name w:val="названиеЖИРН"/>
    <w:basedOn w:val="affff9"/>
    <w:rsid w:val="004E5549"/>
    <w:rPr>
      <w:b/>
    </w:rPr>
  </w:style>
  <w:style w:type="paragraph" w:customStyle="1" w:styleId="affffc">
    <w:name w:val="ЯчТабл_лев"/>
    <w:basedOn w:val="a1"/>
    <w:rsid w:val="004E5549"/>
    <w:pPr>
      <w:tabs>
        <w:tab w:val="left" w:pos="4395"/>
        <w:tab w:val="left" w:pos="5245"/>
        <w:tab w:val="left" w:pos="5812"/>
        <w:tab w:val="right" w:pos="8647"/>
      </w:tabs>
    </w:pPr>
    <w:rPr>
      <w:sz w:val="28"/>
      <w:szCs w:val="20"/>
      <w:lang w:eastAsia="ar-SA"/>
    </w:rPr>
  </w:style>
  <w:style w:type="paragraph" w:customStyle="1" w:styleId="affffd">
    <w:name w:val="ЯчТаб_центр"/>
    <w:basedOn w:val="a1"/>
    <w:next w:val="affffc"/>
    <w:rsid w:val="004E5549"/>
    <w:pPr>
      <w:tabs>
        <w:tab w:val="left" w:pos="4395"/>
        <w:tab w:val="left" w:pos="5245"/>
        <w:tab w:val="left" w:pos="5812"/>
        <w:tab w:val="right" w:pos="8647"/>
      </w:tabs>
      <w:jc w:val="center"/>
    </w:pPr>
    <w:rPr>
      <w:sz w:val="28"/>
      <w:szCs w:val="20"/>
      <w:lang w:eastAsia="ar-SA"/>
    </w:rPr>
  </w:style>
  <w:style w:type="paragraph" w:customStyle="1" w:styleId="affffe">
    <w:name w:val="ПРОЕКТ"/>
    <w:basedOn w:val="120"/>
    <w:rsid w:val="004E5549"/>
    <w:pPr>
      <w:ind w:left="4536"/>
      <w:jc w:val="center"/>
    </w:pPr>
  </w:style>
  <w:style w:type="paragraph" w:customStyle="1" w:styleId="afffff">
    <w:name w:val="Вопрос"/>
    <w:basedOn w:val="af7"/>
    <w:rsid w:val="004E5549"/>
    <w:pPr>
      <w:spacing w:after="240"/>
      <w:ind w:left="567" w:hanging="567"/>
      <w:jc w:val="both"/>
    </w:pPr>
    <w:rPr>
      <w:bCs w:val="0"/>
      <w:sz w:val="32"/>
      <w:szCs w:val="20"/>
      <w:lang w:eastAsia="ar-SA"/>
    </w:rPr>
  </w:style>
  <w:style w:type="paragraph" w:customStyle="1" w:styleId="122">
    <w:name w:val="12ЯчТаб_цетн"/>
    <w:basedOn w:val="affffd"/>
    <w:rsid w:val="004E5549"/>
  </w:style>
  <w:style w:type="paragraph" w:customStyle="1" w:styleId="123">
    <w:name w:val="12ЯчТабл_лев"/>
    <w:basedOn w:val="affffc"/>
    <w:rsid w:val="004E5549"/>
  </w:style>
  <w:style w:type="paragraph" w:customStyle="1" w:styleId="1f9">
    <w:name w:val="Текст примечания1"/>
    <w:basedOn w:val="a1"/>
    <w:rsid w:val="004E5549"/>
    <w:pPr>
      <w:tabs>
        <w:tab w:val="left" w:pos="4395"/>
        <w:tab w:val="left" w:pos="5245"/>
        <w:tab w:val="left" w:pos="5812"/>
        <w:tab w:val="right" w:pos="8647"/>
      </w:tabs>
      <w:ind w:firstLine="709"/>
      <w:jc w:val="both"/>
    </w:pPr>
    <w:rPr>
      <w:sz w:val="20"/>
      <w:szCs w:val="20"/>
      <w:lang w:eastAsia="ar-SA"/>
    </w:rPr>
  </w:style>
  <w:style w:type="paragraph" w:styleId="afffff0">
    <w:name w:val="annotation subject"/>
    <w:basedOn w:val="1f9"/>
    <w:next w:val="1f9"/>
    <w:link w:val="afffff1"/>
    <w:uiPriority w:val="99"/>
    <w:rsid w:val="004E5549"/>
    <w:rPr>
      <w:b/>
      <w:bCs/>
    </w:rPr>
  </w:style>
  <w:style w:type="character" w:customStyle="1" w:styleId="afffff1">
    <w:name w:val="Тема примечания Знак"/>
    <w:basedOn w:val="affc"/>
    <w:link w:val="afffff0"/>
    <w:uiPriority w:val="99"/>
    <w:rsid w:val="004E5549"/>
    <w:rPr>
      <w:rFonts w:ascii="Courier" w:hAnsi="Courier"/>
      <w:b/>
      <w:bCs/>
      <w:sz w:val="22"/>
      <w:lang w:eastAsia="ar-SA"/>
    </w:rPr>
  </w:style>
  <w:style w:type="paragraph" w:customStyle="1" w:styleId="1fa">
    <w:name w:val="Схема документа1"/>
    <w:basedOn w:val="a1"/>
    <w:rsid w:val="004E5549"/>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1fb">
    <w:name w:val="Текст1"/>
    <w:basedOn w:val="a1"/>
    <w:rsid w:val="004E5549"/>
    <w:pPr>
      <w:tabs>
        <w:tab w:val="left" w:pos="4395"/>
        <w:tab w:val="left" w:pos="5245"/>
        <w:tab w:val="left" w:pos="5812"/>
        <w:tab w:val="right" w:pos="8647"/>
      </w:tabs>
      <w:ind w:firstLine="709"/>
      <w:jc w:val="both"/>
    </w:pPr>
    <w:rPr>
      <w:rFonts w:ascii="Courier New" w:hAnsi="Courier New" w:cs="Courier New"/>
      <w:sz w:val="28"/>
      <w:szCs w:val="20"/>
      <w:lang w:eastAsia="ar-SA"/>
    </w:rPr>
  </w:style>
  <w:style w:type="paragraph" w:styleId="afffff2">
    <w:name w:val="Document Map"/>
    <w:basedOn w:val="a1"/>
    <w:link w:val="afffff3"/>
    <w:uiPriority w:val="99"/>
    <w:unhideWhenUsed/>
    <w:rsid w:val="004E5549"/>
    <w:pPr>
      <w:tabs>
        <w:tab w:val="left" w:pos="4395"/>
        <w:tab w:val="left" w:pos="5245"/>
        <w:tab w:val="left" w:pos="5812"/>
        <w:tab w:val="right" w:pos="8647"/>
      </w:tabs>
      <w:ind w:firstLine="709"/>
      <w:jc w:val="both"/>
    </w:pPr>
    <w:rPr>
      <w:rFonts w:ascii="Tahoma" w:hAnsi="Tahoma" w:cs="Tahoma"/>
      <w:sz w:val="16"/>
      <w:szCs w:val="16"/>
      <w:lang w:eastAsia="ar-SA"/>
    </w:rPr>
  </w:style>
  <w:style w:type="character" w:customStyle="1" w:styleId="afffff3">
    <w:name w:val="Схема документа Знак"/>
    <w:basedOn w:val="a2"/>
    <w:link w:val="afffff2"/>
    <w:uiPriority w:val="99"/>
    <w:rsid w:val="004E5549"/>
    <w:rPr>
      <w:rFonts w:ascii="Tahoma" w:hAnsi="Tahoma" w:cs="Tahoma"/>
      <w:sz w:val="16"/>
      <w:szCs w:val="16"/>
      <w:lang w:eastAsia="ar-SA"/>
    </w:rPr>
  </w:style>
  <w:style w:type="character" w:customStyle="1" w:styleId="FontStyle15">
    <w:name w:val="Font Style15"/>
    <w:basedOn w:val="a2"/>
    <w:uiPriority w:val="99"/>
    <w:rsid w:val="004E5549"/>
    <w:rPr>
      <w:rFonts w:ascii="Times New Roman" w:hAnsi="Times New Roman" w:cs="Times New Roman" w:hint="default"/>
      <w:spacing w:val="20"/>
      <w:sz w:val="22"/>
      <w:szCs w:val="22"/>
    </w:rPr>
  </w:style>
  <w:style w:type="character" w:customStyle="1" w:styleId="WW8Num3z2">
    <w:name w:val="WW8Num3z2"/>
    <w:rsid w:val="004E5549"/>
    <w:rPr>
      <w:b w:val="0"/>
      <w:sz w:val="28"/>
      <w:szCs w:val="28"/>
    </w:rPr>
  </w:style>
  <w:style w:type="character" w:customStyle="1" w:styleId="WW-Absatz-Standardschriftart111111111111111111111">
    <w:name w:val="WW-Absatz-Standardschriftart111111111111111111111"/>
    <w:rsid w:val="004E5549"/>
  </w:style>
  <w:style w:type="character" w:customStyle="1" w:styleId="WW-Absatz-Standardschriftart1111111111111111111111">
    <w:name w:val="WW-Absatz-Standardschriftart1111111111111111111111"/>
    <w:rsid w:val="004E5549"/>
  </w:style>
  <w:style w:type="character" w:customStyle="1" w:styleId="WW-Absatz-Standardschriftart11111111111111111111111">
    <w:name w:val="WW-Absatz-Standardschriftart11111111111111111111111"/>
    <w:rsid w:val="004E5549"/>
  </w:style>
  <w:style w:type="character" w:customStyle="1" w:styleId="WW-Absatz-Standardschriftart111111111111111111111111">
    <w:name w:val="WW-Absatz-Standardschriftart111111111111111111111111"/>
    <w:rsid w:val="004E5549"/>
  </w:style>
  <w:style w:type="character" w:customStyle="1" w:styleId="WW-Absatz-Standardschriftart1111111111111111111111111">
    <w:name w:val="WW-Absatz-Standardschriftart1111111111111111111111111"/>
    <w:rsid w:val="004E5549"/>
  </w:style>
  <w:style w:type="table" w:customStyle="1" w:styleId="1fc">
    <w:name w:val="Сетка таблицы светлая1"/>
    <w:basedOn w:val="a3"/>
    <w:uiPriority w:val="40"/>
    <w:rsid w:val="004E554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3"/>
    <w:uiPriority w:val="41"/>
    <w:rsid w:val="004E554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1"/>
    <w:rsid w:val="004E5549"/>
    <w:pPr>
      <w:spacing w:before="100" w:beforeAutospacing="1" w:after="100" w:afterAutospacing="1"/>
    </w:pPr>
  </w:style>
  <w:style w:type="paragraph" w:customStyle="1" w:styleId="p4">
    <w:name w:val="p4"/>
    <w:basedOn w:val="a1"/>
    <w:rsid w:val="004E5549"/>
    <w:pPr>
      <w:spacing w:before="100" w:beforeAutospacing="1" w:after="100" w:afterAutospacing="1"/>
    </w:pPr>
  </w:style>
  <w:style w:type="character" w:customStyle="1" w:styleId="s2">
    <w:name w:val="s2"/>
    <w:basedOn w:val="a2"/>
    <w:rsid w:val="004E5549"/>
  </w:style>
  <w:style w:type="character" w:customStyle="1" w:styleId="s3">
    <w:name w:val="s3"/>
    <w:basedOn w:val="a2"/>
    <w:rsid w:val="004E5549"/>
  </w:style>
  <w:style w:type="character" w:customStyle="1" w:styleId="BalloonTextChar">
    <w:name w:val="Balloon Text Char"/>
    <w:basedOn w:val="1d"/>
    <w:rsid w:val="004E5549"/>
    <w:rPr>
      <w:rFonts w:ascii="Tahoma" w:hAnsi="Tahoma" w:cs="Tahoma"/>
      <w:sz w:val="16"/>
      <w:szCs w:val="16"/>
    </w:rPr>
  </w:style>
  <w:style w:type="paragraph" w:customStyle="1" w:styleId="1fd">
    <w:name w:val="Основной текст1"/>
    <w:basedOn w:val="a1"/>
    <w:rsid w:val="00C75B75"/>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fffe"/>
    <w:rsid w:val="00C75B7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customStyle="1" w:styleId="ConsPlusTitlePage">
    <w:name w:val="ConsPlusTitlePage"/>
    <w:rsid w:val="00B421B4"/>
    <w:pPr>
      <w:widowControl w:val="0"/>
      <w:autoSpaceDE w:val="0"/>
      <w:autoSpaceDN w:val="0"/>
    </w:pPr>
    <w:rPr>
      <w:rFonts w:ascii="Tahoma" w:hAnsi="Tahoma" w:cs="Tahoma"/>
    </w:rPr>
  </w:style>
  <w:style w:type="paragraph" w:customStyle="1" w:styleId="xl65">
    <w:name w:val="xl65"/>
    <w:basedOn w:val="a1"/>
    <w:rsid w:val="00B421B4"/>
    <w:pPr>
      <w:spacing w:before="100" w:beforeAutospacing="1" w:after="100" w:afterAutospacing="1"/>
    </w:pPr>
    <w:rPr>
      <w:rFonts w:ascii="Arial" w:hAnsi="Arial" w:cs="Arial"/>
    </w:rPr>
  </w:style>
  <w:style w:type="paragraph" w:customStyle="1" w:styleId="xl66">
    <w:name w:val="xl66"/>
    <w:basedOn w:val="a1"/>
    <w:rsid w:val="00B4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color w:val="000000"/>
      <w:sz w:val="16"/>
      <w:szCs w:val="16"/>
    </w:rPr>
  </w:style>
  <w:style w:type="paragraph" w:customStyle="1" w:styleId="xl135">
    <w:name w:val="xl135"/>
    <w:basedOn w:val="a1"/>
    <w:rsid w:val="00A4027D"/>
    <w:pPr>
      <w:pBdr>
        <w:top w:val="single" w:sz="4" w:space="0" w:color="000000"/>
        <w:left w:val="single" w:sz="4" w:space="0" w:color="000000"/>
        <w:bottom w:val="single" w:sz="4" w:space="0" w:color="000000"/>
      </w:pBdr>
      <w:shd w:val="clear" w:color="auto" w:fill="FFFFFF"/>
      <w:suppressAutoHyphens/>
      <w:spacing w:before="100" w:after="100" w:line="100" w:lineRule="atLeast"/>
      <w:jc w:val="center"/>
    </w:pPr>
    <w:rPr>
      <w:b/>
      <w:bCs/>
      <w:sz w:val="22"/>
      <w:szCs w:val="22"/>
      <w:lang w:eastAsia="ar-SA"/>
    </w:rPr>
  </w:style>
  <w:style w:type="paragraph" w:customStyle="1" w:styleId="53">
    <w:name w:val="Без интервала5"/>
    <w:rsid w:val="00F43533"/>
    <w:rPr>
      <w:rFonts w:ascii="Calibri" w:hAnsi="Calibri"/>
      <w:sz w:val="22"/>
      <w:szCs w:val="22"/>
    </w:rPr>
  </w:style>
  <w:style w:type="character" w:customStyle="1" w:styleId="spfo1">
    <w:name w:val="spfo1"/>
    <w:rsid w:val="00786E06"/>
  </w:style>
  <w:style w:type="paragraph" w:customStyle="1" w:styleId="tekstob">
    <w:name w:val="tekstob"/>
    <w:basedOn w:val="a1"/>
    <w:rsid w:val="00786E06"/>
    <w:pPr>
      <w:spacing w:before="100" w:beforeAutospacing="1" w:after="100" w:afterAutospacing="1"/>
    </w:pPr>
  </w:style>
  <w:style w:type="paragraph" w:customStyle="1" w:styleId="11">
    <w:name w:val="Заголовок 11"/>
    <w:basedOn w:val="a1"/>
    <w:next w:val="a1"/>
    <w:qFormat/>
    <w:rsid w:val="00786E06"/>
    <w:pPr>
      <w:keepNext/>
      <w:numPr>
        <w:numId w:val="3"/>
      </w:numPr>
      <w:jc w:val="both"/>
      <w:outlineLvl w:val="0"/>
    </w:pPr>
    <w:rPr>
      <w:rFonts w:ascii="Arial" w:hAnsi="Arial" w:cs="Arial"/>
      <w:szCs w:val="20"/>
      <w:lang w:eastAsia="zh-CN"/>
    </w:rPr>
  </w:style>
  <w:style w:type="paragraph" w:customStyle="1" w:styleId="21">
    <w:name w:val="Заголовок 21"/>
    <w:basedOn w:val="a1"/>
    <w:next w:val="a1"/>
    <w:qFormat/>
    <w:rsid w:val="00786E06"/>
    <w:pPr>
      <w:keepNext/>
      <w:numPr>
        <w:ilvl w:val="1"/>
        <w:numId w:val="3"/>
      </w:numPr>
      <w:autoSpaceDE w:val="0"/>
      <w:spacing w:line="278" w:lineRule="exact"/>
      <w:jc w:val="both"/>
      <w:outlineLvl w:val="1"/>
    </w:pPr>
    <w:rPr>
      <w:b/>
      <w:bCs/>
      <w:szCs w:val="22"/>
      <w:lang w:eastAsia="zh-CN"/>
    </w:rPr>
  </w:style>
  <w:style w:type="paragraph" w:customStyle="1" w:styleId="31">
    <w:name w:val="Заголовок 31"/>
    <w:basedOn w:val="a1"/>
    <w:next w:val="a1"/>
    <w:qFormat/>
    <w:rsid w:val="00786E06"/>
    <w:pPr>
      <w:keepNext/>
      <w:numPr>
        <w:ilvl w:val="2"/>
        <w:numId w:val="3"/>
      </w:numPr>
      <w:autoSpaceDE w:val="0"/>
      <w:spacing w:line="264" w:lineRule="exact"/>
      <w:jc w:val="right"/>
      <w:outlineLvl w:val="2"/>
    </w:pPr>
    <w:rPr>
      <w:b/>
      <w:bCs/>
      <w:lang w:eastAsia="zh-CN"/>
    </w:rPr>
  </w:style>
  <w:style w:type="paragraph" w:customStyle="1" w:styleId="41">
    <w:name w:val="Заголовок 41"/>
    <w:basedOn w:val="a1"/>
    <w:next w:val="a1"/>
    <w:qFormat/>
    <w:rsid w:val="00786E06"/>
    <w:pPr>
      <w:keepNext/>
      <w:numPr>
        <w:ilvl w:val="3"/>
        <w:numId w:val="3"/>
      </w:numPr>
      <w:autoSpaceDE w:val="0"/>
      <w:spacing w:before="52" w:line="177" w:lineRule="exact"/>
      <w:jc w:val="both"/>
      <w:outlineLvl w:val="3"/>
    </w:pPr>
    <w:rPr>
      <w:lang w:eastAsia="zh-CN"/>
    </w:rPr>
  </w:style>
  <w:style w:type="paragraph" w:customStyle="1" w:styleId="51">
    <w:name w:val="Заголовок 51"/>
    <w:basedOn w:val="a1"/>
    <w:next w:val="a1"/>
    <w:qFormat/>
    <w:rsid w:val="00786E06"/>
    <w:pPr>
      <w:keepNext/>
      <w:numPr>
        <w:ilvl w:val="4"/>
        <w:numId w:val="3"/>
      </w:numPr>
      <w:ind w:firstLine="720"/>
      <w:jc w:val="right"/>
      <w:outlineLvl w:val="4"/>
    </w:pPr>
    <w:rPr>
      <w:szCs w:val="18"/>
      <w:u w:val="single"/>
      <w:lang w:eastAsia="zh-CN"/>
    </w:rPr>
  </w:style>
  <w:style w:type="paragraph" w:customStyle="1" w:styleId="61">
    <w:name w:val="Заголовок 61"/>
    <w:basedOn w:val="a1"/>
    <w:next w:val="a1"/>
    <w:qFormat/>
    <w:rsid w:val="00786E06"/>
    <w:pPr>
      <w:keepNext/>
      <w:numPr>
        <w:ilvl w:val="5"/>
        <w:numId w:val="3"/>
      </w:numPr>
      <w:jc w:val="center"/>
      <w:outlineLvl w:val="5"/>
    </w:pPr>
    <w:rPr>
      <w:rFonts w:ascii="Arial" w:hAnsi="Arial" w:cs="Arial"/>
      <w:b/>
      <w:color w:val="000080"/>
      <w:szCs w:val="20"/>
      <w:lang w:eastAsia="zh-CN"/>
    </w:rPr>
  </w:style>
  <w:style w:type="paragraph" w:customStyle="1" w:styleId="71">
    <w:name w:val="Заголовок 71"/>
    <w:basedOn w:val="a1"/>
    <w:next w:val="a1"/>
    <w:qFormat/>
    <w:rsid w:val="00786E06"/>
    <w:pPr>
      <w:keepNext/>
      <w:numPr>
        <w:ilvl w:val="6"/>
        <w:numId w:val="3"/>
      </w:numPr>
      <w:outlineLvl w:val="6"/>
    </w:pPr>
    <w:rPr>
      <w:b/>
      <w:sz w:val="28"/>
      <w:szCs w:val="20"/>
      <w:lang w:eastAsia="zh-CN"/>
    </w:rPr>
  </w:style>
  <w:style w:type="paragraph" w:customStyle="1" w:styleId="81">
    <w:name w:val="Заголовок 81"/>
    <w:basedOn w:val="a1"/>
    <w:next w:val="a1"/>
    <w:qFormat/>
    <w:rsid w:val="00786E06"/>
    <w:pPr>
      <w:keepNext/>
      <w:numPr>
        <w:ilvl w:val="7"/>
        <w:numId w:val="3"/>
      </w:numPr>
      <w:outlineLvl w:val="7"/>
    </w:pPr>
    <w:rPr>
      <w:rFonts w:ascii="Arial" w:hAnsi="Arial" w:cs="Arial"/>
      <w:i/>
      <w:sz w:val="22"/>
      <w:szCs w:val="20"/>
      <w:lang w:eastAsia="zh-CN"/>
    </w:rPr>
  </w:style>
  <w:style w:type="paragraph" w:customStyle="1" w:styleId="91">
    <w:name w:val="Заголовок 91"/>
    <w:basedOn w:val="a1"/>
    <w:next w:val="a1"/>
    <w:qFormat/>
    <w:rsid w:val="00786E06"/>
    <w:pPr>
      <w:keepNext/>
      <w:numPr>
        <w:ilvl w:val="8"/>
        <w:numId w:val="3"/>
      </w:numPr>
      <w:jc w:val="center"/>
      <w:outlineLvl w:val="8"/>
    </w:pPr>
    <w:rPr>
      <w:rFonts w:ascii="Arial" w:hAnsi="Arial" w:cs="Arial"/>
      <w:b/>
      <w:color w:val="000000"/>
      <w:sz w:val="32"/>
      <w:szCs w:val="20"/>
      <w:lang w:eastAsia="zh-CN"/>
    </w:rPr>
  </w:style>
  <w:style w:type="paragraph" w:customStyle="1" w:styleId="p6">
    <w:name w:val="p6"/>
    <w:basedOn w:val="a1"/>
    <w:rsid w:val="00C722F7"/>
    <w:pPr>
      <w:spacing w:before="100" w:beforeAutospacing="1" w:after="100" w:afterAutospacing="1"/>
    </w:pPr>
  </w:style>
  <w:style w:type="paragraph" w:customStyle="1" w:styleId="afffff4">
    <w:name w:val="ТАБЛИЦА"/>
    <w:basedOn w:val="a1"/>
    <w:link w:val="afffff5"/>
    <w:qFormat/>
    <w:rsid w:val="006D38AF"/>
    <w:pPr>
      <w:jc w:val="both"/>
    </w:pPr>
    <w:rPr>
      <w:rFonts w:ascii="Arial" w:hAnsi="Arial" w:cs="Arial"/>
    </w:rPr>
  </w:style>
  <w:style w:type="character" w:customStyle="1" w:styleId="afffff5">
    <w:name w:val="ТАБЛИЦА Знак"/>
    <w:link w:val="afffff4"/>
    <w:rsid w:val="006D38AF"/>
    <w:rPr>
      <w:rFonts w:ascii="Arial" w:hAnsi="Arial" w:cs="Arial"/>
      <w:sz w:val="24"/>
      <w:szCs w:val="24"/>
    </w:rPr>
  </w:style>
  <w:style w:type="paragraph" w:customStyle="1" w:styleId="TPrilogSection">
    <w:name w:val="TPrilogSection"/>
    <w:basedOn w:val="a1"/>
    <w:rsid w:val="00583A9F"/>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583A9F"/>
    <w:pPr>
      <w:suppressAutoHyphens/>
      <w:spacing w:before="120" w:after="120" w:line="360" w:lineRule="auto"/>
      <w:ind w:firstLine="510"/>
    </w:pPr>
    <w:rPr>
      <w:sz w:val="20"/>
      <w:szCs w:val="20"/>
      <w:lang w:eastAsia="ar-SA"/>
    </w:rPr>
  </w:style>
  <w:style w:type="paragraph" w:customStyle="1" w:styleId="pp-List-1">
    <w:name w:val="pp-List-1"/>
    <w:basedOn w:val="a1"/>
    <w:rsid w:val="00583A9F"/>
    <w:pPr>
      <w:tabs>
        <w:tab w:val="left" w:pos="851"/>
        <w:tab w:val="num" w:pos="1004"/>
      </w:tabs>
      <w:suppressAutoHyphens/>
      <w:spacing w:before="40" w:line="360" w:lineRule="auto"/>
      <w:ind w:left="908" w:hanging="340"/>
      <w:jc w:val="both"/>
    </w:pPr>
    <w:rPr>
      <w:bCs/>
      <w:kern w:val="2"/>
      <w:sz w:val="20"/>
      <w:szCs w:val="20"/>
      <w:lang w:eastAsia="ar-SA"/>
    </w:rPr>
  </w:style>
  <w:style w:type="paragraph" w:styleId="a">
    <w:name w:val="List Bullet"/>
    <w:basedOn w:val="a1"/>
    <w:rsid w:val="00A2012F"/>
    <w:pPr>
      <w:numPr>
        <w:numId w:val="4"/>
      </w:numPr>
    </w:pPr>
  </w:style>
  <w:style w:type="paragraph" w:customStyle="1" w:styleId="72">
    <w:name w:val="Без интервала7"/>
    <w:rsid w:val="005B45DA"/>
    <w:rPr>
      <w:rFonts w:ascii="Calibri" w:hAnsi="Calibri" w:cs="Calibri"/>
      <w:sz w:val="22"/>
      <w:szCs w:val="22"/>
    </w:rPr>
  </w:style>
  <w:style w:type="character" w:customStyle="1" w:styleId="63">
    <w:name w:val="Основной шрифт абзаца6"/>
    <w:rsid w:val="00157C9B"/>
  </w:style>
  <w:style w:type="character" w:customStyle="1" w:styleId="54">
    <w:name w:val="Основной шрифт абзаца5"/>
    <w:rsid w:val="00157C9B"/>
  </w:style>
  <w:style w:type="character" w:customStyle="1" w:styleId="WW-Absatz-Standardschriftart11111111111111111111111111">
    <w:name w:val="WW-Absatz-Standardschriftart11111111111111111111111111"/>
    <w:rsid w:val="00157C9B"/>
  </w:style>
  <w:style w:type="character" w:customStyle="1" w:styleId="WW-Absatz-Standardschriftart111111111111111111111111111">
    <w:name w:val="WW-Absatz-Standardschriftart111111111111111111111111111"/>
    <w:rsid w:val="00157C9B"/>
  </w:style>
  <w:style w:type="character" w:customStyle="1" w:styleId="WW-Absatz-Standardschriftart1111111111111111111111111111">
    <w:name w:val="WW-Absatz-Standardschriftart1111111111111111111111111111"/>
    <w:rsid w:val="00157C9B"/>
  </w:style>
  <w:style w:type="character" w:customStyle="1" w:styleId="WW-Absatz-Standardschriftart11111111111111111111111111111">
    <w:name w:val="WW-Absatz-Standardschriftart11111111111111111111111111111"/>
    <w:rsid w:val="00157C9B"/>
  </w:style>
  <w:style w:type="character" w:customStyle="1" w:styleId="WW-Absatz-Standardschriftart111111111111111111111111111111">
    <w:name w:val="WW-Absatz-Standardschriftart111111111111111111111111111111"/>
    <w:rsid w:val="00157C9B"/>
  </w:style>
  <w:style w:type="character" w:customStyle="1" w:styleId="WW-Absatz-Standardschriftart1111111111111111111111111111111">
    <w:name w:val="WW-Absatz-Standardschriftart1111111111111111111111111111111"/>
    <w:rsid w:val="00157C9B"/>
  </w:style>
  <w:style w:type="character" w:customStyle="1" w:styleId="WW-Absatz-Standardschriftart11111111111111111111111111111111">
    <w:name w:val="WW-Absatz-Standardschriftart11111111111111111111111111111111"/>
    <w:rsid w:val="00157C9B"/>
  </w:style>
  <w:style w:type="character" w:customStyle="1" w:styleId="WW-Absatz-Standardschriftart111111111111111111111111111111111">
    <w:name w:val="WW-Absatz-Standardschriftart111111111111111111111111111111111"/>
    <w:rsid w:val="00157C9B"/>
  </w:style>
  <w:style w:type="character" w:customStyle="1" w:styleId="WW-Absatz-Standardschriftart1111111111111111111111111111111111">
    <w:name w:val="WW-Absatz-Standardschriftart1111111111111111111111111111111111"/>
    <w:rsid w:val="00157C9B"/>
  </w:style>
  <w:style w:type="character" w:customStyle="1" w:styleId="WW-Absatz-Standardschriftart11111111111111111111111111111111111">
    <w:name w:val="WW-Absatz-Standardschriftart11111111111111111111111111111111111"/>
    <w:rsid w:val="00157C9B"/>
  </w:style>
  <w:style w:type="character" w:customStyle="1" w:styleId="WW-Absatz-Standardschriftart111111111111111111111111111111111111">
    <w:name w:val="WW-Absatz-Standardschriftart111111111111111111111111111111111111"/>
    <w:rsid w:val="00157C9B"/>
  </w:style>
  <w:style w:type="character" w:customStyle="1" w:styleId="WW-Absatz-Standardschriftart1111111111111111111111111111111111111">
    <w:name w:val="WW-Absatz-Standardschriftart1111111111111111111111111111111111111"/>
    <w:rsid w:val="00157C9B"/>
  </w:style>
  <w:style w:type="character" w:customStyle="1" w:styleId="WW-Absatz-Standardschriftart11111111111111111111111111111111111111">
    <w:name w:val="WW-Absatz-Standardschriftart11111111111111111111111111111111111111"/>
    <w:rsid w:val="00157C9B"/>
  </w:style>
  <w:style w:type="character" w:customStyle="1" w:styleId="WW-Absatz-Standardschriftart111111111111111111111111111111111111111">
    <w:name w:val="WW-Absatz-Standardschriftart111111111111111111111111111111111111111"/>
    <w:rsid w:val="00157C9B"/>
  </w:style>
  <w:style w:type="character" w:customStyle="1" w:styleId="WW-Absatz-Standardschriftart1111111111111111111111111111111111111111">
    <w:name w:val="WW-Absatz-Standardschriftart1111111111111111111111111111111111111111"/>
    <w:rsid w:val="00157C9B"/>
  </w:style>
  <w:style w:type="character" w:customStyle="1" w:styleId="WW-Absatz-Standardschriftart11111111111111111111111111111111111111111">
    <w:name w:val="WW-Absatz-Standardschriftart11111111111111111111111111111111111111111"/>
    <w:rsid w:val="00157C9B"/>
  </w:style>
  <w:style w:type="character" w:customStyle="1" w:styleId="WW-Absatz-Standardschriftart111111111111111111111111111111111111111111">
    <w:name w:val="WW-Absatz-Standardschriftart111111111111111111111111111111111111111111"/>
    <w:rsid w:val="00157C9B"/>
  </w:style>
  <w:style w:type="character" w:customStyle="1" w:styleId="WW-Absatz-Standardschriftart1111111111111111111111111111111111111111111">
    <w:name w:val="WW-Absatz-Standardschriftart1111111111111111111111111111111111111111111"/>
    <w:rsid w:val="00157C9B"/>
  </w:style>
  <w:style w:type="character" w:customStyle="1" w:styleId="WW-Absatz-Standardschriftart11111111111111111111111111111111111111111111">
    <w:name w:val="WW-Absatz-Standardschriftart11111111111111111111111111111111111111111111"/>
    <w:rsid w:val="00157C9B"/>
  </w:style>
  <w:style w:type="character" w:customStyle="1" w:styleId="WW-Absatz-Standardschriftart111111111111111111111111111111111111111111111">
    <w:name w:val="WW-Absatz-Standardschriftart111111111111111111111111111111111111111111111"/>
    <w:rsid w:val="00157C9B"/>
  </w:style>
  <w:style w:type="character" w:customStyle="1" w:styleId="WW-Absatz-Standardschriftart1111111111111111111111111111111111111111111111">
    <w:name w:val="WW-Absatz-Standardschriftart1111111111111111111111111111111111111111111111"/>
    <w:rsid w:val="00157C9B"/>
  </w:style>
  <w:style w:type="character" w:customStyle="1" w:styleId="WW-Absatz-Standardschriftart11111111111111111111111111111111111111111111111">
    <w:name w:val="WW-Absatz-Standardschriftart11111111111111111111111111111111111111111111111"/>
    <w:rsid w:val="00157C9B"/>
  </w:style>
  <w:style w:type="character" w:customStyle="1" w:styleId="WW-Absatz-Standardschriftart111111111111111111111111111111111111111111111111">
    <w:name w:val="WW-Absatz-Standardschriftart111111111111111111111111111111111111111111111111"/>
    <w:rsid w:val="00157C9B"/>
  </w:style>
  <w:style w:type="character" w:customStyle="1" w:styleId="WW-Absatz-Standardschriftart1111111111111111111111111111111111111111111111111">
    <w:name w:val="WW-Absatz-Standardschriftart1111111111111111111111111111111111111111111111111"/>
    <w:rsid w:val="00157C9B"/>
  </w:style>
  <w:style w:type="character" w:customStyle="1" w:styleId="WW-Absatz-Standardschriftart11111111111111111111111111111111111111111111111111">
    <w:name w:val="WW-Absatz-Standardschriftart11111111111111111111111111111111111111111111111111"/>
    <w:rsid w:val="00157C9B"/>
  </w:style>
  <w:style w:type="character" w:customStyle="1" w:styleId="WW-Absatz-Standardschriftart111111111111111111111111111111111111111111111111111">
    <w:name w:val="WW-Absatz-Standardschriftart111111111111111111111111111111111111111111111111111"/>
    <w:rsid w:val="00157C9B"/>
  </w:style>
  <w:style w:type="character" w:customStyle="1" w:styleId="WW-Absatz-Standardschriftart1111111111111111111111111111111111111111111111111111">
    <w:name w:val="WW-Absatz-Standardschriftart1111111111111111111111111111111111111111111111111111"/>
    <w:rsid w:val="00157C9B"/>
  </w:style>
  <w:style w:type="character" w:customStyle="1" w:styleId="WW-Absatz-Standardschriftart11111111111111111111111111111111111111111111111111111">
    <w:name w:val="WW-Absatz-Standardschriftart11111111111111111111111111111111111111111111111111111"/>
    <w:rsid w:val="00157C9B"/>
  </w:style>
  <w:style w:type="character" w:customStyle="1" w:styleId="WW-Absatz-Standardschriftart111111111111111111111111111111111111111111111111111111">
    <w:name w:val="WW-Absatz-Standardschriftart111111111111111111111111111111111111111111111111111111"/>
    <w:rsid w:val="00157C9B"/>
  </w:style>
  <w:style w:type="character" w:customStyle="1" w:styleId="WW-Absatz-Standardschriftart1111111111111111111111111111111111111111111111111111111">
    <w:name w:val="WW-Absatz-Standardschriftart1111111111111111111111111111111111111111111111111111111"/>
    <w:rsid w:val="00157C9B"/>
  </w:style>
  <w:style w:type="character" w:customStyle="1" w:styleId="WW-Absatz-Standardschriftart11111111111111111111111111111111111111111111111111111111">
    <w:name w:val="WW-Absatz-Standardschriftart11111111111111111111111111111111111111111111111111111111"/>
    <w:rsid w:val="00157C9B"/>
  </w:style>
  <w:style w:type="character" w:customStyle="1" w:styleId="WW-Absatz-Standardschriftart111111111111111111111111111111111111111111111111111111111">
    <w:name w:val="WW-Absatz-Standardschriftart111111111111111111111111111111111111111111111111111111111"/>
    <w:rsid w:val="00157C9B"/>
  </w:style>
  <w:style w:type="character" w:customStyle="1" w:styleId="WW-Absatz-Standardschriftart1111111111111111111111111111111111111111111111111111111111">
    <w:name w:val="WW-Absatz-Standardschriftart1111111111111111111111111111111111111111111111111111111111"/>
    <w:rsid w:val="00157C9B"/>
  </w:style>
  <w:style w:type="character" w:customStyle="1" w:styleId="WW-Absatz-Standardschriftart11111111111111111111111111111111111111111111111111111111111">
    <w:name w:val="WW-Absatz-Standardschriftart11111111111111111111111111111111111111111111111111111111111"/>
    <w:rsid w:val="00157C9B"/>
  </w:style>
  <w:style w:type="character" w:customStyle="1" w:styleId="WW-Absatz-Standardschriftart111111111111111111111111111111111111111111111111111111111111">
    <w:name w:val="WW-Absatz-Standardschriftart111111111111111111111111111111111111111111111111111111111111"/>
    <w:rsid w:val="00157C9B"/>
  </w:style>
  <w:style w:type="character" w:customStyle="1" w:styleId="WW-Absatz-Standardschriftart1111111111111111111111111111111111111111111111111111111111111">
    <w:name w:val="WW-Absatz-Standardschriftart1111111111111111111111111111111111111111111111111111111111111"/>
    <w:rsid w:val="00157C9B"/>
  </w:style>
  <w:style w:type="character" w:customStyle="1" w:styleId="WW-Absatz-Standardschriftart11111111111111111111111111111111111111111111111111111111111111">
    <w:name w:val="WW-Absatz-Standardschriftart11111111111111111111111111111111111111111111111111111111111111"/>
    <w:rsid w:val="00157C9B"/>
  </w:style>
  <w:style w:type="character" w:customStyle="1" w:styleId="WW-Absatz-Standardschriftart111111111111111111111111111111111111111111111111111111111111111">
    <w:name w:val="WW-Absatz-Standardschriftart111111111111111111111111111111111111111111111111111111111111111"/>
    <w:rsid w:val="00157C9B"/>
  </w:style>
  <w:style w:type="character" w:customStyle="1" w:styleId="WW-Absatz-Standardschriftart1111111111111111111111111111111111111111111111111111111111111111">
    <w:name w:val="WW-Absatz-Standardschriftart1111111111111111111111111111111111111111111111111111111111111111"/>
    <w:rsid w:val="00157C9B"/>
  </w:style>
  <w:style w:type="character" w:customStyle="1" w:styleId="WW-Absatz-Standardschriftart11111111111111111111111111111111111111111111111111111111111111111">
    <w:name w:val="WW-Absatz-Standardschriftart11111111111111111111111111111111111111111111111111111111111111111"/>
    <w:rsid w:val="00157C9B"/>
  </w:style>
  <w:style w:type="character" w:customStyle="1" w:styleId="WW-Absatz-Standardschriftart111111111111111111111111111111111111111111111111111111111111111111">
    <w:name w:val="WW-Absatz-Standardschriftart111111111111111111111111111111111111111111111111111111111111111111"/>
    <w:rsid w:val="00157C9B"/>
  </w:style>
  <w:style w:type="character" w:customStyle="1" w:styleId="WW-Absatz-Standardschriftart1111111111111111111111111111111111111111111111111111111111111111111">
    <w:name w:val="WW-Absatz-Standardschriftart1111111111111111111111111111111111111111111111111111111111111111111"/>
    <w:rsid w:val="00157C9B"/>
  </w:style>
  <w:style w:type="character" w:customStyle="1" w:styleId="WW-Absatz-Standardschriftart11111111111111111111111111111111111111111111111111111111111111111111">
    <w:name w:val="WW-Absatz-Standardschriftart11111111111111111111111111111111111111111111111111111111111111111111"/>
    <w:rsid w:val="00157C9B"/>
  </w:style>
  <w:style w:type="character" w:customStyle="1" w:styleId="WW-Absatz-Standardschriftart111111111111111111111111111111111111111111111111111111111111111111111">
    <w:name w:val="WW-Absatz-Standardschriftart111111111111111111111111111111111111111111111111111111111111111111111"/>
    <w:rsid w:val="00157C9B"/>
  </w:style>
  <w:style w:type="character" w:customStyle="1" w:styleId="WW-Absatz-Standardschriftart1111111111111111111111111111111111111111111111111111111111111111111111">
    <w:name w:val="WW-Absatz-Standardschriftart1111111111111111111111111111111111111111111111111111111111111111111111"/>
    <w:rsid w:val="00157C9B"/>
  </w:style>
  <w:style w:type="character" w:customStyle="1" w:styleId="WW-Absatz-Standardschriftart11111111111111111111111111111111111111111111111111111111111111111111111">
    <w:name w:val="WW-Absatz-Standardschriftart11111111111111111111111111111111111111111111111111111111111111111111111"/>
    <w:rsid w:val="00157C9B"/>
  </w:style>
  <w:style w:type="character" w:customStyle="1" w:styleId="WW-Absatz-Standardschriftart111111111111111111111111111111111111111111111111111111111111111111111111">
    <w:name w:val="WW-Absatz-Standardschriftart111111111111111111111111111111111111111111111111111111111111111111111111"/>
    <w:rsid w:val="00157C9B"/>
  </w:style>
  <w:style w:type="character" w:customStyle="1" w:styleId="WW-Absatz-Standardschriftart1111111111111111111111111111111111111111111111111111111111111111111111111">
    <w:name w:val="WW-Absatz-Standardschriftart1111111111111111111111111111111111111111111111111111111111111111111111111"/>
    <w:rsid w:val="00157C9B"/>
  </w:style>
  <w:style w:type="character" w:customStyle="1" w:styleId="WW-Absatz-Standardschriftart11111111111111111111111111111111111111111111111111111111111111111111111111">
    <w:name w:val="WW-Absatz-Standardschriftart11111111111111111111111111111111111111111111111111111111111111111111111111"/>
    <w:rsid w:val="00157C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7C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7C9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7C9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7C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7C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7C9B"/>
  </w:style>
  <w:style w:type="paragraph" w:customStyle="1" w:styleId="64">
    <w:name w:val="Указатель6"/>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55">
    <w:name w:val="Название5"/>
    <w:basedOn w:val="a1"/>
    <w:rsid w:val="00157C9B"/>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56">
    <w:name w:val="Указатель5"/>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table" w:customStyle="1" w:styleId="1fe">
    <w:name w:val="Сетка таблицы1"/>
    <w:basedOn w:val="a3"/>
    <w:next w:val="a6"/>
    <w:uiPriority w:val="59"/>
    <w:rsid w:val="0008287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4">
    <w:name w:val="Сетка таблицы2"/>
    <w:basedOn w:val="a3"/>
    <w:next w:val="a6"/>
    <w:uiPriority w:val="59"/>
    <w:rsid w:val="0052141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5">
    <w:name w:val="Нет списка2"/>
    <w:next w:val="a4"/>
    <w:uiPriority w:val="99"/>
    <w:semiHidden/>
    <w:unhideWhenUsed/>
    <w:rsid w:val="002F2492"/>
  </w:style>
  <w:style w:type="paragraph" w:customStyle="1" w:styleId="ConsPlusJurTerm">
    <w:name w:val="ConsPlusJurTerm"/>
    <w:rsid w:val="002F2492"/>
    <w:pPr>
      <w:autoSpaceDE w:val="0"/>
      <w:autoSpaceDN w:val="0"/>
      <w:adjustRightInd w:val="0"/>
    </w:pPr>
    <w:rPr>
      <w:rFonts w:ascii="Tahoma" w:eastAsia="Calibri" w:hAnsi="Tahoma" w:cs="Tahoma"/>
      <w:lang w:eastAsia="en-US"/>
    </w:rPr>
  </w:style>
  <w:style w:type="paragraph" w:styleId="afffff6">
    <w:name w:val="endnote text"/>
    <w:basedOn w:val="a1"/>
    <w:link w:val="afffff7"/>
    <w:uiPriority w:val="99"/>
    <w:unhideWhenUsed/>
    <w:rsid w:val="002F2492"/>
    <w:pPr>
      <w:ind w:firstLine="567"/>
      <w:jc w:val="both"/>
    </w:pPr>
    <w:rPr>
      <w:rFonts w:ascii="Arial" w:hAnsi="Arial"/>
      <w:sz w:val="20"/>
      <w:szCs w:val="20"/>
    </w:rPr>
  </w:style>
  <w:style w:type="character" w:customStyle="1" w:styleId="afffff7">
    <w:name w:val="Текст концевой сноски Знак"/>
    <w:basedOn w:val="a2"/>
    <w:link w:val="afffff6"/>
    <w:uiPriority w:val="99"/>
    <w:rsid w:val="002F2492"/>
    <w:rPr>
      <w:rFonts w:ascii="Arial" w:hAnsi="Arial"/>
    </w:rPr>
  </w:style>
  <w:style w:type="character" w:styleId="afffff8">
    <w:name w:val="endnote reference"/>
    <w:uiPriority w:val="99"/>
    <w:unhideWhenUsed/>
    <w:rsid w:val="002F2492"/>
    <w:rPr>
      <w:vertAlign w:val="superscript"/>
    </w:rPr>
  </w:style>
  <w:style w:type="table" w:customStyle="1" w:styleId="3c">
    <w:name w:val="Сетка таблицы3"/>
    <w:basedOn w:val="a3"/>
    <w:next w:val="a6"/>
    <w:uiPriority w:val="59"/>
    <w:rsid w:val="002F24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6"/>
    <w:uiPriority w:val="59"/>
    <w:rsid w:val="002F249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2F2492"/>
    <w:pPr>
      <w:jc w:val="center"/>
    </w:pPr>
    <w:rPr>
      <w:rFonts w:ascii="Arial" w:hAnsi="Arial" w:cs="Arial"/>
      <w:bCs/>
      <w:kern w:val="28"/>
      <w:sz w:val="24"/>
      <w:szCs w:val="32"/>
    </w:rPr>
  </w:style>
  <w:style w:type="paragraph" w:customStyle="1" w:styleId="Institution">
    <w:name w:val="Institution!Орган принятия"/>
    <w:basedOn w:val="NumberAndDate"/>
    <w:next w:val="a1"/>
    <w:rsid w:val="002F2492"/>
    <w:rPr>
      <w:sz w:val="28"/>
    </w:rPr>
  </w:style>
  <w:style w:type="table" w:customStyle="1" w:styleId="48">
    <w:name w:val="Сетка таблицы4"/>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006A2B"/>
  </w:style>
  <w:style w:type="numbering" w:customStyle="1" w:styleId="113">
    <w:name w:val="Нет списка11"/>
    <w:next w:val="a4"/>
    <w:uiPriority w:val="99"/>
    <w:semiHidden/>
    <w:unhideWhenUsed/>
    <w:rsid w:val="00006A2B"/>
  </w:style>
  <w:style w:type="character" w:customStyle="1" w:styleId="1ff">
    <w:name w:val="Просмотренная гиперссылка1"/>
    <w:basedOn w:val="a2"/>
    <w:uiPriority w:val="99"/>
    <w:semiHidden/>
    <w:unhideWhenUsed/>
    <w:rsid w:val="00006A2B"/>
    <w:rPr>
      <w:color w:val="800080"/>
      <w:u w:val="single"/>
    </w:rPr>
  </w:style>
  <w:style w:type="character" w:customStyle="1" w:styleId="afffff9">
    <w:name w:val="Стиль ПМД Знак"/>
    <w:link w:val="afffffa"/>
    <w:locked/>
    <w:rsid w:val="00006A2B"/>
    <w:rPr>
      <w:sz w:val="28"/>
      <w:szCs w:val="24"/>
    </w:rPr>
  </w:style>
  <w:style w:type="paragraph" w:customStyle="1" w:styleId="afffffa">
    <w:name w:val="Стиль ПМД"/>
    <w:basedOn w:val="23"/>
    <w:link w:val="afffff9"/>
    <w:qFormat/>
    <w:rsid w:val="00006A2B"/>
    <w:pPr>
      <w:suppressAutoHyphens/>
      <w:spacing w:after="0" w:line="20" w:lineRule="atLeast"/>
      <w:ind w:firstLine="709"/>
      <w:contextualSpacing/>
      <w:jc w:val="both"/>
    </w:pPr>
    <w:rPr>
      <w:rFonts w:ascii="Times New Roman" w:hAnsi="Times New Roman"/>
      <w:sz w:val="28"/>
      <w:szCs w:val="24"/>
    </w:rPr>
  </w:style>
  <w:style w:type="paragraph" w:customStyle="1" w:styleId="Style1">
    <w:name w:val="Style1"/>
    <w:basedOn w:val="a1"/>
    <w:uiPriority w:val="99"/>
    <w:rsid w:val="00006A2B"/>
    <w:pPr>
      <w:widowControl w:val="0"/>
      <w:autoSpaceDE w:val="0"/>
      <w:autoSpaceDN w:val="0"/>
      <w:adjustRightInd w:val="0"/>
      <w:spacing w:line="408" w:lineRule="exact"/>
      <w:ind w:hanging="298"/>
    </w:pPr>
  </w:style>
  <w:style w:type="paragraph" w:customStyle="1" w:styleId="Style2">
    <w:name w:val="Style2"/>
    <w:basedOn w:val="a1"/>
    <w:uiPriority w:val="99"/>
    <w:rsid w:val="00006A2B"/>
    <w:pPr>
      <w:widowControl w:val="0"/>
      <w:autoSpaceDE w:val="0"/>
      <w:autoSpaceDN w:val="0"/>
      <w:adjustRightInd w:val="0"/>
    </w:pPr>
  </w:style>
  <w:style w:type="paragraph" w:customStyle="1" w:styleId="Style3">
    <w:name w:val="Style3"/>
    <w:basedOn w:val="a1"/>
    <w:uiPriority w:val="99"/>
    <w:rsid w:val="00006A2B"/>
    <w:pPr>
      <w:widowControl w:val="0"/>
      <w:autoSpaceDE w:val="0"/>
      <w:autoSpaceDN w:val="0"/>
      <w:adjustRightInd w:val="0"/>
    </w:pPr>
  </w:style>
  <w:style w:type="paragraph" w:customStyle="1" w:styleId="Style8">
    <w:name w:val="Style8"/>
    <w:basedOn w:val="a1"/>
    <w:uiPriority w:val="99"/>
    <w:rsid w:val="00006A2B"/>
    <w:pPr>
      <w:widowControl w:val="0"/>
      <w:autoSpaceDE w:val="0"/>
      <w:autoSpaceDN w:val="0"/>
      <w:adjustRightInd w:val="0"/>
    </w:pPr>
  </w:style>
  <w:style w:type="paragraph" w:customStyle="1" w:styleId="Style9">
    <w:name w:val="Style9"/>
    <w:basedOn w:val="a1"/>
    <w:uiPriority w:val="99"/>
    <w:rsid w:val="00006A2B"/>
    <w:pPr>
      <w:widowControl w:val="0"/>
      <w:autoSpaceDE w:val="0"/>
      <w:autoSpaceDN w:val="0"/>
      <w:adjustRightInd w:val="0"/>
    </w:pPr>
  </w:style>
  <w:style w:type="character" w:customStyle="1" w:styleId="212">
    <w:name w:val="Основной текст с отступом 2 Знак1"/>
    <w:basedOn w:val="a2"/>
    <w:uiPriority w:val="99"/>
    <w:semiHidden/>
    <w:rsid w:val="00006A2B"/>
  </w:style>
  <w:style w:type="character" w:customStyle="1" w:styleId="1ff0">
    <w:name w:val="Подзаголовок Знак1"/>
    <w:basedOn w:val="a2"/>
    <w:uiPriority w:val="11"/>
    <w:rsid w:val="00006A2B"/>
    <w:rPr>
      <w:rFonts w:ascii="Cambria" w:eastAsia="Times New Roman" w:hAnsi="Cambria" w:cs="Times New Roman" w:hint="default"/>
      <w:i/>
      <w:iCs/>
      <w:color w:val="4F81BD"/>
      <w:spacing w:val="15"/>
      <w:sz w:val="24"/>
      <w:szCs w:val="24"/>
    </w:rPr>
  </w:style>
  <w:style w:type="character" w:customStyle="1" w:styleId="213">
    <w:name w:val="Основной текст 2 Знак1"/>
    <w:basedOn w:val="a2"/>
    <w:uiPriority w:val="99"/>
    <w:semiHidden/>
    <w:rsid w:val="00006A2B"/>
  </w:style>
  <w:style w:type="character" w:customStyle="1" w:styleId="FontStyle14">
    <w:name w:val="Font Style14"/>
    <w:basedOn w:val="a2"/>
    <w:uiPriority w:val="99"/>
    <w:rsid w:val="00006A2B"/>
    <w:rPr>
      <w:rFonts w:ascii="Times New Roman" w:hAnsi="Times New Roman" w:cs="Times New Roman" w:hint="default"/>
      <w:color w:val="000000"/>
      <w:sz w:val="20"/>
      <w:szCs w:val="20"/>
    </w:rPr>
  </w:style>
  <w:style w:type="character" w:customStyle="1" w:styleId="FontStyle13">
    <w:name w:val="Font Style13"/>
    <w:basedOn w:val="a2"/>
    <w:uiPriority w:val="99"/>
    <w:rsid w:val="00006A2B"/>
    <w:rPr>
      <w:rFonts w:ascii="Times New Roman" w:hAnsi="Times New Roman" w:cs="Times New Roman" w:hint="default"/>
      <w:i/>
      <w:iCs/>
      <w:color w:val="000000"/>
      <w:sz w:val="18"/>
      <w:szCs w:val="18"/>
    </w:rPr>
  </w:style>
  <w:style w:type="character" w:customStyle="1" w:styleId="FontStyle16">
    <w:name w:val="Font Style16"/>
    <w:basedOn w:val="a2"/>
    <w:uiPriority w:val="99"/>
    <w:rsid w:val="00006A2B"/>
    <w:rPr>
      <w:rFonts w:ascii="Times New Roman" w:hAnsi="Times New Roman" w:cs="Times New Roman" w:hint="default"/>
      <w:color w:val="000000"/>
      <w:sz w:val="18"/>
      <w:szCs w:val="18"/>
    </w:rPr>
  </w:style>
  <w:style w:type="character" w:customStyle="1" w:styleId="FontStyle18">
    <w:name w:val="Font Style18"/>
    <w:basedOn w:val="a2"/>
    <w:rsid w:val="00006A2B"/>
    <w:rPr>
      <w:rFonts w:ascii="Times New Roman" w:hAnsi="Times New Roman" w:cs="Times New Roman" w:hint="default"/>
      <w:b/>
      <w:bCs/>
      <w:color w:val="000000"/>
      <w:sz w:val="20"/>
      <w:szCs w:val="20"/>
    </w:rPr>
  </w:style>
  <w:style w:type="character" w:customStyle="1" w:styleId="FontStyle19">
    <w:name w:val="Font Style19"/>
    <w:basedOn w:val="a2"/>
    <w:uiPriority w:val="99"/>
    <w:rsid w:val="00006A2B"/>
    <w:rPr>
      <w:rFonts w:ascii="Times New Roman" w:hAnsi="Times New Roman" w:cs="Times New Roman" w:hint="default"/>
      <w:i/>
      <w:iCs/>
      <w:color w:val="000000"/>
      <w:sz w:val="18"/>
      <w:szCs w:val="18"/>
    </w:rPr>
  </w:style>
  <w:style w:type="table" w:customStyle="1" w:styleId="65">
    <w:name w:val="Сетка таблицы6"/>
    <w:basedOn w:val="a3"/>
    <w:next w:val="a6"/>
    <w:uiPriority w:val="59"/>
    <w:rsid w:val="00006A2B"/>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b">
    <w:name w:val="Оглавление_"/>
    <w:basedOn w:val="a2"/>
    <w:link w:val="afffffc"/>
    <w:rsid w:val="002D6105"/>
    <w:rPr>
      <w:sz w:val="28"/>
      <w:szCs w:val="28"/>
    </w:rPr>
  </w:style>
  <w:style w:type="paragraph" w:customStyle="1" w:styleId="afffffc">
    <w:name w:val="Оглавление"/>
    <w:basedOn w:val="a1"/>
    <w:link w:val="afffffb"/>
    <w:rsid w:val="002D6105"/>
    <w:pPr>
      <w:widowControl w:val="0"/>
      <w:ind w:firstLine="720"/>
    </w:pPr>
    <w:rPr>
      <w:sz w:val="28"/>
      <w:szCs w:val="28"/>
    </w:rPr>
  </w:style>
  <w:style w:type="character" w:customStyle="1" w:styleId="66">
    <w:name w:val="Основной текст (6)_"/>
    <w:basedOn w:val="a2"/>
    <w:link w:val="67"/>
    <w:rsid w:val="002D6105"/>
    <w:rPr>
      <w:rFonts w:ascii="Arial" w:eastAsia="Arial" w:hAnsi="Arial" w:cs="Arial"/>
      <w:sz w:val="32"/>
      <w:szCs w:val="32"/>
    </w:rPr>
  </w:style>
  <w:style w:type="paragraph" w:customStyle="1" w:styleId="67">
    <w:name w:val="Основной текст (6)"/>
    <w:basedOn w:val="a1"/>
    <w:link w:val="66"/>
    <w:rsid w:val="002D6105"/>
    <w:pPr>
      <w:widowControl w:val="0"/>
      <w:spacing w:line="209" w:lineRule="auto"/>
      <w:ind w:firstLine="720"/>
    </w:pPr>
    <w:rPr>
      <w:rFonts w:ascii="Arial" w:eastAsia="Arial" w:hAnsi="Arial" w:cs="Arial"/>
      <w:sz w:val="32"/>
      <w:szCs w:val="32"/>
    </w:rPr>
  </w:style>
  <w:style w:type="character" w:customStyle="1" w:styleId="49">
    <w:name w:val="Основной текст (4)_"/>
    <w:basedOn w:val="a2"/>
    <w:link w:val="4a"/>
    <w:rsid w:val="002D6105"/>
  </w:style>
  <w:style w:type="paragraph" w:customStyle="1" w:styleId="4a">
    <w:name w:val="Основной текст (4)"/>
    <w:basedOn w:val="a1"/>
    <w:link w:val="49"/>
    <w:rsid w:val="002D6105"/>
    <w:pPr>
      <w:widowControl w:val="0"/>
      <w:spacing w:after="240"/>
      <w:jc w:val="center"/>
    </w:pPr>
    <w:rPr>
      <w:sz w:val="20"/>
      <w:szCs w:val="20"/>
    </w:rPr>
  </w:style>
  <w:style w:type="character" w:customStyle="1" w:styleId="2f6">
    <w:name w:val="Колонтитул (2)_"/>
    <w:basedOn w:val="a2"/>
    <w:link w:val="2f7"/>
    <w:rsid w:val="002D6105"/>
  </w:style>
  <w:style w:type="paragraph" w:customStyle="1" w:styleId="2f7">
    <w:name w:val="Колонтитул (2)"/>
    <w:basedOn w:val="a1"/>
    <w:link w:val="2f6"/>
    <w:rsid w:val="002D6105"/>
    <w:pPr>
      <w:widowControl w:val="0"/>
    </w:pPr>
    <w:rPr>
      <w:sz w:val="20"/>
      <w:szCs w:val="20"/>
    </w:rPr>
  </w:style>
  <w:style w:type="character" w:customStyle="1" w:styleId="58">
    <w:name w:val="Основной текст (5)_"/>
    <w:basedOn w:val="a2"/>
    <w:link w:val="59"/>
    <w:rsid w:val="002D6105"/>
    <w:rPr>
      <w:rFonts w:ascii="Arial" w:eastAsia="Arial" w:hAnsi="Arial" w:cs="Arial"/>
    </w:rPr>
  </w:style>
  <w:style w:type="paragraph" w:customStyle="1" w:styleId="59">
    <w:name w:val="Основной текст (5)"/>
    <w:basedOn w:val="a1"/>
    <w:link w:val="58"/>
    <w:rsid w:val="002D6105"/>
    <w:pPr>
      <w:widowControl w:val="0"/>
      <w:spacing w:line="252" w:lineRule="auto"/>
      <w:jc w:val="center"/>
    </w:pPr>
    <w:rPr>
      <w:rFonts w:ascii="Arial" w:eastAsia="Arial" w:hAnsi="Arial" w:cs="Arial"/>
      <w:sz w:val="20"/>
      <w:szCs w:val="20"/>
    </w:rPr>
  </w:style>
  <w:style w:type="character" w:customStyle="1" w:styleId="afffffd">
    <w:name w:val="Другое_"/>
    <w:basedOn w:val="a2"/>
    <w:link w:val="afffffe"/>
    <w:rsid w:val="002D6105"/>
    <w:rPr>
      <w:sz w:val="28"/>
      <w:szCs w:val="28"/>
    </w:rPr>
  </w:style>
  <w:style w:type="paragraph" w:customStyle="1" w:styleId="afffffe">
    <w:name w:val="Другое"/>
    <w:basedOn w:val="a1"/>
    <w:link w:val="afffffd"/>
    <w:rsid w:val="002D6105"/>
    <w:pPr>
      <w:widowControl w:val="0"/>
      <w:ind w:firstLine="400"/>
    </w:pPr>
    <w:rPr>
      <w:sz w:val="28"/>
      <w:szCs w:val="28"/>
    </w:rPr>
  </w:style>
  <w:style w:type="character" w:customStyle="1" w:styleId="affffff">
    <w:name w:val="Подпись к таблице_"/>
    <w:basedOn w:val="a2"/>
    <w:link w:val="affffff0"/>
    <w:rsid w:val="002D6105"/>
  </w:style>
  <w:style w:type="paragraph" w:customStyle="1" w:styleId="affffff0">
    <w:name w:val="Подпись к таблице"/>
    <w:basedOn w:val="a1"/>
    <w:link w:val="affffff"/>
    <w:rsid w:val="002D6105"/>
    <w:pPr>
      <w:widowControl w:val="0"/>
    </w:pPr>
    <w:rPr>
      <w:sz w:val="20"/>
      <w:szCs w:val="20"/>
    </w:rPr>
  </w:style>
  <w:style w:type="character" w:customStyle="1" w:styleId="73">
    <w:name w:val="Основной текст (7)_"/>
    <w:basedOn w:val="a2"/>
    <w:link w:val="74"/>
    <w:rsid w:val="002D6105"/>
    <w:rPr>
      <w:rFonts w:ascii="Arial" w:eastAsia="Arial" w:hAnsi="Arial" w:cs="Arial"/>
      <w:sz w:val="28"/>
      <w:szCs w:val="28"/>
    </w:rPr>
  </w:style>
  <w:style w:type="paragraph" w:customStyle="1" w:styleId="74">
    <w:name w:val="Основной текст (7)"/>
    <w:basedOn w:val="a1"/>
    <w:link w:val="73"/>
    <w:rsid w:val="002D6105"/>
    <w:pPr>
      <w:widowControl w:val="0"/>
      <w:spacing w:before="280" w:after="280"/>
      <w:jc w:val="center"/>
    </w:pPr>
    <w:rPr>
      <w:rFonts w:ascii="Arial" w:eastAsia="Arial" w:hAnsi="Arial" w:cs="Arial"/>
      <w:sz w:val="28"/>
      <w:szCs w:val="28"/>
    </w:rPr>
  </w:style>
  <w:style w:type="character" w:customStyle="1" w:styleId="af2">
    <w:name w:val="Абзац списка Знак"/>
    <w:aliases w:val="ТЗ список Знак,Абзац списка нумерованный Знак"/>
    <w:link w:val="af1"/>
    <w:uiPriority w:val="34"/>
    <w:qFormat/>
    <w:locked/>
    <w:rsid w:val="002D6105"/>
    <w:rPr>
      <w:rFonts w:ascii="Calibri" w:eastAsia="Calibri" w:hAnsi="Calibri"/>
      <w:sz w:val="22"/>
      <w:szCs w:val="22"/>
      <w:lang w:eastAsia="en-US"/>
    </w:rPr>
  </w:style>
  <w:style w:type="character" w:customStyle="1" w:styleId="92">
    <w:name w:val="Основной текст (9)_"/>
    <w:link w:val="93"/>
    <w:rsid w:val="002D6105"/>
    <w:rPr>
      <w:i/>
      <w:iCs/>
      <w:spacing w:val="1"/>
      <w:shd w:val="clear" w:color="auto" w:fill="FFFFFF"/>
    </w:rPr>
  </w:style>
  <w:style w:type="paragraph" w:customStyle="1" w:styleId="93">
    <w:name w:val="Основной текст (9)"/>
    <w:basedOn w:val="a1"/>
    <w:link w:val="92"/>
    <w:rsid w:val="002D6105"/>
    <w:pPr>
      <w:shd w:val="clear" w:color="auto" w:fill="FFFFFF"/>
      <w:spacing w:after="240" w:line="0" w:lineRule="atLeast"/>
      <w:ind w:hanging="2080"/>
      <w:jc w:val="both"/>
    </w:pPr>
    <w:rPr>
      <w:i/>
      <w:iCs/>
      <w:spacing w:val="1"/>
      <w:sz w:val="20"/>
      <w:szCs w:val="20"/>
    </w:rPr>
  </w:style>
  <w:style w:type="character" w:customStyle="1" w:styleId="101">
    <w:name w:val="Основной текст (10)_"/>
    <w:link w:val="102"/>
    <w:rsid w:val="002D6105"/>
    <w:rPr>
      <w:spacing w:val="10"/>
      <w:shd w:val="clear" w:color="auto" w:fill="FFFFFF"/>
    </w:rPr>
  </w:style>
  <w:style w:type="paragraph" w:customStyle="1" w:styleId="102">
    <w:name w:val="Основной текст (10)"/>
    <w:basedOn w:val="a1"/>
    <w:link w:val="101"/>
    <w:rsid w:val="002D6105"/>
    <w:pPr>
      <w:shd w:val="clear" w:color="auto" w:fill="FFFFFF"/>
      <w:spacing w:line="273" w:lineRule="exact"/>
      <w:ind w:firstLine="700"/>
      <w:jc w:val="both"/>
    </w:pPr>
    <w:rPr>
      <w:spacing w:val="10"/>
      <w:sz w:val="20"/>
      <w:szCs w:val="20"/>
    </w:rPr>
  </w:style>
  <w:style w:type="character" w:customStyle="1" w:styleId="100pt">
    <w:name w:val="Основной текст (10) + Интервал 0 pt"/>
    <w:rsid w:val="002D610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2D610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2D610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2D6105"/>
    <w:rPr>
      <w:sz w:val="24"/>
      <w:szCs w:val="24"/>
    </w:rPr>
  </w:style>
  <w:style w:type="character" w:customStyle="1" w:styleId="90pt">
    <w:name w:val="Основной текст (9) + Не курсив;Интервал 0 pt"/>
    <w:rsid w:val="002D610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f1">
    <w:name w:val="Стиль1"/>
    <w:basedOn w:val="a1"/>
    <w:qFormat/>
    <w:rsid w:val="002D6105"/>
    <w:pPr>
      <w:widowControl w:val="0"/>
      <w:ind w:firstLine="567"/>
      <w:jc w:val="both"/>
    </w:pPr>
    <w:rPr>
      <w:rFonts w:eastAsia="Courier New" w:cs="Courier New"/>
      <w:color w:val="000000"/>
      <w:sz w:val="28"/>
      <w:lang w:bidi="ru-RU"/>
    </w:rPr>
  </w:style>
  <w:style w:type="character" w:customStyle="1" w:styleId="3e">
    <w:name w:val="Основной текст (3)_"/>
    <w:link w:val="3f"/>
    <w:locked/>
    <w:rsid w:val="002D6105"/>
    <w:rPr>
      <w:b/>
      <w:bCs/>
      <w:spacing w:val="7"/>
      <w:shd w:val="clear" w:color="auto" w:fill="FFFFFF"/>
    </w:rPr>
  </w:style>
  <w:style w:type="paragraph" w:customStyle="1" w:styleId="3f">
    <w:name w:val="Основной текст (3)"/>
    <w:basedOn w:val="a1"/>
    <w:link w:val="3e"/>
    <w:rsid w:val="002D6105"/>
    <w:pPr>
      <w:shd w:val="clear" w:color="auto" w:fill="FFFFFF"/>
      <w:spacing w:line="0" w:lineRule="atLeast"/>
      <w:ind w:firstLine="567"/>
      <w:jc w:val="both"/>
    </w:pPr>
    <w:rPr>
      <w:b/>
      <w:bCs/>
      <w:spacing w:val="7"/>
      <w:sz w:val="20"/>
      <w:szCs w:val="20"/>
    </w:rPr>
  </w:style>
  <w:style w:type="character" w:customStyle="1" w:styleId="affffff1">
    <w:name w:val="Колонтитул_"/>
    <w:link w:val="affffff2"/>
    <w:locked/>
    <w:rsid w:val="002D6105"/>
    <w:rPr>
      <w:b/>
      <w:bCs/>
      <w:spacing w:val="14"/>
      <w:sz w:val="21"/>
      <w:szCs w:val="21"/>
      <w:shd w:val="clear" w:color="auto" w:fill="FFFFFF"/>
    </w:rPr>
  </w:style>
  <w:style w:type="paragraph" w:customStyle="1" w:styleId="affffff2">
    <w:name w:val="Колонтитул"/>
    <w:basedOn w:val="a1"/>
    <w:link w:val="affffff1"/>
    <w:rsid w:val="002D6105"/>
    <w:pPr>
      <w:shd w:val="clear" w:color="auto" w:fill="FFFFFF"/>
      <w:spacing w:line="0" w:lineRule="atLeast"/>
      <w:ind w:firstLine="567"/>
      <w:jc w:val="both"/>
    </w:pPr>
    <w:rPr>
      <w:b/>
      <w:bCs/>
      <w:spacing w:val="14"/>
      <w:sz w:val="21"/>
      <w:szCs w:val="21"/>
    </w:rPr>
  </w:style>
  <w:style w:type="character" w:customStyle="1" w:styleId="affffff3">
    <w:name w:val="Основной текст + Курсив"/>
    <w:aliases w:val="Интервал 0 pt,Основной текст (9) + Не курсив"/>
    <w:rsid w:val="002D610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ffff4">
    <w:name w:val="Сноска_"/>
    <w:link w:val="affffff5"/>
    <w:rsid w:val="002D6105"/>
  </w:style>
  <w:style w:type="paragraph" w:customStyle="1" w:styleId="affffff5">
    <w:name w:val="Сноска"/>
    <w:basedOn w:val="a1"/>
    <w:link w:val="affffff4"/>
    <w:rsid w:val="002D6105"/>
    <w:pPr>
      <w:widowControl w:val="0"/>
    </w:pPr>
    <w:rPr>
      <w:sz w:val="20"/>
      <w:szCs w:val="20"/>
    </w:rPr>
  </w:style>
  <w:style w:type="paragraph" w:customStyle="1" w:styleId="1-21">
    <w:name w:val="Средняя сетка 1 - Акцент 21"/>
    <w:basedOn w:val="a1"/>
    <w:uiPriority w:val="34"/>
    <w:qFormat/>
    <w:rsid w:val="002D6105"/>
    <w:pPr>
      <w:spacing w:after="200" w:line="276" w:lineRule="auto"/>
      <w:ind w:left="720"/>
      <w:contextualSpacing/>
    </w:pPr>
    <w:rPr>
      <w:rFonts w:ascii="Calibri" w:eastAsia="Calibri" w:hAnsi="Calibri"/>
      <w:sz w:val="22"/>
      <w:szCs w:val="22"/>
      <w:lang w:eastAsia="en-US"/>
    </w:rPr>
  </w:style>
  <w:style w:type="character" w:styleId="affffff6">
    <w:name w:val="annotation reference"/>
    <w:uiPriority w:val="99"/>
    <w:rsid w:val="002D6105"/>
    <w:rPr>
      <w:sz w:val="18"/>
      <w:szCs w:val="18"/>
    </w:rPr>
  </w:style>
  <w:style w:type="paragraph" w:customStyle="1" w:styleId="-11">
    <w:name w:val="Цветная заливка - Акцент 11"/>
    <w:hidden/>
    <w:uiPriority w:val="71"/>
    <w:rsid w:val="002D6105"/>
    <w:rPr>
      <w:sz w:val="24"/>
      <w:szCs w:val="24"/>
    </w:rPr>
  </w:style>
  <w:style w:type="character" w:customStyle="1" w:styleId="1ff2">
    <w:name w:val="Тема примечания Знак1"/>
    <w:uiPriority w:val="99"/>
    <w:locked/>
    <w:rsid w:val="002D6105"/>
    <w:rPr>
      <w:rFonts w:cs="Times New Roman"/>
      <w:b/>
      <w:bCs/>
      <w:sz w:val="24"/>
      <w:szCs w:val="24"/>
    </w:rPr>
  </w:style>
  <w:style w:type="paragraph" w:customStyle="1" w:styleId="affffff7">
    <w:name w:val="÷¬__ ÷¬__ ÷¬__ ÷¬__"/>
    <w:basedOn w:val="a1"/>
    <w:rsid w:val="002D6105"/>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2D6105"/>
    <w:pPr>
      <w:widowControl w:val="0"/>
      <w:adjustRightInd w:val="0"/>
      <w:jc w:val="center"/>
      <w:textAlignment w:val="baseline"/>
    </w:pPr>
    <w:rPr>
      <w:rFonts w:eastAsia="SimSun1"/>
      <w:b/>
      <w:szCs w:val="20"/>
    </w:rPr>
  </w:style>
  <w:style w:type="paragraph" w:customStyle="1" w:styleId="P59">
    <w:name w:val="P59"/>
    <w:basedOn w:val="a1"/>
    <w:hidden/>
    <w:rsid w:val="002D6105"/>
    <w:pPr>
      <w:widowControl w:val="0"/>
      <w:tabs>
        <w:tab w:val="left" w:pos="-3420"/>
      </w:tabs>
      <w:adjustRightInd w:val="0"/>
      <w:jc w:val="center"/>
      <w:textAlignment w:val="baseline"/>
    </w:pPr>
    <w:rPr>
      <w:szCs w:val="20"/>
    </w:rPr>
  </w:style>
  <w:style w:type="paragraph" w:customStyle="1" w:styleId="P61">
    <w:name w:val="P61"/>
    <w:basedOn w:val="a1"/>
    <w:hidden/>
    <w:rsid w:val="002D6105"/>
    <w:pPr>
      <w:widowControl w:val="0"/>
      <w:tabs>
        <w:tab w:val="left" w:pos="-3420"/>
      </w:tabs>
      <w:adjustRightInd w:val="0"/>
      <w:jc w:val="center"/>
      <w:textAlignment w:val="baseline"/>
    </w:pPr>
    <w:rPr>
      <w:sz w:val="28"/>
      <w:szCs w:val="20"/>
    </w:rPr>
  </w:style>
  <w:style w:type="paragraph" w:customStyle="1" w:styleId="P103">
    <w:name w:val="P103"/>
    <w:basedOn w:val="a1"/>
    <w:hidden/>
    <w:rsid w:val="002D610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D6105"/>
    <w:rPr>
      <w:sz w:val="24"/>
    </w:rPr>
  </w:style>
  <w:style w:type="paragraph" w:customStyle="1" w:styleId="affffff8">
    <w:name w:val="МУ Обычный стиль"/>
    <w:basedOn w:val="a1"/>
    <w:autoRedefine/>
    <w:rsid w:val="002D61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D6105"/>
  </w:style>
  <w:style w:type="paragraph" w:customStyle="1" w:styleId="82">
    <w:name w:val="Стиль8"/>
    <w:basedOn w:val="a1"/>
    <w:rsid w:val="002D6105"/>
    <w:rPr>
      <w:rFonts w:eastAsia="Calibri"/>
      <w:noProof/>
      <w:sz w:val="28"/>
      <w:szCs w:val="28"/>
    </w:rPr>
  </w:style>
  <w:style w:type="paragraph" w:styleId="affffff9">
    <w:name w:val="Revision"/>
    <w:hidden/>
    <w:uiPriority w:val="99"/>
    <w:semiHidden/>
    <w:rsid w:val="002D6105"/>
    <w:rPr>
      <w:sz w:val="24"/>
      <w:szCs w:val="24"/>
    </w:rPr>
  </w:style>
  <w:style w:type="character" w:customStyle="1" w:styleId="1ff3">
    <w:name w:val="Название Знак1"/>
    <w:rsid w:val="002D6105"/>
    <w:rPr>
      <w:rFonts w:ascii="Calibri Light" w:hAnsi="Calibri Light"/>
      <w:b/>
      <w:bCs/>
      <w:kern w:val="28"/>
      <w:sz w:val="32"/>
      <w:szCs w:val="32"/>
    </w:rPr>
  </w:style>
  <w:style w:type="character" w:customStyle="1" w:styleId="Candara0pt">
    <w:name w:val="Основной текст + Candara;Интервал 0 pt"/>
    <w:rsid w:val="002D610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WWCharLFO1LVL2">
    <w:name w:val="WW_CharLFO1LVL2"/>
    <w:qFormat/>
    <w:rsid w:val="002D6105"/>
    <w:rPr>
      <w:rFonts w:eastAsia="Times New Roman" w:cs="Times New Roman"/>
      <w:i w:val="0"/>
      <w:w w:val="100"/>
      <w:sz w:val="28"/>
      <w:szCs w:val="28"/>
      <w:lang w:val="ru-RU" w:eastAsia="en-US" w:bidi="ar-SA"/>
    </w:rPr>
  </w:style>
  <w:style w:type="character" w:customStyle="1" w:styleId="cap">
    <w:name w:val="cap"/>
    <w:basedOn w:val="a2"/>
    <w:rsid w:val="002D6105"/>
  </w:style>
  <w:style w:type="character" w:customStyle="1" w:styleId="Heading1Char">
    <w:name w:val="Heading 1 Char"/>
    <w:basedOn w:val="a2"/>
    <w:uiPriority w:val="9"/>
    <w:rsid w:val="002D6105"/>
    <w:rPr>
      <w:rFonts w:ascii="Arial" w:eastAsia="Arial" w:hAnsi="Arial" w:cs="Arial"/>
      <w:sz w:val="40"/>
      <w:szCs w:val="40"/>
    </w:rPr>
  </w:style>
  <w:style w:type="paragraph" w:customStyle="1" w:styleId="affffffa">
    <w:name w:val="Базовый"/>
    <w:rsid w:val="002D6105"/>
    <w:pPr>
      <w:spacing w:after="200" w:line="276" w:lineRule="auto"/>
    </w:pPr>
    <w:rPr>
      <w:rFonts w:eastAsia="SimSun" w:cs="Mangal"/>
      <w:sz w:val="24"/>
      <w:szCs w:val="24"/>
      <w:lang w:eastAsia="zh-CN" w:bidi="hi-IN"/>
    </w:rPr>
  </w:style>
  <w:style w:type="paragraph" w:styleId="2f8">
    <w:name w:val="Quote"/>
    <w:basedOn w:val="a1"/>
    <w:next w:val="a1"/>
    <w:link w:val="2f9"/>
    <w:uiPriority w:val="29"/>
    <w:qFormat/>
    <w:rsid w:val="002D6105"/>
    <w:pPr>
      <w:spacing w:after="200" w:line="276" w:lineRule="auto"/>
      <w:ind w:left="720" w:right="720"/>
    </w:pPr>
    <w:rPr>
      <w:rFonts w:asciiTheme="minorHAnsi" w:eastAsiaTheme="minorEastAsia" w:hAnsiTheme="minorHAnsi" w:cstheme="minorBidi"/>
      <w:i/>
      <w:sz w:val="22"/>
      <w:szCs w:val="22"/>
    </w:rPr>
  </w:style>
  <w:style w:type="character" w:customStyle="1" w:styleId="2f9">
    <w:name w:val="Цитата 2 Знак"/>
    <w:basedOn w:val="a2"/>
    <w:link w:val="2f8"/>
    <w:uiPriority w:val="29"/>
    <w:rsid w:val="002D6105"/>
    <w:rPr>
      <w:rFonts w:asciiTheme="minorHAnsi" w:eastAsiaTheme="minorEastAsia" w:hAnsiTheme="minorHAnsi" w:cstheme="minorBidi"/>
      <w:i/>
      <w:sz w:val="22"/>
      <w:szCs w:val="22"/>
    </w:rPr>
  </w:style>
  <w:style w:type="paragraph" w:styleId="affffffb">
    <w:name w:val="Intense Quote"/>
    <w:basedOn w:val="a1"/>
    <w:next w:val="a1"/>
    <w:link w:val="affffffc"/>
    <w:uiPriority w:val="30"/>
    <w:qFormat/>
    <w:rsid w:val="002D61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fffffc">
    <w:name w:val="Выделенная цитата Знак"/>
    <w:basedOn w:val="a2"/>
    <w:link w:val="affffffb"/>
    <w:uiPriority w:val="30"/>
    <w:rsid w:val="002D6105"/>
    <w:rPr>
      <w:rFonts w:asciiTheme="minorHAnsi" w:eastAsiaTheme="minorEastAsia" w:hAnsiTheme="minorHAnsi" w:cstheme="minorBidi"/>
      <w:i/>
      <w:sz w:val="22"/>
      <w:szCs w:val="22"/>
      <w:shd w:val="clear" w:color="auto" w:fill="F2F2F2"/>
    </w:rPr>
  </w:style>
  <w:style w:type="character" w:customStyle="1" w:styleId="1ff4">
    <w:name w:val="Верхний колонтитул Знак1"/>
    <w:basedOn w:val="a2"/>
    <w:uiPriority w:val="99"/>
    <w:rsid w:val="002D6105"/>
  </w:style>
  <w:style w:type="character" w:customStyle="1" w:styleId="FooterChar">
    <w:name w:val="Footer Char"/>
    <w:basedOn w:val="a2"/>
    <w:uiPriority w:val="99"/>
    <w:rsid w:val="002D6105"/>
  </w:style>
  <w:style w:type="character" w:customStyle="1" w:styleId="CaptionChar">
    <w:name w:val="Caption Char"/>
    <w:uiPriority w:val="99"/>
    <w:rsid w:val="002D6105"/>
  </w:style>
  <w:style w:type="character" w:customStyle="1" w:styleId="1ff5">
    <w:name w:val="Текст сноски Знак1"/>
    <w:uiPriority w:val="99"/>
    <w:rsid w:val="002D6105"/>
    <w:rPr>
      <w:sz w:val="18"/>
    </w:rPr>
  </w:style>
  <w:style w:type="paragraph" w:styleId="2fa">
    <w:name w:val="toc 2"/>
    <w:basedOn w:val="a1"/>
    <w:next w:val="a1"/>
    <w:uiPriority w:val="39"/>
    <w:unhideWhenUsed/>
    <w:rsid w:val="002D6105"/>
    <w:pPr>
      <w:spacing w:after="57" w:line="276" w:lineRule="auto"/>
      <w:ind w:left="283"/>
    </w:pPr>
    <w:rPr>
      <w:rFonts w:asciiTheme="minorHAnsi" w:eastAsiaTheme="minorEastAsia" w:hAnsiTheme="minorHAnsi" w:cstheme="minorBidi"/>
      <w:sz w:val="22"/>
      <w:szCs w:val="22"/>
    </w:rPr>
  </w:style>
  <w:style w:type="paragraph" w:styleId="3f0">
    <w:name w:val="toc 3"/>
    <w:basedOn w:val="a1"/>
    <w:next w:val="a1"/>
    <w:uiPriority w:val="39"/>
    <w:unhideWhenUsed/>
    <w:rsid w:val="002D6105"/>
    <w:pPr>
      <w:spacing w:after="57" w:line="276" w:lineRule="auto"/>
      <w:ind w:left="567"/>
    </w:pPr>
    <w:rPr>
      <w:rFonts w:asciiTheme="minorHAnsi" w:eastAsiaTheme="minorEastAsia" w:hAnsiTheme="minorHAnsi" w:cstheme="minorBidi"/>
      <w:sz w:val="22"/>
      <w:szCs w:val="22"/>
    </w:rPr>
  </w:style>
  <w:style w:type="paragraph" w:styleId="4b">
    <w:name w:val="toc 4"/>
    <w:basedOn w:val="a1"/>
    <w:next w:val="a1"/>
    <w:uiPriority w:val="39"/>
    <w:unhideWhenUsed/>
    <w:rsid w:val="002D6105"/>
    <w:pPr>
      <w:spacing w:after="57" w:line="276" w:lineRule="auto"/>
      <w:ind w:left="850"/>
    </w:pPr>
    <w:rPr>
      <w:rFonts w:asciiTheme="minorHAnsi" w:eastAsiaTheme="minorEastAsia" w:hAnsiTheme="minorHAnsi" w:cstheme="minorBidi"/>
      <w:sz w:val="22"/>
      <w:szCs w:val="22"/>
    </w:rPr>
  </w:style>
  <w:style w:type="paragraph" w:styleId="5a">
    <w:name w:val="toc 5"/>
    <w:basedOn w:val="a1"/>
    <w:next w:val="a1"/>
    <w:uiPriority w:val="39"/>
    <w:unhideWhenUsed/>
    <w:rsid w:val="002D6105"/>
    <w:pPr>
      <w:spacing w:after="57" w:line="276" w:lineRule="auto"/>
      <w:ind w:left="1134"/>
    </w:pPr>
    <w:rPr>
      <w:rFonts w:asciiTheme="minorHAnsi" w:eastAsiaTheme="minorEastAsia" w:hAnsiTheme="minorHAnsi" w:cstheme="minorBidi"/>
      <w:sz w:val="22"/>
      <w:szCs w:val="22"/>
    </w:rPr>
  </w:style>
  <w:style w:type="paragraph" w:styleId="68">
    <w:name w:val="toc 6"/>
    <w:basedOn w:val="a1"/>
    <w:next w:val="a1"/>
    <w:uiPriority w:val="39"/>
    <w:unhideWhenUsed/>
    <w:rsid w:val="002D6105"/>
    <w:pPr>
      <w:spacing w:after="57" w:line="276" w:lineRule="auto"/>
      <w:ind w:left="1417"/>
    </w:pPr>
    <w:rPr>
      <w:rFonts w:asciiTheme="minorHAnsi" w:eastAsiaTheme="minorEastAsia" w:hAnsiTheme="minorHAnsi" w:cstheme="minorBidi"/>
      <w:sz w:val="22"/>
      <w:szCs w:val="22"/>
    </w:rPr>
  </w:style>
  <w:style w:type="paragraph" w:styleId="75">
    <w:name w:val="toc 7"/>
    <w:basedOn w:val="a1"/>
    <w:next w:val="a1"/>
    <w:uiPriority w:val="39"/>
    <w:unhideWhenUsed/>
    <w:rsid w:val="002D6105"/>
    <w:pPr>
      <w:spacing w:after="57" w:line="276" w:lineRule="auto"/>
      <w:ind w:left="1701"/>
    </w:pPr>
    <w:rPr>
      <w:rFonts w:asciiTheme="minorHAnsi" w:eastAsiaTheme="minorEastAsia" w:hAnsiTheme="minorHAnsi" w:cstheme="minorBidi"/>
      <w:sz w:val="22"/>
      <w:szCs w:val="22"/>
    </w:rPr>
  </w:style>
  <w:style w:type="paragraph" w:styleId="83">
    <w:name w:val="toc 8"/>
    <w:basedOn w:val="a1"/>
    <w:next w:val="a1"/>
    <w:uiPriority w:val="39"/>
    <w:unhideWhenUsed/>
    <w:rsid w:val="002D6105"/>
    <w:pPr>
      <w:spacing w:after="57" w:line="276" w:lineRule="auto"/>
      <w:ind w:left="1984"/>
    </w:pPr>
    <w:rPr>
      <w:rFonts w:asciiTheme="minorHAnsi" w:eastAsiaTheme="minorEastAsia" w:hAnsiTheme="minorHAnsi" w:cstheme="minorBidi"/>
      <w:sz w:val="22"/>
      <w:szCs w:val="22"/>
    </w:rPr>
  </w:style>
  <w:style w:type="paragraph" w:styleId="94">
    <w:name w:val="toc 9"/>
    <w:basedOn w:val="a1"/>
    <w:next w:val="a1"/>
    <w:uiPriority w:val="39"/>
    <w:unhideWhenUsed/>
    <w:rsid w:val="002D6105"/>
    <w:pPr>
      <w:spacing w:after="57" w:line="276" w:lineRule="auto"/>
      <w:ind w:left="2268"/>
    </w:pPr>
    <w:rPr>
      <w:rFonts w:asciiTheme="minorHAnsi" w:eastAsiaTheme="minorEastAsia" w:hAnsiTheme="minorHAnsi" w:cstheme="minorBidi"/>
      <w:sz w:val="22"/>
      <w:szCs w:val="22"/>
    </w:rPr>
  </w:style>
  <w:style w:type="paragraph" w:styleId="affffffd">
    <w:name w:val="TOC Heading"/>
    <w:uiPriority w:val="39"/>
    <w:unhideWhenUsed/>
    <w:rsid w:val="002D6105"/>
    <w:pPr>
      <w:spacing w:after="200" w:line="276" w:lineRule="auto"/>
    </w:pPr>
    <w:rPr>
      <w:rFonts w:asciiTheme="minorHAnsi" w:eastAsiaTheme="minorEastAsia" w:hAnsiTheme="minorHAnsi" w:cstheme="minorBidi"/>
      <w:sz w:val="22"/>
      <w:szCs w:val="22"/>
    </w:rPr>
  </w:style>
  <w:style w:type="paragraph" w:styleId="affffffe">
    <w:name w:val="table of figures"/>
    <w:basedOn w:val="a1"/>
    <w:next w:val="a1"/>
    <w:uiPriority w:val="99"/>
    <w:unhideWhenUsed/>
    <w:rsid w:val="002D6105"/>
    <w:pPr>
      <w:spacing w:line="276" w:lineRule="auto"/>
    </w:pPr>
    <w:rPr>
      <w:rFonts w:asciiTheme="minorHAnsi" w:eastAsiaTheme="minorEastAsia" w:hAnsiTheme="minorHAnsi" w:cstheme="minorBidi"/>
      <w:sz w:val="22"/>
      <w:szCs w:val="22"/>
    </w:rPr>
  </w:style>
  <w:style w:type="character" w:customStyle="1" w:styleId="-">
    <w:name w:val="Интернет-ссылка"/>
    <w:basedOn w:val="a2"/>
    <w:rsid w:val="002D6105"/>
    <w:rPr>
      <w:color w:val="0563C1"/>
      <w:u w:val="single"/>
      <w:lang w:val="ru-RU" w:eastAsia="ru-RU" w:bidi="ru-RU"/>
    </w:rPr>
  </w:style>
  <w:style w:type="character" w:customStyle="1" w:styleId="afffffff">
    <w:name w:val="Öâåòîâîå âûäåëåíèå"/>
    <w:rsid w:val="002D6105"/>
    <w:rPr>
      <w:b/>
      <w:bCs/>
      <w:color w:val="000080"/>
    </w:rPr>
  </w:style>
  <w:style w:type="character" w:customStyle="1" w:styleId="afffffff0">
    <w:name w:val="Утратил силу"/>
    <w:rsid w:val="002D6105"/>
    <w:rPr>
      <w:b w:val="0"/>
      <w:strike/>
      <w:color w:val="666600"/>
    </w:rPr>
  </w:style>
  <w:style w:type="character" w:customStyle="1" w:styleId="afffffff1">
    <w:name w:val="Продолжение ссылки"/>
    <w:basedOn w:val="afb"/>
    <w:rsid w:val="002D6105"/>
    <w:rPr>
      <w:rFonts w:cs="Times New Roman"/>
      <w:b/>
      <w:bCs/>
      <w:color w:val="106BBE"/>
      <w:sz w:val="26"/>
    </w:rPr>
  </w:style>
  <w:style w:type="character" w:customStyle="1" w:styleId="afffffff2">
    <w:name w:val="Найденные слова"/>
    <w:rsid w:val="002D6105"/>
    <w:rPr>
      <w:shd w:val="clear" w:color="auto" w:fill="FFF580"/>
    </w:rPr>
  </w:style>
  <w:style w:type="character" w:customStyle="1" w:styleId="afffffff3">
    <w:name w:val="Не вступил в силу"/>
    <w:rsid w:val="002D6105"/>
    <w:rPr>
      <w:color w:val="000000"/>
      <w:shd w:val="clear" w:color="auto" w:fill="D8EDE8"/>
    </w:rPr>
  </w:style>
  <w:style w:type="character" w:customStyle="1" w:styleId="afffffff4">
    <w:name w:val="Опечатки"/>
    <w:rsid w:val="002D6105"/>
    <w:rPr>
      <w:color w:val="FF0000"/>
    </w:rPr>
  </w:style>
  <w:style w:type="character" w:customStyle="1" w:styleId="afffffff5">
    <w:name w:val="Активная гипертекстовая ссылка"/>
    <w:basedOn w:val="afb"/>
    <w:rsid w:val="002D6105"/>
    <w:rPr>
      <w:rFonts w:cs="Times New Roman"/>
      <w:b/>
      <w:bCs/>
      <w:color w:val="106BBE"/>
      <w:sz w:val="26"/>
      <w:u w:val="single"/>
    </w:rPr>
  </w:style>
  <w:style w:type="character" w:customStyle="1" w:styleId="afffffff6">
    <w:name w:val="Сравнение редакций. Добавленный фрагмент"/>
    <w:rsid w:val="002D6105"/>
    <w:rPr>
      <w:color w:val="000000"/>
      <w:shd w:val="clear" w:color="auto" w:fill="C1D7FF"/>
    </w:rPr>
  </w:style>
  <w:style w:type="character" w:customStyle="1" w:styleId="afffffff7">
    <w:name w:val="Сравнение редакций. Удаленный фрагмент"/>
    <w:rsid w:val="002D6105"/>
    <w:rPr>
      <w:color w:val="000000"/>
      <w:shd w:val="clear" w:color="auto" w:fill="C4C413"/>
    </w:rPr>
  </w:style>
  <w:style w:type="character" w:customStyle="1" w:styleId="afffffff8">
    <w:name w:val="Заголовок своего сообщения"/>
    <w:rsid w:val="002D6105"/>
    <w:rPr>
      <w:b/>
      <w:color w:val="26282F"/>
    </w:rPr>
  </w:style>
  <w:style w:type="character" w:customStyle="1" w:styleId="afffffff9">
    <w:name w:val="Заголовок чужого сообщения"/>
    <w:rsid w:val="002D6105"/>
    <w:rPr>
      <w:b/>
      <w:color w:val="FF0000"/>
    </w:rPr>
  </w:style>
  <w:style w:type="character" w:customStyle="1" w:styleId="afffffffa">
    <w:name w:val="Выделение для Базового Поиска"/>
    <w:basedOn w:val="afa"/>
    <w:rsid w:val="002D6105"/>
    <w:rPr>
      <w:b/>
      <w:bCs/>
      <w:color w:val="0058A9"/>
      <w:sz w:val="26"/>
    </w:rPr>
  </w:style>
  <w:style w:type="character" w:customStyle="1" w:styleId="afffffffb">
    <w:name w:val="Выделение для Базового Поиска (курсив)"/>
    <w:basedOn w:val="afffffffa"/>
    <w:rsid w:val="002D6105"/>
    <w:rPr>
      <w:b/>
      <w:bCs/>
      <w:i/>
      <w:color w:val="0058A9"/>
      <w:sz w:val="26"/>
    </w:rPr>
  </w:style>
  <w:style w:type="character" w:customStyle="1" w:styleId="afffffffc">
    <w:name w:val="Ссылка на утративший силу документ"/>
    <w:basedOn w:val="afb"/>
    <w:rsid w:val="002D6105"/>
    <w:rPr>
      <w:rFonts w:cs="Times New Roman"/>
      <w:b/>
      <w:bCs/>
      <w:color w:val="749232"/>
      <w:sz w:val="26"/>
    </w:rPr>
  </w:style>
  <w:style w:type="character" w:customStyle="1" w:styleId="afffffffd">
    <w:name w:val="Сравнение редакций"/>
    <w:rsid w:val="002D6105"/>
    <w:rPr>
      <w:b w:val="0"/>
    </w:rPr>
  </w:style>
  <w:style w:type="character" w:customStyle="1" w:styleId="afffffffe">
    <w:name w:val="Цветовое выделение для Текст"/>
    <w:rsid w:val="002D6105"/>
    <w:rPr>
      <w:sz w:val="24"/>
    </w:rPr>
  </w:style>
  <w:style w:type="paragraph" w:styleId="1ff6">
    <w:name w:val="index 1"/>
    <w:basedOn w:val="a1"/>
    <w:next w:val="a1"/>
    <w:autoRedefine/>
    <w:uiPriority w:val="99"/>
    <w:unhideWhenUsed/>
    <w:rsid w:val="002D6105"/>
    <w:pPr>
      <w:widowControl w:val="0"/>
      <w:ind w:left="240" w:hanging="240"/>
    </w:pPr>
    <w:rPr>
      <w:rFonts w:ascii="Arial Unicode MS" w:eastAsia="Arial Unicode MS" w:hAnsi="Arial Unicode MS" w:cs="Arial Unicode MS"/>
      <w:color w:val="000000"/>
      <w:lang w:bidi="ru-RU"/>
    </w:rPr>
  </w:style>
  <w:style w:type="paragraph" w:styleId="affffffff">
    <w:name w:val="index heading"/>
    <w:basedOn w:val="affffffa"/>
    <w:rsid w:val="002D6105"/>
    <w:pPr>
      <w:suppressLineNumbers/>
    </w:pPr>
  </w:style>
  <w:style w:type="paragraph" w:customStyle="1" w:styleId="ConsPlusCell1">
    <w:name w:val="ConsPlusCell1"/>
    <w:rsid w:val="002D6105"/>
    <w:pPr>
      <w:spacing w:after="200" w:line="276" w:lineRule="auto"/>
    </w:pPr>
    <w:rPr>
      <w:rFonts w:ascii="Arial" w:eastAsia="Arial" w:hAnsi="Arial" w:cs="Arial"/>
      <w:lang w:eastAsia="zh-CN" w:bidi="hi-IN"/>
    </w:rPr>
  </w:style>
  <w:style w:type="paragraph" w:customStyle="1" w:styleId="affffffff0">
    <w:name w:val="Прижатый влево"/>
    <w:basedOn w:val="affffffa"/>
    <w:rsid w:val="002D6105"/>
  </w:style>
  <w:style w:type="paragraph" w:customStyle="1" w:styleId="affffffff1">
    <w:name w:val="Текст в заданном формате"/>
    <w:basedOn w:val="affffffa"/>
    <w:rsid w:val="002D6105"/>
    <w:pPr>
      <w:spacing w:after="0"/>
    </w:pPr>
    <w:rPr>
      <w:rFonts w:ascii="Courier New" w:eastAsia="NSimSun" w:hAnsi="Courier New" w:cs="Courier New"/>
      <w:sz w:val="20"/>
      <w:szCs w:val="20"/>
    </w:rPr>
  </w:style>
  <w:style w:type="paragraph" w:customStyle="1" w:styleId="103">
    <w:name w:val="Заголовок 10"/>
    <w:basedOn w:val="1f7"/>
    <w:next w:val="af3"/>
    <w:rsid w:val="002D6105"/>
    <w:pPr>
      <w:tabs>
        <w:tab w:val="clear" w:pos="4395"/>
        <w:tab w:val="clear" w:pos="5245"/>
        <w:tab w:val="clear" w:pos="5812"/>
        <w:tab w:val="clear" w:pos="8647"/>
      </w:tabs>
      <w:spacing w:line="276" w:lineRule="auto"/>
      <w:ind w:firstLine="0"/>
      <w:jc w:val="center"/>
    </w:pPr>
    <w:rPr>
      <w:rFonts w:eastAsia="Microsoft YaHei" w:cs="Mangal"/>
      <w:b/>
      <w:bCs/>
      <w:sz w:val="42"/>
      <w:szCs w:val="42"/>
      <w:lang w:eastAsia="zh-CN" w:bidi="hi-IN"/>
    </w:rPr>
  </w:style>
  <w:style w:type="paragraph" w:customStyle="1" w:styleId="ConsPlusNormal10">
    <w:name w:val="ConsPlusNormal1"/>
    <w:rsid w:val="002D6105"/>
    <w:pPr>
      <w:spacing w:after="200" w:line="276" w:lineRule="auto"/>
    </w:pPr>
    <w:rPr>
      <w:rFonts w:cs="Tahoma"/>
      <w:sz w:val="28"/>
      <w:szCs w:val="24"/>
      <w:lang w:eastAsia="zh-CN" w:bidi="hi-IN"/>
    </w:rPr>
  </w:style>
  <w:style w:type="paragraph" w:customStyle="1" w:styleId="ConsPlusCell2">
    <w:name w:val="ConsPlusCell2"/>
    <w:rsid w:val="002D6105"/>
    <w:pPr>
      <w:spacing w:after="200" w:line="276" w:lineRule="auto"/>
    </w:pPr>
    <w:rPr>
      <w:rFonts w:cs="Tahoma"/>
      <w:sz w:val="28"/>
      <w:szCs w:val="24"/>
      <w:lang w:eastAsia="zh-CN" w:bidi="hi-IN"/>
    </w:rPr>
  </w:style>
  <w:style w:type="paragraph" w:customStyle="1" w:styleId="ConsPlusTitle1">
    <w:name w:val="ConsPlusTitle1"/>
    <w:rsid w:val="002D6105"/>
    <w:pPr>
      <w:spacing w:after="200" w:line="276" w:lineRule="auto"/>
    </w:pPr>
    <w:rPr>
      <w:rFonts w:cs="Tahoma"/>
      <w:b/>
      <w:sz w:val="28"/>
      <w:szCs w:val="24"/>
      <w:lang w:eastAsia="zh-CN" w:bidi="hi-IN"/>
    </w:rPr>
  </w:style>
  <w:style w:type="paragraph" w:customStyle="1" w:styleId="ConsPlusNormal2">
    <w:name w:val="ConsPlusNormal2"/>
    <w:rsid w:val="002D6105"/>
    <w:pPr>
      <w:spacing w:after="200" w:line="276" w:lineRule="auto"/>
    </w:pPr>
    <w:rPr>
      <w:rFonts w:cs="Tahoma"/>
      <w:sz w:val="28"/>
      <w:szCs w:val="24"/>
      <w:lang w:eastAsia="zh-CN" w:bidi="hi-IN"/>
    </w:rPr>
  </w:style>
  <w:style w:type="paragraph" w:customStyle="1" w:styleId="ConsPlusCell3">
    <w:name w:val="ConsPlusCell3"/>
    <w:rsid w:val="002D6105"/>
    <w:pPr>
      <w:spacing w:after="200" w:line="276" w:lineRule="auto"/>
    </w:pPr>
    <w:rPr>
      <w:rFonts w:cs="Tahoma"/>
      <w:sz w:val="28"/>
      <w:szCs w:val="24"/>
      <w:lang w:eastAsia="zh-CN" w:bidi="hi-IN"/>
    </w:rPr>
  </w:style>
  <w:style w:type="paragraph" w:customStyle="1" w:styleId="ConsPlusNonformat1">
    <w:name w:val="ConsPlusNonformat1"/>
    <w:rsid w:val="002D6105"/>
    <w:pPr>
      <w:spacing w:after="200" w:line="276" w:lineRule="auto"/>
    </w:pPr>
    <w:rPr>
      <w:rFonts w:ascii="Courier New" w:hAnsi="Courier New" w:cs="Tahoma"/>
      <w:szCs w:val="24"/>
      <w:lang w:eastAsia="zh-CN" w:bidi="hi-IN"/>
    </w:rPr>
  </w:style>
  <w:style w:type="paragraph" w:customStyle="1" w:styleId="ConsPlusTitle2">
    <w:name w:val="ConsPlusTitle2"/>
    <w:rsid w:val="002D6105"/>
    <w:pPr>
      <w:spacing w:after="200" w:line="276" w:lineRule="auto"/>
    </w:pPr>
    <w:rPr>
      <w:rFonts w:cs="Tahoma"/>
      <w:b/>
      <w:sz w:val="28"/>
      <w:szCs w:val="24"/>
      <w:lang w:eastAsia="zh-CN" w:bidi="hi-IN"/>
    </w:rPr>
  </w:style>
  <w:style w:type="paragraph" w:styleId="affffffff2">
    <w:name w:val="Block Text"/>
    <w:basedOn w:val="affffffa"/>
    <w:rsid w:val="002D6105"/>
    <w:pPr>
      <w:spacing w:after="283"/>
      <w:ind w:left="567" w:right="567"/>
    </w:pPr>
  </w:style>
  <w:style w:type="paragraph" w:customStyle="1" w:styleId="affffffff3">
    <w:name w:val="Первая строка с отступом"/>
    <w:basedOn w:val="af3"/>
    <w:rsid w:val="002D6105"/>
    <w:pPr>
      <w:spacing w:after="0" w:line="276" w:lineRule="auto"/>
      <w:ind w:firstLine="283"/>
    </w:pPr>
    <w:rPr>
      <w:rFonts w:eastAsia="SimSun"/>
      <w:color w:val="000000"/>
      <w:sz w:val="28"/>
      <w:szCs w:val="20"/>
      <w:lang w:eastAsia="zh-CN" w:bidi="hi-IN"/>
    </w:rPr>
  </w:style>
  <w:style w:type="paragraph" w:customStyle="1" w:styleId="affffffff4">
    <w:name w:val="Комментарий"/>
    <w:rsid w:val="002D6105"/>
    <w:pPr>
      <w:spacing w:after="200" w:line="276" w:lineRule="auto"/>
    </w:pPr>
    <w:rPr>
      <w:rFonts w:eastAsia="SimSun" w:cs="Mangal"/>
      <w:color w:val="353842"/>
      <w:sz w:val="24"/>
      <w:szCs w:val="24"/>
      <w:shd w:val="clear" w:color="auto" w:fill="F0F0F0"/>
      <w:lang w:eastAsia="zh-CN" w:bidi="hi-IN"/>
    </w:rPr>
  </w:style>
  <w:style w:type="paragraph" w:customStyle="1" w:styleId="affffffff5">
    <w:name w:val="Моноширинный"/>
    <w:basedOn w:val="affffffa"/>
    <w:rsid w:val="002D6105"/>
    <w:rPr>
      <w:rFonts w:ascii="Courier New" w:eastAsia="Courier New" w:hAnsi="Courier New" w:cs="Courier New"/>
    </w:rPr>
  </w:style>
  <w:style w:type="paragraph" w:customStyle="1" w:styleId="affffffff6">
    <w:name w:val="Текст (справка)"/>
    <w:basedOn w:val="affffffa"/>
    <w:rsid w:val="002D6105"/>
    <w:pPr>
      <w:spacing w:after="0"/>
      <w:ind w:left="170" w:right="170"/>
    </w:pPr>
  </w:style>
  <w:style w:type="paragraph" w:customStyle="1" w:styleId="affffffff7">
    <w:name w:val="Нормальный (таблица)"/>
    <w:basedOn w:val="affffffa"/>
    <w:rsid w:val="002D6105"/>
    <w:pPr>
      <w:jc w:val="both"/>
    </w:pPr>
  </w:style>
  <w:style w:type="paragraph" w:customStyle="1" w:styleId="affffffff8">
    <w:name w:val="Текст (лев. подпись)"/>
    <w:basedOn w:val="affffffa"/>
    <w:rsid w:val="002D6105"/>
  </w:style>
  <w:style w:type="paragraph" w:customStyle="1" w:styleId="affffffff9">
    <w:name w:val="Текст (прав. подпись)"/>
    <w:basedOn w:val="affffffa"/>
    <w:rsid w:val="002D6105"/>
    <w:pPr>
      <w:jc w:val="right"/>
    </w:pPr>
  </w:style>
  <w:style w:type="paragraph" w:customStyle="1" w:styleId="affffffffa">
    <w:name w:val="Текст в таблице"/>
    <w:basedOn w:val="affffffff7"/>
    <w:rsid w:val="002D6105"/>
    <w:pPr>
      <w:spacing w:after="0"/>
      <w:ind w:firstLine="500"/>
    </w:pPr>
  </w:style>
  <w:style w:type="paragraph" w:customStyle="1" w:styleId="affffffffb">
    <w:name w:val="Технический комментарий"/>
    <w:basedOn w:val="affffffa"/>
    <w:rsid w:val="002D6105"/>
    <w:rPr>
      <w:color w:val="463F31"/>
      <w:shd w:val="clear" w:color="auto" w:fill="FFFFA6"/>
    </w:rPr>
  </w:style>
  <w:style w:type="paragraph" w:customStyle="1" w:styleId="affffffffc">
    <w:name w:val="Информация об изменениях документа"/>
    <w:basedOn w:val="affffffff4"/>
    <w:rsid w:val="002D6105"/>
    <w:rPr>
      <w:i/>
    </w:rPr>
  </w:style>
  <w:style w:type="paragraph" w:customStyle="1" w:styleId="affffffffd">
    <w:name w:val="Комментарий пользователя"/>
    <w:basedOn w:val="affffffff4"/>
    <w:rsid w:val="002D6105"/>
    <w:rPr>
      <w:shd w:val="clear" w:color="auto" w:fill="FFDFE0"/>
    </w:rPr>
  </w:style>
  <w:style w:type="paragraph" w:customStyle="1" w:styleId="affffffffe">
    <w:name w:val="Словарная статья"/>
    <w:basedOn w:val="affffffa"/>
    <w:rsid w:val="002D6105"/>
    <w:pPr>
      <w:spacing w:after="0"/>
      <w:ind w:right="118"/>
      <w:jc w:val="both"/>
    </w:pPr>
  </w:style>
  <w:style w:type="paragraph" w:customStyle="1" w:styleId="afffffffff">
    <w:name w:val="Колонтитул (левый)"/>
    <w:basedOn w:val="affffffff8"/>
    <w:rsid w:val="002D6105"/>
    <w:rPr>
      <w:sz w:val="14"/>
    </w:rPr>
  </w:style>
  <w:style w:type="paragraph" w:customStyle="1" w:styleId="afffffffff0">
    <w:name w:val="Колонтитул (правый)"/>
    <w:basedOn w:val="affffffff9"/>
    <w:rsid w:val="002D6105"/>
    <w:rPr>
      <w:sz w:val="14"/>
    </w:rPr>
  </w:style>
  <w:style w:type="paragraph" w:customStyle="1" w:styleId="afffffffff1">
    <w:name w:val="Основное меню (преемственное)"/>
    <w:basedOn w:val="affffffa"/>
    <w:rsid w:val="002D6105"/>
    <w:pPr>
      <w:spacing w:after="0"/>
      <w:ind w:firstLine="720"/>
      <w:jc w:val="both"/>
    </w:pPr>
    <w:rPr>
      <w:rFonts w:ascii="Verdana" w:eastAsia="Verdana" w:hAnsi="Verdana" w:cs="Verdana"/>
      <w:sz w:val="22"/>
    </w:rPr>
  </w:style>
  <w:style w:type="paragraph" w:customStyle="1" w:styleId="afffffffff2">
    <w:name w:val="Постоянная часть"/>
    <w:basedOn w:val="afffffffff1"/>
    <w:rsid w:val="002D6105"/>
    <w:rPr>
      <w:sz w:val="20"/>
    </w:rPr>
  </w:style>
  <w:style w:type="paragraph" w:customStyle="1" w:styleId="afffffffff3">
    <w:name w:val="Переменная часть"/>
    <w:basedOn w:val="afffffffff1"/>
    <w:rsid w:val="002D6105"/>
    <w:rPr>
      <w:sz w:val="18"/>
    </w:rPr>
  </w:style>
  <w:style w:type="paragraph" w:customStyle="1" w:styleId="afffffffff4">
    <w:name w:val="Интерактивный заголовок"/>
    <w:basedOn w:val="1f7"/>
    <w:rsid w:val="002D6105"/>
    <w:pPr>
      <w:tabs>
        <w:tab w:val="clear" w:pos="4395"/>
        <w:tab w:val="clear" w:pos="5245"/>
        <w:tab w:val="clear" w:pos="5812"/>
        <w:tab w:val="clear" w:pos="8647"/>
      </w:tabs>
      <w:spacing w:line="276" w:lineRule="auto"/>
      <w:ind w:firstLine="0"/>
      <w:jc w:val="center"/>
    </w:pPr>
    <w:rPr>
      <w:rFonts w:ascii="Verdana" w:eastAsia="Verdana" w:hAnsi="Verdana" w:cs="Verdana"/>
      <w:b/>
      <w:bCs/>
      <w:color w:val="0058A9"/>
      <w:sz w:val="22"/>
      <w:szCs w:val="56"/>
      <w:shd w:val="clear" w:color="auto" w:fill="F0F0F0"/>
      <w:lang w:eastAsia="zh-CN" w:bidi="hi-IN"/>
    </w:rPr>
  </w:style>
  <w:style w:type="paragraph" w:customStyle="1" w:styleId="afffffffff5">
    <w:name w:val="Центрированный (таблица)"/>
    <w:basedOn w:val="affffffff7"/>
    <w:rsid w:val="002D6105"/>
    <w:pPr>
      <w:jc w:val="center"/>
    </w:pPr>
  </w:style>
  <w:style w:type="paragraph" w:customStyle="1" w:styleId="afffffffff6">
    <w:name w:val="Необходимые документы"/>
    <w:rsid w:val="002D6105"/>
    <w:pPr>
      <w:spacing w:after="200" w:line="276" w:lineRule="auto"/>
    </w:pPr>
    <w:rPr>
      <w:rFonts w:eastAsia="SimSun" w:cs="Mangal"/>
      <w:sz w:val="24"/>
      <w:szCs w:val="24"/>
      <w:shd w:val="clear" w:color="auto" w:fill="F5F3DA"/>
      <w:lang w:eastAsia="zh-CN" w:bidi="hi-IN"/>
    </w:rPr>
  </w:style>
  <w:style w:type="paragraph" w:customStyle="1" w:styleId="afffffffff7">
    <w:name w:val="Куда обратиться?"/>
    <w:rsid w:val="002D6105"/>
    <w:pPr>
      <w:spacing w:after="200" w:line="276" w:lineRule="auto"/>
    </w:pPr>
    <w:rPr>
      <w:rFonts w:eastAsia="SimSun" w:cs="Mangal"/>
      <w:sz w:val="24"/>
      <w:szCs w:val="24"/>
      <w:shd w:val="clear" w:color="auto" w:fill="F5F3DA"/>
      <w:lang w:eastAsia="zh-CN" w:bidi="hi-IN"/>
    </w:rPr>
  </w:style>
  <w:style w:type="paragraph" w:customStyle="1" w:styleId="afffffffff8">
    <w:name w:val="Внимание: недобросовестность!"/>
    <w:rsid w:val="002D6105"/>
    <w:pPr>
      <w:spacing w:after="200" w:line="276" w:lineRule="auto"/>
    </w:pPr>
    <w:rPr>
      <w:rFonts w:eastAsia="SimSun" w:cs="Mangal"/>
      <w:sz w:val="24"/>
      <w:szCs w:val="24"/>
      <w:shd w:val="clear" w:color="auto" w:fill="F5F3DA"/>
      <w:lang w:eastAsia="zh-CN" w:bidi="hi-IN"/>
    </w:rPr>
  </w:style>
  <w:style w:type="paragraph" w:customStyle="1" w:styleId="afffffffff9">
    <w:name w:val="Внимание: криминал!!"/>
    <w:rsid w:val="002D6105"/>
    <w:pPr>
      <w:spacing w:after="200" w:line="276" w:lineRule="auto"/>
    </w:pPr>
    <w:rPr>
      <w:rFonts w:eastAsia="SimSun" w:cs="Mangal"/>
      <w:sz w:val="24"/>
      <w:szCs w:val="24"/>
      <w:shd w:val="clear" w:color="auto" w:fill="F5F3DA"/>
      <w:lang w:eastAsia="zh-CN" w:bidi="hi-IN"/>
    </w:rPr>
  </w:style>
  <w:style w:type="paragraph" w:customStyle="1" w:styleId="afffffffffa">
    <w:name w:val="Примечание."/>
    <w:rsid w:val="002D6105"/>
    <w:pPr>
      <w:spacing w:after="200" w:line="276" w:lineRule="auto"/>
    </w:pPr>
    <w:rPr>
      <w:rFonts w:eastAsia="SimSun" w:cs="Mangal"/>
      <w:sz w:val="24"/>
      <w:szCs w:val="24"/>
      <w:shd w:val="clear" w:color="auto" w:fill="F5F3DA"/>
      <w:lang w:eastAsia="zh-CN" w:bidi="hi-IN"/>
    </w:rPr>
  </w:style>
  <w:style w:type="paragraph" w:customStyle="1" w:styleId="afffffffffb">
    <w:name w:val="Пример."/>
    <w:rsid w:val="002D6105"/>
    <w:pPr>
      <w:spacing w:after="200" w:line="276" w:lineRule="auto"/>
    </w:pPr>
    <w:rPr>
      <w:rFonts w:eastAsia="SimSun" w:cs="Mangal"/>
      <w:sz w:val="24"/>
      <w:szCs w:val="24"/>
      <w:shd w:val="clear" w:color="auto" w:fill="F5F3DA"/>
      <w:lang w:eastAsia="zh-CN" w:bidi="hi-IN"/>
    </w:rPr>
  </w:style>
  <w:style w:type="paragraph" w:customStyle="1" w:styleId="afffffffffc">
    <w:name w:val="Информация об изменениях"/>
    <w:rsid w:val="002D6105"/>
    <w:pPr>
      <w:spacing w:after="200" w:line="276" w:lineRule="auto"/>
    </w:pPr>
    <w:rPr>
      <w:rFonts w:eastAsia="SimSun" w:cs="Mangal"/>
      <w:color w:val="353842"/>
      <w:sz w:val="18"/>
      <w:szCs w:val="24"/>
      <w:shd w:val="clear" w:color="auto" w:fill="EAEFED"/>
      <w:lang w:eastAsia="zh-CN" w:bidi="hi-IN"/>
    </w:rPr>
  </w:style>
  <w:style w:type="paragraph" w:customStyle="1" w:styleId="afffffffffd">
    <w:name w:val="Заголовок для информации об изменениях"/>
    <w:basedOn w:val="10"/>
    <w:rsid w:val="002D6105"/>
    <w:pPr>
      <w:widowControl/>
      <w:autoSpaceDE/>
      <w:autoSpaceDN/>
      <w:adjustRightInd/>
      <w:spacing w:before="240" w:after="120" w:line="276" w:lineRule="auto"/>
    </w:pPr>
    <w:rPr>
      <w:rFonts w:ascii="Arial" w:eastAsia="Microsoft YaHei" w:hAnsi="Arial" w:cs="Mangal"/>
      <w:b/>
      <w:bCs/>
      <w:color w:val="26282F"/>
      <w:sz w:val="18"/>
      <w:szCs w:val="56"/>
      <w:shd w:val="clear" w:color="auto" w:fill="FFFFFF"/>
      <w:lang w:eastAsia="zh-CN" w:bidi="hi-IN"/>
    </w:rPr>
  </w:style>
  <w:style w:type="paragraph" w:customStyle="1" w:styleId="afffffffffe">
    <w:name w:val="Подвал для информации об изменениях"/>
    <w:basedOn w:val="10"/>
    <w:rsid w:val="002D6105"/>
    <w:pPr>
      <w:widowControl/>
      <w:autoSpaceDE/>
      <w:autoSpaceDN/>
      <w:adjustRightInd/>
      <w:spacing w:before="108" w:after="108" w:line="276" w:lineRule="auto"/>
    </w:pPr>
    <w:rPr>
      <w:rFonts w:ascii="Arial" w:eastAsia="Microsoft YaHei" w:hAnsi="Arial" w:cs="Mangal"/>
      <w:bCs/>
      <w:color w:val="26282F"/>
      <w:sz w:val="18"/>
      <w:szCs w:val="56"/>
      <w:lang w:eastAsia="zh-CN" w:bidi="hi-IN"/>
    </w:rPr>
  </w:style>
  <w:style w:type="paragraph" w:customStyle="1" w:styleId="affffffffff">
    <w:name w:val="Текст информации об изменениях"/>
    <w:basedOn w:val="affffffa"/>
    <w:rsid w:val="002D6105"/>
    <w:pPr>
      <w:spacing w:after="0"/>
      <w:ind w:firstLine="720"/>
      <w:jc w:val="both"/>
    </w:pPr>
    <w:rPr>
      <w:color w:val="353842"/>
      <w:sz w:val="18"/>
    </w:rPr>
  </w:style>
  <w:style w:type="paragraph" w:customStyle="1" w:styleId="affffffffff0">
    <w:name w:val="Подзаголовок для информации об изменениях"/>
    <w:basedOn w:val="affffffffff"/>
    <w:rsid w:val="002D6105"/>
    <w:rPr>
      <w:b/>
    </w:rPr>
  </w:style>
  <w:style w:type="paragraph" w:customStyle="1" w:styleId="affffffffff1">
    <w:name w:val="Заголовок группы контролов"/>
    <w:basedOn w:val="affffffa"/>
    <w:rsid w:val="002D6105"/>
    <w:pPr>
      <w:spacing w:after="0"/>
      <w:ind w:firstLine="720"/>
      <w:jc w:val="both"/>
    </w:pPr>
    <w:rPr>
      <w:b/>
      <w:color w:val="000000"/>
    </w:rPr>
  </w:style>
  <w:style w:type="paragraph" w:customStyle="1" w:styleId="affffffffff2">
    <w:name w:val="Заголовок распахивающейся части диалога"/>
    <w:basedOn w:val="affffffa"/>
    <w:rsid w:val="002D6105"/>
    <w:pPr>
      <w:spacing w:after="0"/>
      <w:ind w:firstLine="720"/>
      <w:jc w:val="both"/>
    </w:pPr>
    <w:rPr>
      <w:i/>
      <w:color w:val="000080"/>
      <w:sz w:val="22"/>
    </w:rPr>
  </w:style>
  <w:style w:type="paragraph" w:customStyle="1" w:styleId="affffffffff3">
    <w:name w:val="Ссылка на официальную публикацию"/>
    <w:basedOn w:val="affffffa"/>
    <w:rsid w:val="002D6105"/>
    <w:pPr>
      <w:spacing w:after="0"/>
      <w:ind w:firstLine="720"/>
      <w:jc w:val="both"/>
    </w:pPr>
  </w:style>
  <w:style w:type="paragraph" w:customStyle="1" w:styleId="affffffffff4">
    <w:name w:val="Подчёркнутый текст"/>
    <w:basedOn w:val="affffffa"/>
    <w:rsid w:val="002D6105"/>
    <w:pPr>
      <w:spacing w:after="0"/>
      <w:ind w:firstLine="720"/>
      <w:jc w:val="both"/>
    </w:pPr>
  </w:style>
  <w:style w:type="paragraph" w:customStyle="1" w:styleId="affffffffff5">
    <w:name w:val="Внимание"/>
    <w:basedOn w:val="affffffa"/>
    <w:rsid w:val="002D6105"/>
    <w:rPr>
      <w:shd w:val="clear" w:color="auto" w:fill="F5F3DA"/>
    </w:rPr>
  </w:style>
  <w:style w:type="paragraph" w:customStyle="1" w:styleId="affffffffff6">
    <w:name w:val="Напишите нам"/>
    <w:basedOn w:val="affffffa"/>
    <w:rsid w:val="002D6105"/>
    <w:rPr>
      <w:sz w:val="20"/>
      <w:shd w:val="clear" w:color="auto" w:fill="EFFFAD"/>
    </w:rPr>
  </w:style>
  <w:style w:type="paragraph" w:customStyle="1" w:styleId="affffffffff7">
    <w:name w:val="Текст ЭР (см. также)"/>
    <w:basedOn w:val="affffffa"/>
    <w:rsid w:val="002D6105"/>
    <w:pPr>
      <w:spacing w:before="200" w:after="0"/>
    </w:pPr>
    <w:rPr>
      <w:sz w:val="20"/>
    </w:rPr>
  </w:style>
  <w:style w:type="paragraph" w:customStyle="1" w:styleId="affffffffff8">
    <w:name w:val="Заголовок ЭР (левое окно)"/>
    <w:basedOn w:val="affffffa"/>
    <w:rsid w:val="002D6105"/>
    <w:pPr>
      <w:spacing w:before="300" w:after="250"/>
      <w:jc w:val="center"/>
    </w:pPr>
    <w:rPr>
      <w:b/>
      <w:color w:val="26282F"/>
      <w:sz w:val="26"/>
    </w:rPr>
  </w:style>
  <w:style w:type="paragraph" w:customStyle="1" w:styleId="affffffffff9">
    <w:name w:val="Заголовок ЭР (правое окно)"/>
    <w:basedOn w:val="affffffffff8"/>
    <w:rsid w:val="002D6105"/>
    <w:pPr>
      <w:jc w:val="left"/>
    </w:pPr>
  </w:style>
  <w:style w:type="paragraph" w:customStyle="1" w:styleId="-0">
    <w:name w:val="ЭР-содержание (правое окно)"/>
    <w:basedOn w:val="affffffa"/>
    <w:rsid w:val="002D6105"/>
    <w:pPr>
      <w:spacing w:before="300" w:after="0"/>
    </w:pPr>
  </w:style>
  <w:style w:type="paragraph" w:customStyle="1" w:styleId="affffffffffa">
    <w:name w:val="Формула"/>
    <w:basedOn w:val="affffffa"/>
    <w:rsid w:val="002D6105"/>
    <w:rPr>
      <w:shd w:val="clear" w:color="auto" w:fill="F5F3DA"/>
    </w:rPr>
  </w:style>
  <w:style w:type="paragraph" w:customStyle="1" w:styleId="affffffffffb">
    <w:name w:val="Дочерний элемент списка"/>
    <w:basedOn w:val="affffffa"/>
    <w:rsid w:val="002D6105"/>
    <w:pPr>
      <w:jc w:val="both"/>
    </w:pPr>
    <w:rPr>
      <w:color w:val="868381"/>
      <w:sz w:val="20"/>
    </w:rPr>
  </w:style>
  <w:style w:type="paragraph" w:customStyle="1" w:styleId="2fb">
    <w:name w:val="Обзор изменений документа 2"/>
    <w:rsid w:val="002D6105"/>
    <w:pPr>
      <w:spacing w:after="200" w:line="276" w:lineRule="auto"/>
    </w:pPr>
    <w:rPr>
      <w:rFonts w:eastAsia="SimSun" w:cs="Mangal"/>
      <w:i/>
      <w:color w:val="800080"/>
      <w:sz w:val="24"/>
      <w:szCs w:val="24"/>
      <w:lang w:eastAsia="zh-CN" w:bidi="hi-IN"/>
    </w:rPr>
  </w:style>
  <w:style w:type="paragraph" w:customStyle="1" w:styleId="1ff7">
    <w:name w:val="Обзор изменений документа 1"/>
    <w:basedOn w:val="affffffa"/>
    <w:rsid w:val="002D6105"/>
    <w:pPr>
      <w:jc w:val="center"/>
    </w:pPr>
    <w:rPr>
      <w:i/>
      <w:color w:val="800080"/>
    </w:rPr>
  </w:style>
  <w:style w:type="paragraph" w:customStyle="1" w:styleId="affffffffffc">
    <w:name w:val="Основное меню (по умолчанию)"/>
    <w:basedOn w:val="affffffa"/>
    <w:rsid w:val="002D6105"/>
    <w:pPr>
      <w:spacing w:after="0"/>
      <w:ind w:firstLine="720"/>
      <w:jc w:val="both"/>
    </w:pPr>
    <w:rPr>
      <w:sz w:val="20"/>
    </w:rPr>
  </w:style>
  <w:style w:type="paragraph" w:customStyle="1" w:styleId="affffffffffd">
    <w:name w:val="Подсказки для контекста"/>
    <w:basedOn w:val="affffffa"/>
    <w:rsid w:val="002D6105"/>
    <w:pPr>
      <w:spacing w:after="0"/>
      <w:ind w:firstLine="720"/>
    </w:pPr>
    <w:rPr>
      <w:color w:val="000000"/>
      <w:sz w:val="16"/>
    </w:rPr>
  </w:style>
  <w:style w:type="paragraph" w:customStyle="1" w:styleId="western">
    <w:name w:val="western"/>
    <w:basedOn w:val="affffffa"/>
    <w:rsid w:val="002D6105"/>
    <w:pPr>
      <w:spacing w:before="100" w:after="119"/>
    </w:pPr>
    <w:rPr>
      <w:rFonts w:eastAsia="Times New Roman" w:cs="Times New Roman"/>
      <w:color w:val="000000"/>
      <w:sz w:val="28"/>
      <w:szCs w:val="28"/>
      <w:lang w:eastAsia="ru-RU" w:bidi="ar-SA"/>
    </w:rPr>
  </w:style>
  <w:style w:type="character" w:customStyle="1" w:styleId="extended-textfull">
    <w:name w:val="extended-text__full"/>
    <w:basedOn w:val="a2"/>
    <w:rsid w:val="002D6105"/>
  </w:style>
  <w:style w:type="character" w:customStyle="1" w:styleId="Heading2Char">
    <w:name w:val="Heading 2 Char"/>
    <w:basedOn w:val="a2"/>
    <w:uiPriority w:val="9"/>
    <w:rsid w:val="002D6105"/>
    <w:rPr>
      <w:rFonts w:ascii="Arial" w:eastAsia="Arial" w:hAnsi="Arial" w:cs="Arial"/>
      <w:sz w:val="34"/>
    </w:rPr>
  </w:style>
  <w:style w:type="character" w:customStyle="1" w:styleId="HeaderChar">
    <w:name w:val="Header Char"/>
    <w:basedOn w:val="a2"/>
    <w:uiPriority w:val="99"/>
    <w:rsid w:val="002D6105"/>
  </w:style>
  <w:style w:type="character" w:customStyle="1" w:styleId="FootnoteTextChar">
    <w:name w:val="Footnote Text Char"/>
    <w:uiPriority w:val="99"/>
    <w:rsid w:val="002D6105"/>
    <w:rPr>
      <w:sz w:val="18"/>
    </w:rPr>
  </w:style>
  <w:style w:type="paragraph" w:customStyle="1" w:styleId="69">
    <w:name w:val="Без интервала6"/>
    <w:rsid w:val="00810771"/>
    <w:rPr>
      <w:rFonts w:ascii="Calibri" w:hAnsi="Calibri"/>
      <w:sz w:val="22"/>
      <w:szCs w:val="22"/>
    </w:rPr>
  </w:style>
  <w:style w:type="character" w:styleId="affffffffffe">
    <w:name w:val="Placeholder Text"/>
    <w:basedOn w:val="a2"/>
    <w:uiPriority w:val="99"/>
    <w:semiHidden/>
    <w:rsid w:val="00957C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ody Text 2"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A4009"/>
    <w:rPr>
      <w:sz w:val="24"/>
      <w:szCs w:val="24"/>
    </w:rPr>
  </w:style>
  <w:style w:type="paragraph" w:styleId="10">
    <w:name w:val="heading 1"/>
    <w:aliases w:val="!Части документа"/>
    <w:basedOn w:val="a1"/>
    <w:next w:val="a1"/>
    <w:link w:val="12"/>
    <w:uiPriority w:val="9"/>
    <w:qFormat/>
    <w:rsid w:val="00CA4009"/>
    <w:pPr>
      <w:keepNext/>
      <w:widowControl w:val="0"/>
      <w:autoSpaceDE w:val="0"/>
      <w:autoSpaceDN w:val="0"/>
      <w:adjustRightInd w:val="0"/>
      <w:jc w:val="center"/>
      <w:outlineLvl w:val="0"/>
    </w:pPr>
    <w:rPr>
      <w:sz w:val="28"/>
      <w:szCs w:val="20"/>
    </w:rPr>
  </w:style>
  <w:style w:type="paragraph" w:styleId="2">
    <w:name w:val="heading 2"/>
    <w:aliases w:val="!Разделы документа"/>
    <w:basedOn w:val="a1"/>
    <w:next w:val="a1"/>
    <w:link w:val="20"/>
    <w:uiPriority w:val="9"/>
    <w:qFormat/>
    <w:rsid w:val="00CA4009"/>
    <w:pPr>
      <w:keepNext/>
      <w:spacing w:before="240" w:after="60"/>
      <w:outlineLvl w:val="1"/>
    </w:pPr>
    <w:rPr>
      <w:rFonts w:ascii="Arial" w:hAnsi="Arial" w:cs="Arial"/>
      <w:b/>
      <w:bCs/>
      <w:i/>
      <w:iCs/>
      <w:sz w:val="28"/>
      <w:szCs w:val="28"/>
    </w:rPr>
  </w:style>
  <w:style w:type="paragraph" w:styleId="3">
    <w:name w:val="heading 3"/>
    <w:aliases w:val="!Главы документа"/>
    <w:basedOn w:val="a1"/>
    <w:next w:val="a1"/>
    <w:link w:val="30"/>
    <w:uiPriority w:val="9"/>
    <w:qFormat/>
    <w:rsid w:val="004B7043"/>
    <w:pPr>
      <w:keepNext/>
      <w:widowControl w:val="0"/>
      <w:tabs>
        <w:tab w:val="num" w:pos="2220"/>
      </w:tabs>
      <w:suppressAutoHyphens/>
      <w:ind w:left="2220" w:hanging="360"/>
      <w:jc w:val="center"/>
      <w:outlineLvl w:val="2"/>
    </w:pPr>
    <w:rPr>
      <w:rFonts w:ascii="Arial" w:eastAsia="Lucida Sans Unicode" w:hAnsi="Arial"/>
      <w:kern w:val="1"/>
      <w:sz w:val="28"/>
    </w:rPr>
  </w:style>
  <w:style w:type="paragraph" w:styleId="4">
    <w:name w:val="heading 4"/>
    <w:aliases w:val="!Параграфы/Статьи документа"/>
    <w:basedOn w:val="a1"/>
    <w:link w:val="40"/>
    <w:uiPriority w:val="9"/>
    <w:qFormat/>
    <w:rsid w:val="004C524D"/>
    <w:pPr>
      <w:ind w:firstLine="567"/>
      <w:jc w:val="both"/>
      <w:outlineLvl w:val="3"/>
    </w:pPr>
    <w:rPr>
      <w:rFonts w:ascii="Arial" w:hAnsi="Arial"/>
      <w:b/>
      <w:bCs/>
      <w:sz w:val="26"/>
      <w:szCs w:val="28"/>
    </w:rPr>
  </w:style>
  <w:style w:type="paragraph" w:styleId="5">
    <w:name w:val="heading 5"/>
    <w:basedOn w:val="a1"/>
    <w:next w:val="a1"/>
    <w:link w:val="50"/>
    <w:uiPriority w:val="9"/>
    <w:qFormat/>
    <w:rsid w:val="004C524D"/>
    <w:pPr>
      <w:spacing w:before="240" w:after="60"/>
      <w:ind w:firstLine="567"/>
      <w:jc w:val="both"/>
      <w:outlineLvl w:val="4"/>
    </w:pPr>
    <w:rPr>
      <w:rFonts w:ascii="Arial" w:hAnsi="Arial"/>
      <w:b/>
      <w:bCs/>
      <w:i/>
      <w:iCs/>
      <w:sz w:val="26"/>
      <w:szCs w:val="26"/>
    </w:rPr>
  </w:style>
  <w:style w:type="paragraph" w:styleId="6">
    <w:name w:val="heading 6"/>
    <w:basedOn w:val="a1"/>
    <w:next w:val="a1"/>
    <w:link w:val="60"/>
    <w:uiPriority w:val="9"/>
    <w:qFormat/>
    <w:rsid w:val="004B7043"/>
    <w:pPr>
      <w:widowControl w:val="0"/>
      <w:suppressAutoHyphens/>
      <w:spacing w:before="240" w:after="60"/>
      <w:outlineLvl w:val="5"/>
    </w:pPr>
    <w:rPr>
      <w:rFonts w:eastAsia="Lucida Sans Unicode"/>
      <w:b/>
      <w:bCs/>
      <w:kern w:val="1"/>
      <w:sz w:val="22"/>
      <w:szCs w:val="22"/>
    </w:rPr>
  </w:style>
  <w:style w:type="paragraph" w:styleId="7">
    <w:name w:val="heading 7"/>
    <w:basedOn w:val="a1"/>
    <w:next w:val="a1"/>
    <w:link w:val="70"/>
    <w:uiPriority w:val="9"/>
    <w:qFormat/>
    <w:rsid w:val="004C524D"/>
    <w:pPr>
      <w:keepNext/>
      <w:ind w:firstLine="567"/>
      <w:jc w:val="center"/>
      <w:outlineLvl w:val="6"/>
    </w:pPr>
    <w:rPr>
      <w:rFonts w:ascii="Arial" w:hAnsi="Arial"/>
      <w:sz w:val="28"/>
    </w:rPr>
  </w:style>
  <w:style w:type="paragraph" w:styleId="8">
    <w:name w:val="heading 8"/>
    <w:basedOn w:val="a1"/>
    <w:next w:val="a1"/>
    <w:link w:val="80"/>
    <w:uiPriority w:val="9"/>
    <w:qFormat/>
    <w:rsid w:val="00412EB2"/>
    <w:pPr>
      <w:keepNext/>
      <w:jc w:val="center"/>
      <w:outlineLvl w:val="7"/>
    </w:pPr>
    <w:rPr>
      <w:rFonts w:ascii="Calibri" w:eastAsia="Calibri" w:hAnsi="Calibri"/>
      <w:b/>
      <w:bCs/>
      <w:sz w:val="36"/>
      <w:szCs w:val="36"/>
    </w:rPr>
  </w:style>
  <w:style w:type="paragraph" w:styleId="9">
    <w:name w:val="heading 9"/>
    <w:basedOn w:val="a1"/>
    <w:next w:val="a1"/>
    <w:link w:val="90"/>
    <w:uiPriority w:val="9"/>
    <w:qFormat/>
    <w:rsid w:val="00A2731B"/>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rsid w:val="008B63AE"/>
    <w:pPr>
      <w:spacing w:after="160" w:line="240" w:lineRule="exact"/>
    </w:pPr>
    <w:rPr>
      <w:rFonts w:ascii="Verdana" w:hAnsi="Verdana"/>
      <w:lang w:val="en-US" w:eastAsia="en-US"/>
    </w:rPr>
  </w:style>
  <w:style w:type="table" w:styleId="a6">
    <w:name w:val="Table Grid"/>
    <w:basedOn w:val="a3"/>
    <w:uiPriority w:val="59"/>
    <w:rsid w:val="00CA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A4009"/>
    <w:pPr>
      <w:widowControl w:val="0"/>
      <w:autoSpaceDE w:val="0"/>
      <w:autoSpaceDN w:val="0"/>
      <w:adjustRightInd w:val="0"/>
      <w:spacing w:before="420"/>
    </w:pPr>
    <w:rPr>
      <w:sz w:val="28"/>
      <w:szCs w:val="28"/>
    </w:rPr>
  </w:style>
  <w:style w:type="paragraph" w:styleId="a7">
    <w:name w:val="caption"/>
    <w:basedOn w:val="a1"/>
    <w:next w:val="a1"/>
    <w:uiPriority w:val="35"/>
    <w:qFormat/>
    <w:rsid w:val="00CA4009"/>
    <w:pPr>
      <w:widowControl w:val="0"/>
      <w:autoSpaceDE w:val="0"/>
      <w:autoSpaceDN w:val="0"/>
      <w:adjustRightInd w:val="0"/>
      <w:spacing w:line="260" w:lineRule="auto"/>
      <w:jc w:val="center"/>
    </w:pPr>
    <w:rPr>
      <w:i/>
      <w:iCs/>
      <w:sz w:val="32"/>
      <w:szCs w:val="32"/>
    </w:rPr>
  </w:style>
  <w:style w:type="paragraph" w:customStyle="1" w:styleId="b">
    <w:name w:val="Обычнbй"/>
    <w:rsid w:val="00CA4009"/>
    <w:pPr>
      <w:widowControl w:val="0"/>
    </w:pPr>
    <w:rPr>
      <w:sz w:val="28"/>
      <w:szCs w:val="28"/>
    </w:rPr>
  </w:style>
  <w:style w:type="paragraph" w:customStyle="1" w:styleId="a8">
    <w:name w:val="Ос"/>
    <w:basedOn w:val="b"/>
    <w:rsid w:val="00CA4009"/>
    <w:pPr>
      <w:ind w:firstLine="567"/>
      <w:jc w:val="both"/>
    </w:pPr>
    <w:rPr>
      <w:sz w:val="24"/>
      <w:szCs w:val="24"/>
    </w:rPr>
  </w:style>
  <w:style w:type="paragraph" w:styleId="32">
    <w:name w:val="Body Text 3"/>
    <w:basedOn w:val="b"/>
    <w:rsid w:val="00CA4009"/>
    <w:rPr>
      <w:b/>
      <w:bCs/>
      <w:sz w:val="24"/>
      <w:szCs w:val="24"/>
    </w:rPr>
  </w:style>
  <w:style w:type="paragraph" w:customStyle="1" w:styleId="22">
    <w:name w:val="заголовок 2"/>
    <w:basedOn w:val="b"/>
    <w:next w:val="b"/>
    <w:rsid w:val="00CA4009"/>
    <w:pPr>
      <w:keepNext/>
      <w:jc w:val="center"/>
    </w:pPr>
    <w:rPr>
      <w:b/>
      <w:bCs/>
      <w:sz w:val="24"/>
      <w:szCs w:val="24"/>
    </w:rPr>
  </w:style>
  <w:style w:type="paragraph" w:customStyle="1" w:styleId="ConsNormal">
    <w:name w:val="ConsNormal"/>
    <w:uiPriority w:val="99"/>
    <w:rsid w:val="00CA4009"/>
    <w:pPr>
      <w:widowControl w:val="0"/>
      <w:autoSpaceDE w:val="0"/>
      <w:autoSpaceDN w:val="0"/>
      <w:adjustRightInd w:val="0"/>
      <w:ind w:firstLine="720"/>
    </w:pPr>
    <w:rPr>
      <w:rFonts w:ascii="Arial" w:hAnsi="Arial" w:cs="Arial"/>
    </w:rPr>
  </w:style>
  <w:style w:type="paragraph" w:styleId="a9">
    <w:name w:val="header"/>
    <w:basedOn w:val="a1"/>
    <w:link w:val="aa"/>
    <w:uiPriority w:val="99"/>
    <w:rsid w:val="00CA4009"/>
    <w:pPr>
      <w:tabs>
        <w:tab w:val="center" w:pos="4677"/>
        <w:tab w:val="right" w:pos="9355"/>
      </w:tabs>
    </w:pPr>
  </w:style>
  <w:style w:type="character" w:styleId="ab">
    <w:name w:val="page number"/>
    <w:basedOn w:val="a2"/>
    <w:uiPriority w:val="99"/>
    <w:rsid w:val="00CA4009"/>
  </w:style>
  <w:style w:type="paragraph" w:styleId="ac">
    <w:name w:val="footer"/>
    <w:basedOn w:val="a1"/>
    <w:link w:val="ad"/>
    <w:uiPriority w:val="99"/>
    <w:rsid w:val="003C687B"/>
    <w:pPr>
      <w:tabs>
        <w:tab w:val="center" w:pos="4677"/>
        <w:tab w:val="right" w:pos="9355"/>
      </w:tabs>
    </w:pPr>
  </w:style>
  <w:style w:type="paragraph" w:customStyle="1" w:styleId="ConsPlusNormal">
    <w:name w:val="ConsPlusNormal"/>
    <w:link w:val="ConsPlusNormal0"/>
    <w:rsid w:val="003C687B"/>
    <w:pPr>
      <w:widowControl w:val="0"/>
      <w:autoSpaceDE w:val="0"/>
      <w:autoSpaceDN w:val="0"/>
      <w:adjustRightInd w:val="0"/>
      <w:ind w:firstLine="720"/>
    </w:pPr>
    <w:rPr>
      <w:rFonts w:ascii="Arial" w:hAnsi="Arial" w:cs="Arial"/>
    </w:rPr>
  </w:style>
  <w:style w:type="paragraph" w:customStyle="1" w:styleId="ConsPlusTitle">
    <w:name w:val="ConsPlusTitle"/>
    <w:rsid w:val="006A66DA"/>
    <w:pPr>
      <w:widowControl w:val="0"/>
      <w:autoSpaceDE w:val="0"/>
      <w:autoSpaceDN w:val="0"/>
      <w:adjustRightInd w:val="0"/>
    </w:pPr>
    <w:rPr>
      <w:rFonts w:ascii="Arial" w:hAnsi="Arial" w:cs="Arial"/>
      <w:b/>
      <w:bCs/>
    </w:rPr>
  </w:style>
  <w:style w:type="paragraph" w:styleId="23">
    <w:name w:val="Body Text 2"/>
    <w:basedOn w:val="a1"/>
    <w:link w:val="24"/>
    <w:uiPriority w:val="99"/>
    <w:rsid w:val="00E61714"/>
    <w:pPr>
      <w:spacing w:after="120" w:line="480" w:lineRule="auto"/>
    </w:pPr>
    <w:rPr>
      <w:rFonts w:ascii="Courier New" w:hAnsi="Courier New"/>
      <w:sz w:val="20"/>
      <w:szCs w:val="20"/>
    </w:rPr>
  </w:style>
  <w:style w:type="paragraph" w:customStyle="1" w:styleId="ae">
    <w:name w:val="Знак"/>
    <w:basedOn w:val="a1"/>
    <w:rsid w:val="00E61714"/>
    <w:pPr>
      <w:spacing w:before="100" w:beforeAutospacing="1" w:after="100" w:afterAutospacing="1"/>
    </w:pPr>
    <w:rPr>
      <w:rFonts w:ascii="Tahoma" w:hAnsi="Tahoma"/>
      <w:sz w:val="20"/>
      <w:szCs w:val="20"/>
      <w:lang w:val="en-US" w:eastAsia="en-US"/>
    </w:rPr>
  </w:style>
  <w:style w:type="paragraph" w:styleId="af">
    <w:name w:val="Body Text Indent"/>
    <w:aliases w:val="Основной текст с отступом Знак1"/>
    <w:basedOn w:val="a1"/>
    <w:link w:val="af0"/>
    <w:uiPriority w:val="99"/>
    <w:rsid w:val="008633FD"/>
    <w:pPr>
      <w:spacing w:after="120"/>
      <w:ind w:left="283"/>
    </w:pPr>
  </w:style>
  <w:style w:type="paragraph" w:styleId="af1">
    <w:name w:val="List Paragraph"/>
    <w:aliases w:val="ТЗ список,Абзац списка нумерованный"/>
    <w:basedOn w:val="a1"/>
    <w:link w:val="af2"/>
    <w:uiPriority w:val="34"/>
    <w:qFormat/>
    <w:rsid w:val="00443585"/>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1"/>
    <w:uiPriority w:val="99"/>
    <w:rsid w:val="00694516"/>
    <w:pPr>
      <w:widowControl w:val="0"/>
      <w:autoSpaceDE w:val="0"/>
      <w:autoSpaceDN w:val="0"/>
      <w:adjustRightInd w:val="0"/>
      <w:spacing w:line="235" w:lineRule="exact"/>
      <w:jc w:val="both"/>
    </w:pPr>
  </w:style>
  <w:style w:type="character" w:customStyle="1" w:styleId="FontStyle11">
    <w:name w:val="Font Style11"/>
    <w:basedOn w:val="a2"/>
    <w:uiPriority w:val="99"/>
    <w:rsid w:val="00694516"/>
    <w:rPr>
      <w:rFonts w:ascii="Times New Roman" w:hAnsi="Times New Roman" w:cs="Times New Roman" w:hint="default"/>
      <w:spacing w:val="-10"/>
      <w:sz w:val="26"/>
      <w:szCs w:val="26"/>
    </w:rPr>
  </w:style>
  <w:style w:type="paragraph" w:styleId="af3">
    <w:name w:val="Body Text"/>
    <w:basedOn w:val="a1"/>
    <w:link w:val="af4"/>
    <w:rsid w:val="00F8265D"/>
    <w:pPr>
      <w:spacing w:after="120"/>
    </w:pPr>
  </w:style>
  <w:style w:type="paragraph" w:customStyle="1" w:styleId="25">
    <w:name w:val="2Название"/>
    <w:basedOn w:val="a1"/>
    <w:link w:val="26"/>
    <w:qFormat/>
    <w:rsid w:val="002F4913"/>
    <w:pPr>
      <w:ind w:right="4536"/>
      <w:jc w:val="both"/>
    </w:pPr>
    <w:rPr>
      <w:rFonts w:ascii="Arial" w:hAnsi="Arial" w:cs="Arial"/>
      <w:b/>
      <w:sz w:val="26"/>
      <w:szCs w:val="28"/>
      <w:lang w:eastAsia="ar-SA"/>
    </w:rPr>
  </w:style>
  <w:style w:type="character" w:customStyle="1" w:styleId="26">
    <w:name w:val="2Название Знак"/>
    <w:basedOn w:val="a2"/>
    <w:link w:val="25"/>
    <w:rsid w:val="002F4913"/>
    <w:rPr>
      <w:rFonts w:ascii="Arial" w:hAnsi="Arial" w:cs="Arial"/>
      <w:b/>
      <w:sz w:val="26"/>
      <w:szCs w:val="28"/>
      <w:lang w:val="ru-RU" w:eastAsia="ar-SA" w:bidi="ar-SA"/>
    </w:rPr>
  </w:style>
  <w:style w:type="paragraph" w:customStyle="1" w:styleId="33">
    <w:name w:val="3Приложение"/>
    <w:basedOn w:val="a1"/>
    <w:link w:val="34"/>
    <w:uiPriority w:val="99"/>
    <w:qFormat/>
    <w:rsid w:val="002F3C12"/>
    <w:pPr>
      <w:ind w:left="5103"/>
      <w:jc w:val="both"/>
    </w:pPr>
    <w:rPr>
      <w:rFonts w:ascii="Arial" w:hAnsi="Arial"/>
      <w:sz w:val="26"/>
      <w:szCs w:val="28"/>
    </w:rPr>
  </w:style>
  <w:style w:type="character" w:customStyle="1" w:styleId="34">
    <w:name w:val="3Приложение Знак"/>
    <w:basedOn w:val="a2"/>
    <w:link w:val="33"/>
    <w:uiPriority w:val="99"/>
    <w:rsid w:val="002F3C12"/>
    <w:rPr>
      <w:rFonts w:ascii="Arial" w:hAnsi="Arial"/>
      <w:sz w:val="26"/>
      <w:szCs w:val="28"/>
      <w:lang w:val="ru-RU" w:eastAsia="ru-RU" w:bidi="ar-SA"/>
    </w:rPr>
  </w:style>
  <w:style w:type="paragraph" w:customStyle="1" w:styleId="ConsPlusNonformat">
    <w:name w:val="ConsPlusNonformat"/>
    <w:qFormat/>
    <w:rsid w:val="0093732B"/>
    <w:pPr>
      <w:widowControl w:val="0"/>
      <w:autoSpaceDE w:val="0"/>
      <w:autoSpaceDN w:val="0"/>
      <w:adjustRightInd w:val="0"/>
    </w:pPr>
    <w:rPr>
      <w:rFonts w:ascii="Courier New" w:hAnsi="Courier New" w:cs="Courier New"/>
    </w:rPr>
  </w:style>
  <w:style w:type="character" w:styleId="af5">
    <w:name w:val="Hyperlink"/>
    <w:basedOn w:val="a2"/>
    <w:rsid w:val="0093732B"/>
    <w:rPr>
      <w:color w:val="0000FF"/>
      <w:u w:val="single"/>
    </w:rPr>
  </w:style>
  <w:style w:type="paragraph" w:customStyle="1" w:styleId="af6">
    <w:name w:val="Знак Знак Знак Знак Знак Знак Знак Знак Знак Знак"/>
    <w:basedOn w:val="a1"/>
    <w:rsid w:val="00D373E7"/>
    <w:pPr>
      <w:spacing w:after="160" w:line="240" w:lineRule="exact"/>
    </w:pPr>
    <w:rPr>
      <w:rFonts w:ascii="Verdana" w:hAnsi="Verdana"/>
      <w:lang w:val="en-US" w:eastAsia="en-US"/>
    </w:rPr>
  </w:style>
  <w:style w:type="paragraph" w:customStyle="1" w:styleId="consplusnormal1">
    <w:name w:val="consplusnormal"/>
    <w:basedOn w:val="a1"/>
    <w:rsid w:val="00D373E7"/>
    <w:pPr>
      <w:spacing w:after="240"/>
    </w:pPr>
  </w:style>
  <w:style w:type="paragraph" w:styleId="35">
    <w:name w:val="Body Text Indent 3"/>
    <w:basedOn w:val="a1"/>
    <w:link w:val="36"/>
    <w:rsid w:val="00842180"/>
    <w:pPr>
      <w:spacing w:after="120"/>
      <w:ind w:left="283"/>
    </w:pPr>
    <w:rPr>
      <w:sz w:val="16"/>
      <w:szCs w:val="16"/>
    </w:rPr>
  </w:style>
  <w:style w:type="paragraph" w:styleId="af7">
    <w:name w:val="Title"/>
    <w:basedOn w:val="a1"/>
    <w:link w:val="af8"/>
    <w:uiPriority w:val="10"/>
    <w:qFormat/>
    <w:rsid w:val="009B2F3E"/>
    <w:pPr>
      <w:jc w:val="center"/>
    </w:pPr>
    <w:rPr>
      <w:b/>
      <w:bCs/>
      <w:sz w:val="28"/>
      <w:szCs w:val="28"/>
    </w:rPr>
  </w:style>
  <w:style w:type="paragraph" w:customStyle="1" w:styleId="ConsNonformat">
    <w:name w:val="ConsNonformat"/>
    <w:rsid w:val="009B2F3E"/>
    <w:pPr>
      <w:widowControl w:val="0"/>
      <w:suppressAutoHyphens/>
      <w:autoSpaceDE w:val="0"/>
    </w:pPr>
    <w:rPr>
      <w:rFonts w:ascii="Courier New" w:eastAsia="Arial" w:hAnsi="Courier New" w:cs="Courier New"/>
      <w:lang w:eastAsia="ar-SA"/>
    </w:rPr>
  </w:style>
  <w:style w:type="paragraph" w:customStyle="1" w:styleId="ConsTitle">
    <w:name w:val="ConsTitle"/>
    <w:rsid w:val="00D900CE"/>
    <w:pPr>
      <w:widowControl w:val="0"/>
      <w:suppressAutoHyphens/>
      <w:autoSpaceDE w:val="0"/>
    </w:pPr>
    <w:rPr>
      <w:rFonts w:ascii="Arial" w:eastAsia="Arial" w:hAnsi="Arial" w:cs="Arial"/>
      <w:b/>
      <w:bCs/>
      <w:lang w:eastAsia="ar-SA"/>
    </w:rPr>
  </w:style>
  <w:style w:type="paragraph" w:customStyle="1" w:styleId="FR2">
    <w:name w:val="FR2"/>
    <w:rsid w:val="00A2731B"/>
    <w:pPr>
      <w:widowControl w:val="0"/>
      <w:autoSpaceDE w:val="0"/>
      <w:autoSpaceDN w:val="0"/>
      <w:adjustRightInd w:val="0"/>
      <w:ind w:left="200"/>
    </w:pPr>
  </w:style>
  <w:style w:type="paragraph" w:styleId="13">
    <w:name w:val="toc 1"/>
    <w:basedOn w:val="a1"/>
    <w:next w:val="a1"/>
    <w:autoRedefine/>
    <w:uiPriority w:val="39"/>
    <w:rsid w:val="00A2731B"/>
    <w:pPr>
      <w:widowControl w:val="0"/>
      <w:autoSpaceDE w:val="0"/>
      <w:autoSpaceDN w:val="0"/>
      <w:adjustRightInd w:val="0"/>
    </w:pPr>
    <w:rPr>
      <w:snapToGrid w:val="0"/>
      <w:color w:val="0000FF"/>
      <w:sz w:val="28"/>
      <w:szCs w:val="20"/>
    </w:rPr>
  </w:style>
  <w:style w:type="character" w:customStyle="1" w:styleId="FontStyle12">
    <w:name w:val="Font Style12"/>
    <w:basedOn w:val="a2"/>
    <w:uiPriority w:val="99"/>
    <w:rsid w:val="00345FBD"/>
    <w:rPr>
      <w:rFonts w:ascii="Times New Roman" w:hAnsi="Times New Roman" w:cs="Times New Roman"/>
      <w:sz w:val="26"/>
      <w:szCs w:val="26"/>
    </w:rPr>
  </w:style>
  <w:style w:type="character" w:customStyle="1" w:styleId="FontStyle70">
    <w:name w:val="Font Style70"/>
    <w:basedOn w:val="a2"/>
    <w:rsid w:val="00B56C29"/>
    <w:rPr>
      <w:rFonts w:ascii="Times New Roman" w:hAnsi="Times New Roman" w:cs="Times New Roman" w:hint="default"/>
      <w:spacing w:val="10"/>
      <w:sz w:val="24"/>
      <w:szCs w:val="24"/>
    </w:rPr>
  </w:style>
  <w:style w:type="paragraph" w:customStyle="1" w:styleId="Style4">
    <w:name w:val="Style4"/>
    <w:basedOn w:val="a1"/>
    <w:uiPriority w:val="99"/>
    <w:rsid w:val="004A2930"/>
    <w:pPr>
      <w:widowControl w:val="0"/>
      <w:autoSpaceDE w:val="0"/>
      <w:autoSpaceDN w:val="0"/>
      <w:adjustRightInd w:val="0"/>
      <w:spacing w:line="493" w:lineRule="exact"/>
      <w:ind w:hanging="346"/>
      <w:jc w:val="both"/>
    </w:pPr>
  </w:style>
  <w:style w:type="paragraph" w:customStyle="1" w:styleId="Style6">
    <w:name w:val="Style6"/>
    <w:basedOn w:val="a1"/>
    <w:uiPriority w:val="99"/>
    <w:rsid w:val="004A2930"/>
    <w:pPr>
      <w:widowControl w:val="0"/>
      <w:autoSpaceDE w:val="0"/>
      <w:autoSpaceDN w:val="0"/>
      <w:adjustRightInd w:val="0"/>
      <w:spacing w:line="325" w:lineRule="exact"/>
    </w:pPr>
  </w:style>
  <w:style w:type="paragraph" w:customStyle="1" w:styleId="Style7">
    <w:name w:val="Style7"/>
    <w:basedOn w:val="a1"/>
    <w:uiPriority w:val="99"/>
    <w:rsid w:val="004A2930"/>
    <w:pPr>
      <w:widowControl w:val="0"/>
      <w:autoSpaceDE w:val="0"/>
      <w:autoSpaceDN w:val="0"/>
      <w:adjustRightInd w:val="0"/>
      <w:spacing w:line="492" w:lineRule="exact"/>
      <w:ind w:firstLine="698"/>
      <w:jc w:val="both"/>
    </w:pPr>
  </w:style>
  <w:style w:type="paragraph" w:customStyle="1" w:styleId="Style12">
    <w:name w:val="Style12"/>
    <w:basedOn w:val="a1"/>
    <w:rsid w:val="004A2930"/>
    <w:pPr>
      <w:widowControl w:val="0"/>
      <w:autoSpaceDE w:val="0"/>
      <w:autoSpaceDN w:val="0"/>
      <w:adjustRightInd w:val="0"/>
      <w:spacing w:line="259" w:lineRule="exact"/>
      <w:jc w:val="both"/>
    </w:pPr>
  </w:style>
  <w:style w:type="paragraph" w:customStyle="1" w:styleId="af9">
    <w:name w:val="Заголовок статьи"/>
    <w:basedOn w:val="a1"/>
    <w:next w:val="a1"/>
    <w:rsid w:val="004A2930"/>
    <w:pPr>
      <w:widowControl w:val="0"/>
      <w:autoSpaceDE w:val="0"/>
      <w:autoSpaceDN w:val="0"/>
      <w:adjustRightInd w:val="0"/>
      <w:ind w:left="1612" w:hanging="892"/>
      <w:jc w:val="both"/>
    </w:pPr>
    <w:rPr>
      <w:rFonts w:ascii="Arial" w:hAnsi="Arial" w:cs="Arial"/>
    </w:rPr>
  </w:style>
  <w:style w:type="character" w:customStyle="1" w:styleId="FontStyle21">
    <w:name w:val="Font Style21"/>
    <w:basedOn w:val="a2"/>
    <w:rsid w:val="004A2930"/>
    <w:rPr>
      <w:rFonts w:ascii="Times New Roman" w:hAnsi="Times New Roman" w:cs="Times New Roman" w:hint="default"/>
      <w:b/>
      <w:bCs/>
      <w:spacing w:val="10"/>
      <w:sz w:val="24"/>
      <w:szCs w:val="24"/>
    </w:rPr>
  </w:style>
  <w:style w:type="character" w:customStyle="1" w:styleId="FontStyle22">
    <w:name w:val="Font Style22"/>
    <w:basedOn w:val="a2"/>
    <w:rsid w:val="004A2930"/>
    <w:rPr>
      <w:rFonts w:ascii="Times New Roman" w:hAnsi="Times New Roman" w:cs="Times New Roman" w:hint="default"/>
      <w:b/>
      <w:bCs/>
      <w:spacing w:val="70"/>
      <w:sz w:val="24"/>
      <w:szCs w:val="24"/>
    </w:rPr>
  </w:style>
  <w:style w:type="character" w:customStyle="1" w:styleId="FontStyle24">
    <w:name w:val="Font Style24"/>
    <w:basedOn w:val="a2"/>
    <w:rsid w:val="004A2930"/>
    <w:rPr>
      <w:rFonts w:ascii="Times New Roman" w:hAnsi="Times New Roman" w:cs="Times New Roman" w:hint="default"/>
      <w:spacing w:val="10"/>
      <w:sz w:val="24"/>
      <w:szCs w:val="24"/>
    </w:rPr>
  </w:style>
  <w:style w:type="character" w:customStyle="1" w:styleId="afa">
    <w:name w:val="Цветовое выделение"/>
    <w:rsid w:val="004A2930"/>
    <w:rPr>
      <w:b/>
      <w:bCs/>
      <w:color w:val="000080"/>
    </w:rPr>
  </w:style>
  <w:style w:type="character" w:customStyle="1" w:styleId="afb">
    <w:name w:val="Гипертекстовая ссылка"/>
    <w:basedOn w:val="afa"/>
    <w:rsid w:val="004A2930"/>
    <w:rPr>
      <w:b/>
      <w:bCs/>
      <w:color w:val="008000"/>
    </w:rPr>
  </w:style>
  <w:style w:type="character" w:customStyle="1" w:styleId="ad">
    <w:name w:val="Нижний колонтитул Знак"/>
    <w:basedOn w:val="a2"/>
    <w:link w:val="ac"/>
    <w:uiPriority w:val="99"/>
    <w:rsid w:val="008C6C35"/>
    <w:rPr>
      <w:sz w:val="24"/>
      <w:szCs w:val="24"/>
    </w:rPr>
  </w:style>
  <w:style w:type="character" w:styleId="afc">
    <w:name w:val="Emphasis"/>
    <w:basedOn w:val="a2"/>
    <w:qFormat/>
    <w:rsid w:val="008C6C35"/>
    <w:rPr>
      <w:rFonts w:cs="Times New Roman"/>
      <w:i/>
      <w:iCs/>
    </w:rPr>
  </w:style>
  <w:style w:type="character" w:customStyle="1" w:styleId="NoSpacingChar">
    <w:name w:val="No Spacing Char"/>
    <w:basedOn w:val="a2"/>
    <w:link w:val="14"/>
    <w:locked/>
    <w:rsid w:val="00483A9B"/>
    <w:rPr>
      <w:rFonts w:ascii="Cambria" w:hAnsi="Cambria"/>
      <w:sz w:val="22"/>
      <w:szCs w:val="22"/>
      <w:lang w:val="en-US" w:eastAsia="en-US"/>
    </w:rPr>
  </w:style>
  <w:style w:type="paragraph" w:customStyle="1" w:styleId="14">
    <w:name w:val="Без интервала1"/>
    <w:basedOn w:val="a1"/>
    <w:link w:val="NoSpacingChar"/>
    <w:rsid w:val="00483A9B"/>
    <w:rPr>
      <w:rFonts w:ascii="Cambria" w:hAnsi="Cambria"/>
      <w:sz w:val="22"/>
      <w:szCs w:val="22"/>
      <w:lang w:val="en-US" w:eastAsia="en-US"/>
    </w:rPr>
  </w:style>
  <w:style w:type="paragraph" w:styleId="afd">
    <w:name w:val="Plain Text"/>
    <w:basedOn w:val="a1"/>
    <w:link w:val="afe"/>
    <w:rsid w:val="00483A9B"/>
    <w:rPr>
      <w:rFonts w:ascii="Courier New" w:hAnsi="Courier New" w:cs="Courier New"/>
      <w:sz w:val="20"/>
      <w:szCs w:val="20"/>
    </w:rPr>
  </w:style>
  <w:style w:type="character" w:customStyle="1" w:styleId="afe">
    <w:name w:val="Текст Знак"/>
    <w:basedOn w:val="a2"/>
    <w:link w:val="afd"/>
    <w:rsid w:val="00483A9B"/>
    <w:rPr>
      <w:rFonts w:ascii="Courier New" w:hAnsi="Courier New" w:cs="Courier New"/>
    </w:rPr>
  </w:style>
  <w:style w:type="character" w:customStyle="1" w:styleId="aa">
    <w:name w:val="Верхний колонтитул Знак"/>
    <w:basedOn w:val="a2"/>
    <w:link w:val="a9"/>
    <w:uiPriority w:val="99"/>
    <w:locked/>
    <w:rsid w:val="007D1D4F"/>
    <w:rPr>
      <w:sz w:val="24"/>
      <w:szCs w:val="24"/>
    </w:rPr>
  </w:style>
  <w:style w:type="character" w:customStyle="1" w:styleId="af4">
    <w:name w:val="Основной текст Знак"/>
    <w:basedOn w:val="a2"/>
    <w:link w:val="af3"/>
    <w:rsid w:val="00655045"/>
    <w:rPr>
      <w:sz w:val="24"/>
      <w:szCs w:val="24"/>
    </w:rPr>
  </w:style>
  <w:style w:type="character" w:customStyle="1" w:styleId="af0">
    <w:name w:val="Основной текст с отступом Знак"/>
    <w:aliases w:val="Основной текст с отступом Знак1 Знак1"/>
    <w:basedOn w:val="a2"/>
    <w:link w:val="af"/>
    <w:uiPriority w:val="99"/>
    <w:rsid w:val="00655045"/>
    <w:rPr>
      <w:sz w:val="24"/>
      <w:szCs w:val="24"/>
    </w:rPr>
  </w:style>
  <w:style w:type="paragraph" w:customStyle="1" w:styleId="aff">
    <w:name w:val="Содержимое таблицы"/>
    <w:basedOn w:val="a1"/>
    <w:rsid w:val="0057661D"/>
    <w:pPr>
      <w:suppressLineNumbers/>
      <w:suppressAutoHyphens/>
    </w:pPr>
    <w:rPr>
      <w:lang w:eastAsia="ar-SA"/>
    </w:rPr>
  </w:style>
  <w:style w:type="paragraph" w:styleId="aff0">
    <w:name w:val="Normal (Web)"/>
    <w:aliases w:val="_а_Е’__ (дќа) И’ц_1,_а_Е’__ (дќа) И’ц_ И’ц_,___С¬__ (_x_) ÷¬__1,___С¬__ (_x_) ÷¬__ ÷¬__"/>
    <w:basedOn w:val="a1"/>
    <w:link w:val="aff1"/>
    <w:uiPriority w:val="99"/>
    <w:rsid w:val="000F4E17"/>
    <w:pPr>
      <w:spacing w:after="240"/>
    </w:pPr>
  </w:style>
  <w:style w:type="paragraph" w:customStyle="1" w:styleId="aff2">
    <w:name w:val="Знак Знак Знак Знак Знак Знак Знак"/>
    <w:basedOn w:val="a1"/>
    <w:rsid w:val="000F4E17"/>
    <w:rPr>
      <w:rFonts w:ascii="Verdana" w:hAnsi="Verdana" w:cs="Verdana"/>
      <w:lang w:eastAsia="en-US"/>
    </w:rPr>
  </w:style>
  <w:style w:type="character" w:styleId="aff3">
    <w:name w:val="Strong"/>
    <w:basedOn w:val="a2"/>
    <w:uiPriority w:val="22"/>
    <w:qFormat/>
    <w:rsid w:val="000F4E17"/>
    <w:rPr>
      <w:b/>
      <w:bCs/>
    </w:rPr>
  </w:style>
  <w:style w:type="paragraph" w:customStyle="1" w:styleId="arttext">
    <w:name w:val="arttext"/>
    <w:basedOn w:val="a1"/>
    <w:rsid w:val="000F4E17"/>
    <w:pPr>
      <w:spacing w:before="100" w:beforeAutospacing="1" w:after="100" w:afterAutospacing="1"/>
    </w:pPr>
  </w:style>
  <w:style w:type="paragraph" w:customStyle="1" w:styleId="ConsPlusCell">
    <w:name w:val="ConsPlusCell"/>
    <w:rsid w:val="000F4E17"/>
    <w:pPr>
      <w:widowControl w:val="0"/>
      <w:autoSpaceDE w:val="0"/>
      <w:autoSpaceDN w:val="0"/>
      <w:adjustRightInd w:val="0"/>
    </w:pPr>
    <w:rPr>
      <w:rFonts w:ascii="Arial" w:hAnsi="Arial" w:cs="Arial"/>
    </w:rPr>
  </w:style>
  <w:style w:type="paragraph" w:styleId="aff4">
    <w:name w:val="Balloon Text"/>
    <w:basedOn w:val="a1"/>
    <w:link w:val="aff5"/>
    <w:uiPriority w:val="99"/>
    <w:rsid w:val="000F4E17"/>
    <w:rPr>
      <w:rFonts w:ascii="Tahoma" w:hAnsi="Tahoma" w:cs="Tahoma"/>
      <w:sz w:val="16"/>
      <w:szCs w:val="16"/>
    </w:rPr>
  </w:style>
  <w:style w:type="character" w:customStyle="1" w:styleId="aff5">
    <w:name w:val="Текст выноски Знак"/>
    <w:basedOn w:val="a2"/>
    <w:link w:val="aff4"/>
    <w:uiPriority w:val="99"/>
    <w:rsid w:val="000F4E17"/>
    <w:rPr>
      <w:rFonts w:ascii="Tahoma" w:hAnsi="Tahoma" w:cs="Tahoma"/>
      <w:sz w:val="16"/>
      <w:szCs w:val="16"/>
    </w:rPr>
  </w:style>
  <w:style w:type="character" w:customStyle="1" w:styleId="30">
    <w:name w:val="Заголовок 3 Знак"/>
    <w:aliases w:val="!Главы документа Знак"/>
    <w:basedOn w:val="a2"/>
    <w:link w:val="3"/>
    <w:uiPriority w:val="9"/>
    <w:rsid w:val="004B7043"/>
    <w:rPr>
      <w:rFonts w:ascii="Arial" w:eastAsia="Lucida Sans Unicode" w:hAnsi="Arial"/>
      <w:kern w:val="1"/>
      <w:sz w:val="28"/>
      <w:szCs w:val="24"/>
    </w:rPr>
  </w:style>
  <w:style w:type="character" w:customStyle="1" w:styleId="60">
    <w:name w:val="Заголовок 6 Знак"/>
    <w:basedOn w:val="a2"/>
    <w:link w:val="6"/>
    <w:uiPriority w:val="9"/>
    <w:rsid w:val="004B7043"/>
    <w:rPr>
      <w:rFonts w:eastAsia="Lucida Sans Unicode"/>
      <w:b/>
      <w:bCs/>
      <w:kern w:val="1"/>
      <w:sz w:val="22"/>
      <w:szCs w:val="22"/>
    </w:rPr>
  </w:style>
  <w:style w:type="character" w:customStyle="1" w:styleId="12">
    <w:name w:val="Заголовок 1 Знак"/>
    <w:aliases w:val="!Части документа Знак"/>
    <w:basedOn w:val="a2"/>
    <w:link w:val="10"/>
    <w:uiPriority w:val="9"/>
    <w:rsid w:val="004B7043"/>
    <w:rPr>
      <w:sz w:val="28"/>
    </w:rPr>
  </w:style>
  <w:style w:type="character" w:customStyle="1" w:styleId="20">
    <w:name w:val="Заголовок 2 Знак"/>
    <w:aliases w:val="!Разделы документа Знак"/>
    <w:basedOn w:val="a2"/>
    <w:link w:val="2"/>
    <w:uiPriority w:val="9"/>
    <w:rsid w:val="004B7043"/>
    <w:rPr>
      <w:rFonts w:ascii="Arial" w:hAnsi="Arial" w:cs="Arial"/>
      <w:b/>
      <w:bCs/>
      <w:i/>
      <w:iCs/>
      <w:sz w:val="28"/>
      <w:szCs w:val="28"/>
    </w:rPr>
  </w:style>
  <w:style w:type="character" w:customStyle="1" w:styleId="90">
    <w:name w:val="Заголовок 9 Знак"/>
    <w:basedOn w:val="a2"/>
    <w:link w:val="9"/>
    <w:uiPriority w:val="9"/>
    <w:rsid w:val="004B7043"/>
    <w:rPr>
      <w:rFonts w:ascii="Arial" w:hAnsi="Arial" w:cs="Arial"/>
      <w:sz w:val="22"/>
      <w:szCs w:val="22"/>
    </w:rPr>
  </w:style>
  <w:style w:type="numbering" w:customStyle="1" w:styleId="15">
    <w:name w:val="Нет списка1"/>
    <w:next w:val="a4"/>
    <w:uiPriority w:val="99"/>
    <w:semiHidden/>
    <w:rsid w:val="004B7043"/>
  </w:style>
  <w:style w:type="character" w:customStyle="1" w:styleId="Absatz-Standardschriftart">
    <w:name w:val="Absatz-Standardschriftart"/>
    <w:rsid w:val="004B7043"/>
  </w:style>
  <w:style w:type="character" w:customStyle="1" w:styleId="WW-Absatz-Standardschriftart">
    <w:name w:val="WW-Absatz-Standardschriftart"/>
    <w:rsid w:val="004B7043"/>
  </w:style>
  <w:style w:type="character" w:customStyle="1" w:styleId="WW-Absatz-Standardschriftart1">
    <w:name w:val="WW-Absatz-Standardschriftart1"/>
    <w:rsid w:val="004B7043"/>
  </w:style>
  <w:style w:type="character" w:customStyle="1" w:styleId="WW-Absatz-Standardschriftart11">
    <w:name w:val="WW-Absatz-Standardschriftart11"/>
    <w:rsid w:val="004B7043"/>
  </w:style>
  <w:style w:type="character" w:customStyle="1" w:styleId="WW-Absatz-Standardschriftart111">
    <w:name w:val="WW-Absatz-Standardschriftart111"/>
    <w:rsid w:val="004B7043"/>
  </w:style>
  <w:style w:type="character" w:customStyle="1" w:styleId="WW-Absatz-Standardschriftart1111">
    <w:name w:val="WW-Absatz-Standardschriftart1111"/>
    <w:rsid w:val="004B7043"/>
  </w:style>
  <w:style w:type="character" w:customStyle="1" w:styleId="WW-Absatz-Standardschriftart11111">
    <w:name w:val="WW-Absatz-Standardschriftart11111"/>
    <w:rsid w:val="004B7043"/>
  </w:style>
  <w:style w:type="character" w:customStyle="1" w:styleId="WW-Absatz-Standardschriftart111111">
    <w:name w:val="WW-Absatz-Standardschriftart111111"/>
    <w:rsid w:val="004B7043"/>
  </w:style>
  <w:style w:type="character" w:customStyle="1" w:styleId="WW-Absatz-Standardschriftart1111111">
    <w:name w:val="WW-Absatz-Standardschriftart1111111"/>
    <w:rsid w:val="004B7043"/>
  </w:style>
  <w:style w:type="character" w:customStyle="1" w:styleId="WW-Absatz-Standardschriftart11111111">
    <w:name w:val="WW-Absatz-Standardschriftart11111111"/>
    <w:rsid w:val="004B7043"/>
  </w:style>
  <w:style w:type="paragraph" w:customStyle="1" w:styleId="aff6">
    <w:name w:val="Заголовок"/>
    <w:basedOn w:val="a1"/>
    <w:next w:val="af3"/>
    <w:rsid w:val="004B7043"/>
    <w:pPr>
      <w:keepNext/>
      <w:widowControl w:val="0"/>
      <w:suppressAutoHyphens/>
      <w:spacing w:before="240" w:after="120"/>
    </w:pPr>
    <w:rPr>
      <w:rFonts w:ascii="Arial" w:eastAsia="Lucida Sans Unicode" w:hAnsi="Arial" w:cs="Tahoma"/>
      <w:kern w:val="1"/>
      <w:sz w:val="28"/>
      <w:szCs w:val="28"/>
    </w:rPr>
  </w:style>
  <w:style w:type="paragraph" w:styleId="aff7">
    <w:name w:val="List"/>
    <w:basedOn w:val="af3"/>
    <w:rsid w:val="004B7043"/>
    <w:pPr>
      <w:widowControl w:val="0"/>
      <w:suppressAutoHyphens/>
    </w:pPr>
    <w:rPr>
      <w:rFonts w:ascii="Arial" w:eastAsia="Lucida Sans Unicode" w:hAnsi="Arial" w:cs="Tahoma"/>
      <w:kern w:val="1"/>
      <w:sz w:val="20"/>
    </w:rPr>
  </w:style>
  <w:style w:type="paragraph" w:customStyle="1" w:styleId="16">
    <w:name w:val="Название1"/>
    <w:basedOn w:val="a1"/>
    <w:rsid w:val="004B7043"/>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1"/>
    <w:rsid w:val="004B7043"/>
    <w:pPr>
      <w:widowControl w:val="0"/>
      <w:suppressLineNumbers/>
      <w:suppressAutoHyphens/>
    </w:pPr>
    <w:rPr>
      <w:rFonts w:ascii="Arial" w:eastAsia="Lucida Sans Unicode" w:hAnsi="Arial" w:cs="Tahoma"/>
      <w:kern w:val="1"/>
      <w:sz w:val="20"/>
    </w:rPr>
  </w:style>
  <w:style w:type="paragraph" w:customStyle="1" w:styleId="aff8">
    <w:name w:val="Заголовок таблицы"/>
    <w:basedOn w:val="aff"/>
    <w:rsid w:val="004B7043"/>
    <w:pPr>
      <w:widowControl w:val="0"/>
      <w:jc w:val="center"/>
    </w:pPr>
    <w:rPr>
      <w:rFonts w:ascii="Arial" w:eastAsia="Lucida Sans Unicode" w:hAnsi="Arial"/>
      <w:b/>
      <w:bCs/>
      <w:kern w:val="1"/>
      <w:sz w:val="20"/>
    </w:rPr>
  </w:style>
  <w:style w:type="paragraph" w:customStyle="1" w:styleId="210">
    <w:name w:val="Основной текст 21"/>
    <w:basedOn w:val="a1"/>
    <w:rsid w:val="004B7043"/>
    <w:pPr>
      <w:widowControl w:val="0"/>
      <w:suppressAutoHyphens/>
    </w:pPr>
    <w:rPr>
      <w:rFonts w:ascii="Arial" w:eastAsia="Lucida Sans Unicode" w:hAnsi="Arial"/>
      <w:b/>
      <w:kern w:val="1"/>
      <w:sz w:val="28"/>
      <w:szCs w:val="20"/>
    </w:rPr>
  </w:style>
  <w:style w:type="paragraph" w:customStyle="1" w:styleId="aff9">
    <w:name w:val="Îáû÷íûé"/>
    <w:rsid w:val="004B7043"/>
    <w:rPr>
      <w:sz w:val="24"/>
    </w:rPr>
  </w:style>
  <w:style w:type="character" w:customStyle="1" w:styleId="24">
    <w:name w:val="Основной текст 2 Знак"/>
    <w:basedOn w:val="a2"/>
    <w:link w:val="23"/>
    <w:uiPriority w:val="99"/>
    <w:rsid w:val="0041485B"/>
    <w:rPr>
      <w:rFonts w:ascii="Courier New" w:hAnsi="Courier New"/>
    </w:rPr>
  </w:style>
  <w:style w:type="paragraph" w:customStyle="1" w:styleId="18">
    <w:name w:val="1Орган_ПР"/>
    <w:basedOn w:val="a1"/>
    <w:link w:val="19"/>
    <w:qFormat/>
    <w:rsid w:val="0041485B"/>
    <w:pPr>
      <w:snapToGrid w:val="0"/>
      <w:jc w:val="center"/>
    </w:pPr>
    <w:rPr>
      <w:rFonts w:ascii="Arial" w:hAnsi="Arial" w:cs="Arial"/>
      <w:b/>
      <w:caps/>
      <w:sz w:val="26"/>
      <w:szCs w:val="28"/>
      <w:lang w:eastAsia="ar-SA"/>
    </w:rPr>
  </w:style>
  <w:style w:type="character" w:customStyle="1" w:styleId="19">
    <w:name w:val="1Орган_ПР Знак"/>
    <w:basedOn w:val="a2"/>
    <w:link w:val="18"/>
    <w:rsid w:val="0041485B"/>
    <w:rPr>
      <w:rFonts w:ascii="Arial" w:hAnsi="Arial" w:cs="Arial"/>
      <w:b/>
      <w:caps/>
      <w:sz w:val="26"/>
      <w:szCs w:val="28"/>
      <w:lang w:eastAsia="ar-SA"/>
    </w:rPr>
  </w:style>
  <w:style w:type="paragraph" w:customStyle="1" w:styleId="27">
    <w:name w:val="Без интервала2"/>
    <w:rsid w:val="00F46DBD"/>
    <w:rPr>
      <w:rFonts w:ascii="Calibri" w:hAnsi="Calibri" w:cs="Calibri"/>
      <w:sz w:val="22"/>
      <w:szCs w:val="22"/>
    </w:rPr>
  </w:style>
  <w:style w:type="character" w:customStyle="1" w:styleId="40">
    <w:name w:val="Заголовок 4 Знак"/>
    <w:aliases w:val="!Параграфы/Статьи документа Знак"/>
    <w:basedOn w:val="a2"/>
    <w:link w:val="4"/>
    <w:uiPriority w:val="9"/>
    <w:rsid w:val="004C524D"/>
    <w:rPr>
      <w:rFonts w:ascii="Arial" w:hAnsi="Arial"/>
      <w:b/>
      <w:bCs/>
      <w:sz w:val="26"/>
      <w:szCs w:val="28"/>
    </w:rPr>
  </w:style>
  <w:style w:type="character" w:customStyle="1" w:styleId="50">
    <w:name w:val="Заголовок 5 Знак"/>
    <w:basedOn w:val="a2"/>
    <w:link w:val="5"/>
    <w:uiPriority w:val="9"/>
    <w:rsid w:val="004C524D"/>
    <w:rPr>
      <w:rFonts w:ascii="Arial" w:hAnsi="Arial"/>
      <w:b/>
      <w:bCs/>
      <w:i/>
      <w:iCs/>
      <w:sz w:val="26"/>
      <w:szCs w:val="26"/>
    </w:rPr>
  </w:style>
  <w:style w:type="character" w:customStyle="1" w:styleId="70">
    <w:name w:val="Заголовок 7 Знак"/>
    <w:basedOn w:val="a2"/>
    <w:link w:val="7"/>
    <w:uiPriority w:val="9"/>
    <w:rsid w:val="004C524D"/>
    <w:rPr>
      <w:rFonts w:ascii="Arial" w:hAnsi="Arial"/>
      <w:sz w:val="28"/>
      <w:szCs w:val="24"/>
    </w:rPr>
  </w:style>
  <w:style w:type="character" w:customStyle="1" w:styleId="ConsPlusNormal0">
    <w:name w:val="ConsPlusNormal Знак"/>
    <w:link w:val="ConsPlusNormal"/>
    <w:locked/>
    <w:rsid w:val="004C524D"/>
    <w:rPr>
      <w:rFonts w:ascii="Arial" w:hAnsi="Arial" w:cs="Arial"/>
    </w:rPr>
  </w:style>
  <w:style w:type="character" w:customStyle="1" w:styleId="36">
    <w:name w:val="Основной текст с отступом 3 Знак"/>
    <w:basedOn w:val="a2"/>
    <w:link w:val="35"/>
    <w:locked/>
    <w:rsid w:val="004C524D"/>
    <w:rPr>
      <w:sz w:val="16"/>
      <w:szCs w:val="16"/>
    </w:rPr>
  </w:style>
  <w:style w:type="paragraph" w:styleId="affa">
    <w:name w:val="No Spacing"/>
    <w:qFormat/>
    <w:rsid w:val="004C524D"/>
    <w:rPr>
      <w:sz w:val="28"/>
      <w:szCs w:val="28"/>
    </w:rPr>
  </w:style>
  <w:style w:type="character" w:styleId="HTML">
    <w:name w:val="HTML Variable"/>
    <w:aliases w:val="!Ссылки в документе"/>
    <w:basedOn w:val="a2"/>
    <w:rsid w:val="004C524D"/>
    <w:rPr>
      <w:rFonts w:ascii="Arial" w:hAnsi="Arial" w:cs="Times New Roman"/>
      <w:iCs/>
      <w:color w:val="0000FF"/>
      <w:sz w:val="24"/>
      <w:u w:val="none"/>
    </w:rPr>
  </w:style>
  <w:style w:type="paragraph" w:styleId="affb">
    <w:name w:val="annotation text"/>
    <w:aliases w:val="!Равноширинный текст документа"/>
    <w:basedOn w:val="a1"/>
    <w:link w:val="affc"/>
    <w:uiPriority w:val="99"/>
    <w:rsid w:val="004C524D"/>
    <w:pPr>
      <w:ind w:firstLine="567"/>
      <w:jc w:val="both"/>
    </w:pPr>
    <w:rPr>
      <w:rFonts w:ascii="Courier" w:hAnsi="Courier"/>
      <w:sz w:val="22"/>
      <w:szCs w:val="20"/>
    </w:rPr>
  </w:style>
  <w:style w:type="character" w:customStyle="1" w:styleId="affc">
    <w:name w:val="Текст примечания Знак"/>
    <w:aliases w:val="!Равноширинный текст документа Знак"/>
    <w:basedOn w:val="a2"/>
    <w:link w:val="affb"/>
    <w:uiPriority w:val="99"/>
    <w:rsid w:val="004C524D"/>
    <w:rPr>
      <w:rFonts w:ascii="Courier" w:hAnsi="Courier"/>
      <w:sz w:val="22"/>
    </w:rPr>
  </w:style>
  <w:style w:type="paragraph" w:customStyle="1" w:styleId="Title">
    <w:name w:val="Title!Название НПА"/>
    <w:basedOn w:val="a1"/>
    <w:rsid w:val="004C524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C524D"/>
    <w:pPr>
      <w:spacing w:before="120" w:after="120"/>
      <w:jc w:val="right"/>
    </w:pPr>
    <w:rPr>
      <w:rFonts w:cs="Arial"/>
      <w:b/>
      <w:bCs/>
      <w:kern w:val="28"/>
      <w:sz w:val="32"/>
      <w:szCs w:val="32"/>
    </w:rPr>
  </w:style>
  <w:style w:type="paragraph" w:customStyle="1" w:styleId="Table">
    <w:name w:val="Table!Таблица"/>
    <w:rsid w:val="004C524D"/>
    <w:rPr>
      <w:rFonts w:cs="Arial"/>
      <w:bCs/>
      <w:kern w:val="28"/>
      <w:sz w:val="24"/>
      <w:szCs w:val="32"/>
    </w:rPr>
  </w:style>
  <w:style w:type="paragraph" w:customStyle="1" w:styleId="Table0">
    <w:name w:val="Table!"/>
    <w:next w:val="Table"/>
    <w:rsid w:val="004C524D"/>
    <w:pPr>
      <w:jc w:val="center"/>
    </w:pPr>
    <w:rPr>
      <w:rFonts w:cs="Arial"/>
      <w:b/>
      <w:bCs/>
      <w:kern w:val="28"/>
      <w:sz w:val="24"/>
      <w:szCs w:val="32"/>
    </w:rPr>
  </w:style>
  <w:style w:type="table" w:customStyle="1" w:styleId="42">
    <w:name w:val="4Таблица"/>
    <w:uiPriority w:val="99"/>
    <w:rsid w:val="004C524D"/>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af8">
    <w:name w:val="Название Знак"/>
    <w:basedOn w:val="a2"/>
    <w:link w:val="af7"/>
    <w:uiPriority w:val="10"/>
    <w:locked/>
    <w:rsid w:val="004C524D"/>
    <w:rPr>
      <w:b/>
      <w:bCs/>
      <w:sz w:val="28"/>
      <w:szCs w:val="28"/>
    </w:rPr>
  </w:style>
  <w:style w:type="paragraph" w:customStyle="1" w:styleId="4-">
    <w:name w:val="4Таблица-Т"/>
    <w:basedOn w:val="33"/>
    <w:uiPriority w:val="99"/>
    <w:rsid w:val="004C524D"/>
    <w:pPr>
      <w:ind w:left="0"/>
    </w:pPr>
    <w:rPr>
      <w:sz w:val="22"/>
    </w:rPr>
  </w:style>
  <w:style w:type="paragraph" w:customStyle="1" w:styleId="printc">
    <w:name w:val="printc"/>
    <w:basedOn w:val="a1"/>
    <w:uiPriority w:val="99"/>
    <w:rsid w:val="004C524D"/>
    <w:pPr>
      <w:spacing w:before="144" w:after="288"/>
      <w:ind w:firstLine="567"/>
      <w:jc w:val="center"/>
    </w:pPr>
    <w:rPr>
      <w:rFonts w:ascii="Arial" w:hAnsi="Arial" w:cs="Arial"/>
    </w:rPr>
  </w:style>
  <w:style w:type="character" w:styleId="affd">
    <w:name w:val="FollowedHyperlink"/>
    <w:basedOn w:val="a2"/>
    <w:uiPriority w:val="99"/>
    <w:rsid w:val="00475468"/>
    <w:rPr>
      <w:rFonts w:cs="Times New Roman"/>
      <w:color w:val="800080"/>
      <w:u w:val="single"/>
    </w:rPr>
  </w:style>
  <w:style w:type="paragraph" w:styleId="28">
    <w:name w:val="Body Text Indent 2"/>
    <w:basedOn w:val="a1"/>
    <w:link w:val="29"/>
    <w:rsid w:val="00475468"/>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2"/>
    <w:link w:val="28"/>
    <w:rsid w:val="00475468"/>
    <w:rPr>
      <w:rFonts w:ascii="Calibri" w:eastAsia="Calibri" w:hAnsi="Calibri"/>
      <w:sz w:val="22"/>
      <w:szCs w:val="22"/>
      <w:lang w:eastAsia="en-US"/>
    </w:rPr>
  </w:style>
  <w:style w:type="paragraph" w:customStyle="1" w:styleId="1a">
    <w:name w:val="Абзац списка1"/>
    <w:basedOn w:val="a1"/>
    <w:rsid w:val="002B2F48"/>
    <w:pPr>
      <w:widowControl w:val="0"/>
      <w:suppressAutoHyphens/>
      <w:spacing w:after="200" w:line="276" w:lineRule="auto"/>
      <w:ind w:left="720"/>
    </w:pPr>
    <w:rPr>
      <w:rFonts w:ascii="Calibri" w:hAnsi="Calibri" w:cs="Calibri"/>
      <w:sz w:val="22"/>
      <w:szCs w:val="22"/>
      <w:lang w:eastAsia="ar-SA"/>
    </w:rPr>
  </w:style>
  <w:style w:type="paragraph" w:customStyle="1" w:styleId="Index">
    <w:name w:val="Index"/>
    <w:basedOn w:val="a1"/>
    <w:uiPriority w:val="99"/>
    <w:rsid w:val="00257A30"/>
    <w:pPr>
      <w:ind w:firstLine="567"/>
      <w:jc w:val="both"/>
    </w:pPr>
    <w:rPr>
      <w:rFonts w:ascii="Arial" w:hAnsi="Arial" w:cs="Tahoma"/>
      <w:sz w:val="26"/>
    </w:rPr>
  </w:style>
  <w:style w:type="paragraph" w:styleId="affe">
    <w:name w:val="Subtitle"/>
    <w:basedOn w:val="WW-Title"/>
    <w:next w:val="af3"/>
    <w:link w:val="afff"/>
    <w:uiPriority w:val="11"/>
    <w:qFormat/>
    <w:rsid w:val="00257A30"/>
    <w:pPr>
      <w:jc w:val="center"/>
    </w:pPr>
    <w:rPr>
      <w:rFonts w:ascii="Cambria" w:eastAsia="Times New Roman" w:hAnsi="Cambria" w:cs="Mangal"/>
      <w:sz w:val="24"/>
      <w:szCs w:val="21"/>
      <w:lang w:bidi="hi-IN"/>
    </w:rPr>
  </w:style>
  <w:style w:type="character" w:customStyle="1" w:styleId="afff">
    <w:name w:val="Подзаголовок Знак"/>
    <w:basedOn w:val="a2"/>
    <w:link w:val="affe"/>
    <w:uiPriority w:val="11"/>
    <w:rsid w:val="00257A30"/>
    <w:rPr>
      <w:rFonts w:ascii="Cambria" w:hAnsi="Cambria" w:cs="Mangal"/>
      <w:sz w:val="24"/>
      <w:szCs w:val="21"/>
      <w:lang w:bidi="hi-IN"/>
    </w:rPr>
  </w:style>
  <w:style w:type="paragraph" w:customStyle="1" w:styleId="Index2">
    <w:name w:val="Index2"/>
    <w:basedOn w:val="a1"/>
    <w:uiPriority w:val="99"/>
    <w:rsid w:val="00257A30"/>
    <w:pPr>
      <w:ind w:firstLine="567"/>
      <w:jc w:val="both"/>
    </w:pPr>
    <w:rPr>
      <w:rFonts w:ascii="Arial" w:hAnsi="Arial"/>
      <w:sz w:val="26"/>
    </w:rPr>
  </w:style>
  <w:style w:type="paragraph" w:customStyle="1" w:styleId="WW-Title">
    <w:name w:val="WW-Title"/>
    <w:basedOn w:val="a1"/>
    <w:next w:val="af3"/>
    <w:uiPriority w:val="99"/>
    <w:rsid w:val="00257A30"/>
    <w:pPr>
      <w:keepNext/>
      <w:spacing w:before="240" w:after="120"/>
      <w:ind w:firstLine="567"/>
      <w:jc w:val="both"/>
    </w:pPr>
    <w:rPr>
      <w:rFonts w:ascii="Arial" w:eastAsia="Arial Unicode MS" w:hAnsi="Arial" w:cs="Arial"/>
      <w:sz w:val="28"/>
      <w:szCs w:val="28"/>
    </w:rPr>
  </w:style>
  <w:style w:type="paragraph" w:customStyle="1" w:styleId="WW-caption">
    <w:name w:val="WW-caption"/>
    <w:basedOn w:val="a1"/>
    <w:uiPriority w:val="99"/>
    <w:rsid w:val="00257A30"/>
    <w:pPr>
      <w:spacing w:before="120" w:after="120"/>
      <w:ind w:firstLine="567"/>
      <w:jc w:val="both"/>
    </w:pPr>
    <w:rPr>
      <w:rFonts w:ascii="Arial" w:hAnsi="Arial"/>
      <w:i/>
      <w:iCs/>
    </w:rPr>
  </w:style>
  <w:style w:type="paragraph" w:customStyle="1" w:styleId="WW-Index">
    <w:name w:val="WW-Index"/>
    <w:basedOn w:val="a1"/>
    <w:uiPriority w:val="99"/>
    <w:rsid w:val="00257A30"/>
    <w:pPr>
      <w:ind w:firstLine="567"/>
      <w:jc w:val="both"/>
    </w:pPr>
    <w:rPr>
      <w:rFonts w:ascii="Tahoma" w:hAnsi="Tahoma" w:cs="Tahoma"/>
      <w:sz w:val="26"/>
    </w:rPr>
  </w:style>
  <w:style w:type="paragraph" w:customStyle="1" w:styleId="Index1">
    <w:name w:val="Index1"/>
    <w:basedOn w:val="a1"/>
    <w:uiPriority w:val="99"/>
    <w:rsid w:val="00257A30"/>
    <w:pPr>
      <w:ind w:firstLine="567"/>
      <w:jc w:val="both"/>
    </w:pPr>
    <w:rPr>
      <w:rFonts w:ascii="Arial" w:hAnsi="Arial"/>
      <w:sz w:val="26"/>
    </w:rPr>
  </w:style>
  <w:style w:type="paragraph" w:customStyle="1" w:styleId="WW-caption1">
    <w:name w:val="WW-caption1"/>
    <w:basedOn w:val="a1"/>
    <w:uiPriority w:val="99"/>
    <w:rsid w:val="00257A30"/>
    <w:pPr>
      <w:spacing w:before="120" w:after="120"/>
      <w:ind w:firstLine="567"/>
      <w:jc w:val="both"/>
    </w:pPr>
    <w:rPr>
      <w:rFonts w:ascii="Arial" w:hAnsi="Arial"/>
      <w:i/>
      <w:iCs/>
    </w:rPr>
  </w:style>
  <w:style w:type="paragraph" w:customStyle="1" w:styleId="WW-Index1">
    <w:name w:val="WW-Index1"/>
    <w:basedOn w:val="a1"/>
    <w:uiPriority w:val="99"/>
    <w:rsid w:val="00257A30"/>
    <w:pPr>
      <w:ind w:firstLine="567"/>
      <w:jc w:val="both"/>
    </w:pPr>
    <w:rPr>
      <w:rFonts w:ascii="Arial" w:hAnsi="Arial"/>
      <w:sz w:val="26"/>
    </w:rPr>
  </w:style>
  <w:style w:type="paragraph" w:customStyle="1" w:styleId="WW-Title1">
    <w:name w:val="WW-Title1"/>
    <w:basedOn w:val="WW-Title"/>
    <w:next w:val="affe"/>
    <w:uiPriority w:val="99"/>
    <w:rsid w:val="00257A30"/>
  </w:style>
  <w:style w:type="paragraph" w:customStyle="1" w:styleId="WW-caption11">
    <w:name w:val="WW-caption11"/>
    <w:basedOn w:val="a1"/>
    <w:uiPriority w:val="99"/>
    <w:rsid w:val="00257A30"/>
    <w:pPr>
      <w:spacing w:before="120" w:after="120"/>
      <w:ind w:firstLine="567"/>
      <w:jc w:val="both"/>
    </w:pPr>
    <w:rPr>
      <w:rFonts w:ascii="Arial" w:hAnsi="Arial"/>
      <w:i/>
      <w:iCs/>
    </w:rPr>
  </w:style>
  <w:style w:type="paragraph" w:customStyle="1" w:styleId="WW-Index11">
    <w:name w:val="WW-Index11"/>
    <w:basedOn w:val="a1"/>
    <w:uiPriority w:val="99"/>
    <w:rsid w:val="00257A30"/>
    <w:pPr>
      <w:ind w:firstLine="567"/>
      <w:jc w:val="both"/>
    </w:pPr>
    <w:rPr>
      <w:rFonts w:ascii="Arial" w:hAnsi="Arial"/>
      <w:sz w:val="26"/>
    </w:rPr>
  </w:style>
  <w:style w:type="paragraph" w:customStyle="1" w:styleId="WW-caption111">
    <w:name w:val="WW-caption111"/>
    <w:basedOn w:val="a1"/>
    <w:uiPriority w:val="99"/>
    <w:rsid w:val="00257A30"/>
    <w:pPr>
      <w:spacing w:before="120" w:after="120"/>
      <w:ind w:firstLine="567"/>
      <w:jc w:val="both"/>
    </w:pPr>
    <w:rPr>
      <w:rFonts w:ascii="Arial" w:hAnsi="Arial"/>
      <w:i/>
      <w:iCs/>
    </w:rPr>
  </w:style>
  <w:style w:type="paragraph" w:customStyle="1" w:styleId="WW-Index111">
    <w:name w:val="WW-Index111"/>
    <w:basedOn w:val="a1"/>
    <w:uiPriority w:val="99"/>
    <w:rsid w:val="00257A30"/>
    <w:pPr>
      <w:ind w:firstLine="567"/>
      <w:jc w:val="both"/>
    </w:pPr>
    <w:rPr>
      <w:rFonts w:ascii="Arial" w:hAnsi="Arial"/>
      <w:sz w:val="26"/>
    </w:rPr>
  </w:style>
  <w:style w:type="paragraph" w:customStyle="1" w:styleId="ConsPlusDocList">
    <w:name w:val="ConsPlusDocList"/>
    <w:rsid w:val="00257A30"/>
    <w:pPr>
      <w:widowControl w:val="0"/>
      <w:autoSpaceDE w:val="0"/>
      <w:autoSpaceDN w:val="0"/>
      <w:adjustRightInd w:val="0"/>
    </w:pPr>
    <w:rPr>
      <w:rFonts w:ascii="Courier New" w:hAnsi="Courier New" w:cs="Courier New"/>
      <w:lang w:bidi="hi-IN"/>
    </w:rPr>
  </w:style>
  <w:style w:type="paragraph" w:customStyle="1" w:styleId="TableContents">
    <w:name w:val="Table Contents"/>
    <w:basedOn w:val="a1"/>
    <w:uiPriority w:val="99"/>
    <w:rsid w:val="00257A30"/>
    <w:pPr>
      <w:ind w:firstLine="567"/>
      <w:jc w:val="both"/>
    </w:pPr>
    <w:rPr>
      <w:rFonts w:ascii="Arial" w:hAnsi="Arial"/>
      <w:sz w:val="26"/>
    </w:rPr>
  </w:style>
  <w:style w:type="paragraph" w:customStyle="1" w:styleId="TableHeading">
    <w:name w:val="Table Heading"/>
    <w:basedOn w:val="TableContents"/>
    <w:uiPriority w:val="99"/>
    <w:rsid w:val="00257A30"/>
    <w:pPr>
      <w:jc w:val="center"/>
    </w:pPr>
    <w:rPr>
      <w:b/>
      <w:bCs/>
    </w:rPr>
  </w:style>
  <w:style w:type="paragraph" w:customStyle="1" w:styleId="WW-TableContents">
    <w:name w:val="WW-Table Contents"/>
    <w:basedOn w:val="a1"/>
    <w:uiPriority w:val="99"/>
    <w:rsid w:val="00257A30"/>
    <w:pPr>
      <w:ind w:firstLine="567"/>
      <w:jc w:val="both"/>
    </w:pPr>
    <w:rPr>
      <w:rFonts w:ascii="Arial" w:hAnsi="Arial"/>
      <w:sz w:val="26"/>
    </w:rPr>
  </w:style>
  <w:style w:type="paragraph" w:customStyle="1" w:styleId="WW-TableHeading">
    <w:name w:val="WW-Table Heading"/>
    <w:basedOn w:val="WW-TableContents"/>
    <w:uiPriority w:val="99"/>
    <w:rsid w:val="00257A30"/>
    <w:pPr>
      <w:jc w:val="center"/>
    </w:pPr>
    <w:rPr>
      <w:b/>
      <w:bCs/>
    </w:rPr>
  </w:style>
  <w:style w:type="paragraph" w:customStyle="1" w:styleId="WW-heading1">
    <w:name w:val="WW-heading 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WW-TableContents1">
    <w:name w:val="WW-Table Contents1"/>
    <w:basedOn w:val="a1"/>
    <w:uiPriority w:val="99"/>
    <w:rsid w:val="00257A30"/>
    <w:pPr>
      <w:ind w:firstLine="567"/>
      <w:jc w:val="both"/>
    </w:pPr>
    <w:rPr>
      <w:rFonts w:ascii="Arial" w:hAnsi="Arial"/>
      <w:sz w:val="26"/>
    </w:rPr>
  </w:style>
  <w:style w:type="paragraph" w:customStyle="1" w:styleId="WW-TableHeading1">
    <w:name w:val="WW-Table Heading1"/>
    <w:basedOn w:val="WW-TableContents1"/>
    <w:uiPriority w:val="99"/>
    <w:rsid w:val="00257A30"/>
    <w:pPr>
      <w:jc w:val="center"/>
    </w:pPr>
    <w:rPr>
      <w:b/>
      <w:bCs/>
    </w:rPr>
  </w:style>
  <w:style w:type="paragraph" w:customStyle="1" w:styleId="WW-TableContents12">
    <w:name w:val="WW-Table Contents12"/>
    <w:basedOn w:val="a1"/>
    <w:uiPriority w:val="99"/>
    <w:rsid w:val="00257A30"/>
    <w:pPr>
      <w:ind w:firstLine="567"/>
      <w:jc w:val="both"/>
    </w:pPr>
    <w:rPr>
      <w:rFonts w:ascii="Arial" w:hAnsi="Arial"/>
      <w:sz w:val="26"/>
    </w:rPr>
  </w:style>
  <w:style w:type="paragraph" w:customStyle="1" w:styleId="WW-TableHeading12">
    <w:name w:val="WW-Table Heading12"/>
    <w:basedOn w:val="WW-TableContents12"/>
    <w:uiPriority w:val="99"/>
    <w:rsid w:val="00257A30"/>
    <w:pPr>
      <w:jc w:val="center"/>
    </w:pPr>
    <w:rPr>
      <w:b/>
      <w:bCs/>
    </w:rPr>
  </w:style>
  <w:style w:type="paragraph" w:customStyle="1" w:styleId="WW-heading11">
    <w:name w:val="WW-heading 1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TableContents1">
    <w:name w:val="Table Contents1"/>
    <w:basedOn w:val="a1"/>
    <w:uiPriority w:val="99"/>
    <w:rsid w:val="00257A30"/>
    <w:pPr>
      <w:ind w:firstLine="567"/>
      <w:jc w:val="both"/>
    </w:pPr>
    <w:rPr>
      <w:rFonts w:ascii="Arial" w:hAnsi="Arial"/>
      <w:sz w:val="26"/>
    </w:rPr>
  </w:style>
  <w:style w:type="paragraph" w:customStyle="1" w:styleId="TableHeading1">
    <w:name w:val="Table Heading1"/>
    <w:basedOn w:val="TableContents1"/>
    <w:uiPriority w:val="99"/>
    <w:rsid w:val="00257A30"/>
    <w:pPr>
      <w:jc w:val="center"/>
    </w:pPr>
    <w:rPr>
      <w:b/>
      <w:bCs/>
    </w:rPr>
  </w:style>
  <w:style w:type="paragraph" w:customStyle="1" w:styleId="WW-TableContents123">
    <w:name w:val="WW-Table Contents123"/>
    <w:basedOn w:val="a1"/>
    <w:uiPriority w:val="99"/>
    <w:rsid w:val="00257A30"/>
    <w:pPr>
      <w:ind w:firstLine="567"/>
      <w:jc w:val="both"/>
    </w:pPr>
    <w:rPr>
      <w:rFonts w:ascii="Arial" w:hAnsi="Arial"/>
      <w:sz w:val="26"/>
    </w:rPr>
  </w:style>
  <w:style w:type="paragraph" w:customStyle="1" w:styleId="WW-TableHeading123">
    <w:name w:val="WW-Table Heading123"/>
    <w:basedOn w:val="WW-TableContents123"/>
    <w:uiPriority w:val="99"/>
    <w:rsid w:val="00257A30"/>
    <w:pPr>
      <w:jc w:val="center"/>
    </w:pPr>
    <w:rPr>
      <w:b/>
      <w:bCs/>
    </w:rPr>
  </w:style>
  <w:style w:type="paragraph" w:customStyle="1" w:styleId="TableContents2">
    <w:name w:val="Table Contents2"/>
    <w:basedOn w:val="a1"/>
    <w:uiPriority w:val="99"/>
    <w:rsid w:val="00257A30"/>
    <w:pPr>
      <w:ind w:firstLine="567"/>
      <w:jc w:val="both"/>
    </w:pPr>
    <w:rPr>
      <w:rFonts w:ascii="Arial" w:hAnsi="Arial"/>
      <w:sz w:val="26"/>
    </w:rPr>
  </w:style>
  <w:style w:type="paragraph" w:customStyle="1" w:styleId="TableHeading2">
    <w:name w:val="Table Heading2"/>
    <w:basedOn w:val="TableContents2"/>
    <w:uiPriority w:val="99"/>
    <w:rsid w:val="00257A30"/>
    <w:pPr>
      <w:jc w:val="center"/>
    </w:pPr>
    <w:rPr>
      <w:b/>
      <w:bCs/>
    </w:rPr>
  </w:style>
  <w:style w:type="character" w:customStyle="1" w:styleId="RTFNum21">
    <w:name w:val="RTF_Num 2 1"/>
    <w:uiPriority w:val="99"/>
    <w:rsid w:val="00257A30"/>
    <w:rPr>
      <w:sz w:val="28"/>
    </w:rPr>
  </w:style>
  <w:style w:type="character" w:customStyle="1" w:styleId="RTFNum22">
    <w:name w:val="RTF_Num 2 2"/>
    <w:uiPriority w:val="99"/>
    <w:rsid w:val="00257A30"/>
    <w:rPr>
      <w:sz w:val="28"/>
    </w:rPr>
  </w:style>
  <w:style w:type="character" w:customStyle="1" w:styleId="RTFNum23">
    <w:name w:val="RTF_Num 2 3"/>
    <w:uiPriority w:val="99"/>
    <w:rsid w:val="00257A30"/>
  </w:style>
  <w:style w:type="character" w:customStyle="1" w:styleId="RTFNum24">
    <w:name w:val="RTF_Num 2 4"/>
    <w:uiPriority w:val="99"/>
    <w:rsid w:val="00257A30"/>
  </w:style>
  <w:style w:type="character" w:customStyle="1" w:styleId="RTFNum25">
    <w:name w:val="RTF_Num 2 5"/>
    <w:uiPriority w:val="99"/>
    <w:rsid w:val="00257A30"/>
  </w:style>
  <w:style w:type="character" w:customStyle="1" w:styleId="RTFNum26">
    <w:name w:val="RTF_Num 2 6"/>
    <w:uiPriority w:val="99"/>
    <w:rsid w:val="00257A30"/>
  </w:style>
  <w:style w:type="character" w:customStyle="1" w:styleId="RTFNum27">
    <w:name w:val="RTF_Num 2 7"/>
    <w:uiPriority w:val="99"/>
    <w:rsid w:val="00257A30"/>
  </w:style>
  <w:style w:type="character" w:customStyle="1" w:styleId="RTFNum28">
    <w:name w:val="RTF_Num 2 8"/>
    <w:uiPriority w:val="99"/>
    <w:rsid w:val="00257A30"/>
  </w:style>
  <w:style w:type="character" w:customStyle="1" w:styleId="RTFNum29">
    <w:name w:val="RTF_Num 2 9"/>
    <w:uiPriority w:val="99"/>
    <w:rsid w:val="00257A30"/>
  </w:style>
  <w:style w:type="character" w:customStyle="1" w:styleId="RTFNum214">
    <w:name w:val="RTF_Num 2 14"/>
    <w:uiPriority w:val="99"/>
    <w:rsid w:val="00257A30"/>
    <w:rPr>
      <w:lang w:eastAsia="zh-CN"/>
    </w:rPr>
  </w:style>
  <w:style w:type="character" w:customStyle="1" w:styleId="RTFNum224">
    <w:name w:val="RTF_Num 2 24"/>
    <w:uiPriority w:val="99"/>
    <w:rsid w:val="00257A30"/>
    <w:rPr>
      <w:lang w:eastAsia="zh-CN"/>
    </w:rPr>
  </w:style>
  <w:style w:type="character" w:customStyle="1" w:styleId="RTFNum234">
    <w:name w:val="RTF_Num 2 34"/>
    <w:uiPriority w:val="99"/>
    <w:rsid w:val="00257A30"/>
    <w:rPr>
      <w:lang w:eastAsia="zh-CN"/>
    </w:rPr>
  </w:style>
  <w:style w:type="character" w:customStyle="1" w:styleId="RTFNum244">
    <w:name w:val="RTF_Num 2 44"/>
    <w:uiPriority w:val="99"/>
    <w:rsid w:val="00257A30"/>
    <w:rPr>
      <w:lang w:eastAsia="zh-CN"/>
    </w:rPr>
  </w:style>
  <w:style w:type="character" w:customStyle="1" w:styleId="RTFNum254">
    <w:name w:val="RTF_Num 2 54"/>
    <w:uiPriority w:val="99"/>
    <w:rsid w:val="00257A30"/>
    <w:rPr>
      <w:lang w:eastAsia="zh-CN"/>
    </w:rPr>
  </w:style>
  <w:style w:type="character" w:customStyle="1" w:styleId="RTFNum264">
    <w:name w:val="RTF_Num 2 64"/>
    <w:uiPriority w:val="99"/>
    <w:rsid w:val="00257A30"/>
    <w:rPr>
      <w:lang w:eastAsia="zh-CN"/>
    </w:rPr>
  </w:style>
  <w:style w:type="character" w:customStyle="1" w:styleId="RTFNum274">
    <w:name w:val="RTF_Num 2 74"/>
    <w:uiPriority w:val="99"/>
    <w:rsid w:val="00257A30"/>
    <w:rPr>
      <w:lang w:eastAsia="zh-CN"/>
    </w:rPr>
  </w:style>
  <w:style w:type="character" w:customStyle="1" w:styleId="RTFNum284">
    <w:name w:val="RTF_Num 2 84"/>
    <w:uiPriority w:val="99"/>
    <w:rsid w:val="00257A30"/>
    <w:rPr>
      <w:lang w:eastAsia="zh-CN"/>
    </w:rPr>
  </w:style>
  <w:style w:type="character" w:customStyle="1" w:styleId="RTFNum294">
    <w:name w:val="RTF_Num 2 94"/>
    <w:uiPriority w:val="99"/>
    <w:rsid w:val="00257A30"/>
    <w:rPr>
      <w:lang w:eastAsia="zh-CN"/>
    </w:rPr>
  </w:style>
  <w:style w:type="character" w:customStyle="1" w:styleId="RTFNum213">
    <w:name w:val="RTF_Num 2 13"/>
    <w:uiPriority w:val="99"/>
    <w:rsid w:val="00257A30"/>
    <w:rPr>
      <w:sz w:val="28"/>
      <w:lang w:eastAsia="zh-CN"/>
    </w:rPr>
  </w:style>
  <w:style w:type="character" w:customStyle="1" w:styleId="RTFNum223">
    <w:name w:val="RTF_Num 2 23"/>
    <w:uiPriority w:val="99"/>
    <w:rsid w:val="00257A30"/>
    <w:rPr>
      <w:sz w:val="28"/>
      <w:lang w:eastAsia="zh-CN"/>
    </w:rPr>
  </w:style>
  <w:style w:type="character" w:customStyle="1" w:styleId="RTFNum233">
    <w:name w:val="RTF_Num 2 33"/>
    <w:uiPriority w:val="99"/>
    <w:rsid w:val="00257A30"/>
    <w:rPr>
      <w:lang w:eastAsia="zh-CN"/>
    </w:rPr>
  </w:style>
  <w:style w:type="character" w:customStyle="1" w:styleId="RTFNum243">
    <w:name w:val="RTF_Num 2 43"/>
    <w:uiPriority w:val="99"/>
    <w:rsid w:val="00257A30"/>
    <w:rPr>
      <w:lang w:eastAsia="zh-CN"/>
    </w:rPr>
  </w:style>
  <w:style w:type="character" w:customStyle="1" w:styleId="RTFNum253">
    <w:name w:val="RTF_Num 2 53"/>
    <w:uiPriority w:val="99"/>
    <w:rsid w:val="00257A30"/>
    <w:rPr>
      <w:lang w:eastAsia="zh-CN"/>
    </w:rPr>
  </w:style>
  <w:style w:type="character" w:customStyle="1" w:styleId="RTFNum263">
    <w:name w:val="RTF_Num 2 63"/>
    <w:uiPriority w:val="99"/>
    <w:rsid w:val="00257A30"/>
    <w:rPr>
      <w:lang w:eastAsia="zh-CN"/>
    </w:rPr>
  </w:style>
  <w:style w:type="character" w:customStyle="1" w:styleId="RTFNum273">
    <w:name w:val="RTF_Num 2 73"/>
    <w:uiPriority w:val="99"/>
    <w:rsid w:val="00257A30"/>
    <w:rPr>
      <w:lang w:eastAsia="zh-CN"/>
    </w:rPr>
  </w:style>
  <w:style w:type="character" w:customStyle="1" w:styleId="RTFNum283">
    <w:name w:val="RTF_Num 2 83"/>
    <w:uiPriority w:val="99"/>
    <w:rsid w:val="00257A30"/>
    <w:rPr>
      <w:lang w:eastAsia="zh-CN"/>
    </w:rPr>
  </w:style>
  <w:style w:type="character" w:customStyle="1" w:styleId="RTFNum293">
    <w:name w:val="RTF_Num 2 93"/>
    <w:uiPriority w:val="99"/>
    <w:rsid w:val="00257A30"/>
    <w:rPr>
      <w:lang w:eastAsia="zh-CN"/>
    </w:rPr>
  </w:style>
  <w:style w:type="character" w:customStyle="1" w:styleId="RTFNum31">
    <w:name w:val="RTF_Num 3 1"/>
    <w:uiPriority w:val="99"/>
    <w:rsid w:val="00257A30"/>
  </w:style>
  <w:style w:type="character" w:customStyle="1" w:styleId="RTFNum32">
    <w:name w:val="RTF_Num 3 2"/>
    <w:uiPriority w:val="99"/>
    <w:rsid w:val="00257A30"/>
  </w:style>
  <w:style w:type="character" w:customStyle="1" w:styleId="RTFNum33">
    <w:name w:val="RTF_Num 3 3"/>
    <w:uiPriority w:val="99"/>
    <w:rsid w:val="00257A30"/>
  </w:style>
  <w:style w:type="character" w:customStyle="1" w:styleId="RTFNum34">
    <w:name w:val="RTF_Num 3 4"/>
    <w:uiPriority w:val="99"/>
    <w:rsid w:val="00257A30"/>
  </w:style>
  <w:style w:type="character" w:customStyle="1" w:styleId="RTFNum35">
    <w:name w:val="RTF_Num 3 5"/>
    <w:uiPriority w:val="99"/>
    <w:rsid w:val="00257A30"/>
  </w:style>
  <w:style w:type="character" w:customStyle="1" w:styleId="RTFNum36">
    <w:name w:val="RTF_Num 3 6"/>
    <w:uiPriority w:val="99"/>
    <w:rsid w:val="00257A30"/>
  </w:style>
  <w:style w:type="character" w:customStyle="1" w:styleId="RTFNum37">
    <w:name w:val="RTF_Num 3 7"/>
    <w:uiPriority w:val="99"/>
    <w:rsid w:val="00257A30"/>
  </w:style>
  <w:style w:type="character" w:customStyle="1" w:styleId="RTFNum38">
    <w:name w:val="RTF_Num 3 8"/>
    <w:uiPriority w:val="99"/>
    <w:rsid w:val="00257A30"/>
  </w:style>
  <w:style w:type="character" w:customStyle="1" w:styleId="RTFNum39">
    <w:name w:val="RTF_Num 3 9"/>
    <w:uiPriority w:val="99"/>
    <w:rsid w:val="00257A30"/>
  </w:style>
  <w:style w:type="character" w:customStyle="1" w:styleId="WW-RTFNum31">
    <w:name w:val="WW-RTF_Num 3 1"/>
    <w:uiPriority w:val="99"/>
    <w:rsid w:val="00257A30"/>
    <w:rPr>
      <w:b/>
      <w:sz w:val="28"/>
    </w:rPr>
  </w:style>
  <w:style w:type="character" w:customStyle="1" w:styleId="WW-RTFNum32">
    <w:name w:val="WW-RTF_Num 3 2"/>
    <w:uiPriority w:val="99"/>
    <w:rsid w:val="00257A30"/>
    <w:rPr>
      <w:sz w:val="28"/>
    </w:rPr>
  </w:style>
  <w:style w:type="character" w:customStyle="1" w:styleId="WW-RTFNum33">
    <w:name w:val="WW-RTF_Num 3 3"/>
    <w:uiPriority w:val="99"/>
    <w:rsid w:val="00257A30"/>
  </w:style>
  <w:style w:type="character" w:customStyle="1" w:styleId="WW-RTFNum34">
    <w:name w:val="WW-RTF_Num 3 4"/>
    <w:uiPriority w:val="99"/>
    <w:rsid w:val="00257A30"/>
  </w:style>
  <w:style w:type="character" w:customStyle="1" w:styleId="WW-RTFNum35">
    <w:name w:val="WW-RTF_Num 3 5"/>
    <w:uiPriority w:val="99"/>
    <w:rsid w:val="00257A30"/>
  </w:style>
  <w:style w:type="character" w:customStyle="1" w:styleId="WW-RTFNum36">
    <w:name w:val="WW-RTF_Num 3 6"/>
    <w:uiPriority w:val="99"/>
    <w:rsid w:val="00257A30"/>
  </w:style>
  <w:style w:type="character" w:customStyle="1" w:styleId="WW-RTFNum37">
    <w:name w:val="WW-RTF_Num 3 7"/>
    <w:uiPriority w:val="99"/>
    <w:rsid w:val="00257A30"/>
  </w:style>
  <w:style w:type="character" w:customStyle="1" w:styleId="WW-RTFNum38">
    <w:name w:val="WW-RTF_Num 3 8"/>
    <w:uiPriority w:val="99"/>
    <w:rsid w:val="00257A30"/>
  </w:style>
  <w:style w:type="character" w:customStyle="1" w:styleId="WW-RTFNum39">
    <w:name w:val="WW-RTF_Num 3 9"/>
    <w:uiPriority w:val="99"/>
    <w:rsid w:val="00257A30"/>
  </w:style>
  <w:style w:type="character" w:customStyle="1" w:styleId="RTFNum41">
    <w:name w:val="RTF_Num 4 1"/>
    <w:uiPriority w:val="99"/>
    <w:rsid w:val="00257A30"/>
  </w:style>
  <w:style w:type="character" w:customStyle="1" w:styleId="RTFNum42">
    <w:name w:val="RTF_Num 4 2"/>
    <w:uiPriority w:val="99"/>
    <w:rsid w:val="00257A30"/>
  </w:style>
  <w:style w:type="character" w:customStyle="1" w:styleId="RTFNum43">
    <w:name w:val="RTF_Num 4 3"/>
    <w:uiPriority w:val="99"/>
    <w:rsid w:val="00257A30"/>
  </w:style>
  <w:style w:type="character" w:customStyle="1" w:styleId="RTFNum44">
    <w:name w:val="RTF_Num 4 4"/>
    <w:uiPriority w:val="99"/>
    <w:rsid w:val="00257A30"/>
  </w:style>
  <w:style w:type="character" w:customStyle="1" w:styleId="RTFNum45">
    <w:name w:val="RTF_Num 4 5"/>
    <w:uiPriority w:val="99"/>
    <w:rsid w:val="00257A30"/>
  </w:style>
  <w:style w:type="character" w:customStyle="1" w:styleId="RTFNum46">
    <w:name w:val="RTF_Num 4 6"/>
    <w:uiPriority w:val="99"/>
    <w:rsid w:val="00257A30"/>
  </w:style>
  <w:style w:type="character" w:customStyle="1" w:styleId="RTFNum47">
    <w:name w:val="RTF_Num 4 7"/>
    <w:uiPriority w:val="99"/>
    <w:rsid w:val="00257A30"/>
  </w:style>
  <w:style w:type="character" w:customStyle="1" w:styleId="RTFNum48">
    <w:name w:val="RTF_Num 4 8"/>
    <w:uiPriority w:val="99"/>
    <w:rsid w:val="00257A30"/>
  </w:style>
  <w:style w:type="character" w:customStyle="1" w:styleId="RTFNum49">
    <w:name w:val="RTF_Num 4 9"/>
    <w:uiPriority w:val="99"/>
    <w:rsid w:val="00257A30"/>
  </w:style>
  <w:style w:type="character" w:customStyle="1" w:styleId="RTFNum51">
    <w:name w:val="RTF_Num 5 1"/>
    <w:uiPriority w:val="99"/>
    <w:rsid w:val="00257A30"/>
  </w:style>
  <w:style w:type="character" w:customStyle="1" w:styleId="RTFNum52">
    <w:name w:val="RTF_Num 5 2"/>
    <w:uiPriority w:val="99"/>
    <w:rsid w:val="00257A30"/>
  </w:style>
  <w:style w:type="character" w:customStyle="1" w:styleId="RTFNum53">
    <w:name w:val="RTF_Num 5 3"/>
    <w:uiPriority w:val="99"/>
    <w:rsid w:val="00257A30"/>
  </w:style>
  <w:style w:type="character" w:customStyle="1" w:styleId="RTFNum54">
    <w:name w:val="RTF_Num 5 4"/>
    <w:uiPriority w:val="99"/>
    <w:rsid w:val="00257A30"/>
  </w:style>
  <w:style w:type="character" w:customStyle="1" w:styleId="RTFNum55">
    <w:name w:val="RTF_Num 5 5"/>
    <w:uiPriority w:val="99"/>
    <w:rsid w:val="00257A30"/>
  </w:style>
  <w:style w:type="character" w:customStyle="1" w:styleId="RTFNum56">
    <w:name w:val="RTF_Num 5 6"/>
    <w:uiPriority w:val="99"/>
    <w:rsid w:val="00257A30"/>
  </w:style>
  <w:style w:type="character" w:customStyle="1" w:styleId="RTFNum57">
    <w:name w:val="RTF_Num 5 7"/>
    <w:uiPriority w:val="99"/>
    <w:rsid w:val="00257A30"/>
  </w:style>
  <w:style w:type="character" w:customStyle="1" w:styleId="RTFNum58">
    <w:name w:val="RTF_Num 5 8"/>
    <w:uiPriority w:val="99"/>
    <w:rsid w:val="00257A30"/>
  </w:style>
  <w:style w:type="character" w:customStyle="1" w:styleId="RTFNum59">
    <w:name w:val="RTF_Num 5 9"/>
    <w:uiPriority w:val="99"/>
    <w:rsid w:val="00257A30"/>
  </w:style>
  <w:style w:type="character" w:customStyle="1" w:styleId="RTFNum61">
    <w:name w:val="RTF_Num 6 1"/>
    <w:uiPriority w:val="99"/>
    <w:rsid w:val="00257A30"/>
  </w:style>
  <w:style w:type="character" w:customStyle="1" w:styleId="RTFNum62">
    <w:name w:val="RTF_Num 6 2"/>
    <w:uiPriority w:val="99"/>
    <w:rsid w:val="00257A30"/>
  </w:style>
  <w:style w:type="character" w:customStyle="1" w:styleId="RTFNum63">
    <w:name w:val="RTF_Num 6 3"/>
    <w:uiPriority w:val="99"/>
    <w:rsid w:val="00257A30"/>
  </w:style>
  <w:style w:type="character" w:customStyle="1" w:styleId="RTFNum64">
    <w:name w:val="RTF_Num 6 4"/>
    <w:uiPriority w:val="99"/>
    <w:rsid w:val="00257A30"/>
  </w:style>
  <w:style w:type="character" w:customStyle="1" w:styleId="RTFNum65">
    <w:name w:val="RTF_Num 6 5"/>
    <w:uiPriority w:val="99"/>
    <w:rsid w:val="00257A30"/>
  </w:style>
  <w:style w:type="character" w:customStyle="1" w:styleId="RTFNum66">
    <w:name w:val="RTF_Num 6 6"/>
    <w:uiPriority w:val="99"/>
    <w:rsid w:val="00257A30"/>
  </w:style>
  <w:style w:type="character" w:customStyle="1" w:styleId="RTFNum67">
    <w:name w:val="RTF_Num 6 7"/>
    <w:uiPriority w:val="99"/>
    <w:rsid w:val="00257A30"/>
  </w:style>
  <w:style w:type="character" w:customStyle="1" w:styleId="RTFNum68">
    <w:name w:val="RTF_Num 6 8"/>
    <w:uiPriority w:val="99"/>
    <w:rsid w:val="00257A30"/>
  </w:style>
  <w:style w:type="character" w:customStyle="1" w:styleId="RTFNum69">
    <w:name w:val="RTF_Num 6 9"/>
    <w:uiPriority w:val="99"/>
    <w:rsid w:val="00257A30"/>
  </w:style>
  <w:style w:type="character" w:customStyle="1" w:styleId="RTFNum210">
    <w:name w:val="RTF_Num 2 10"/>
    <w:uiPriority w:val="99"/>
    <w:rsid w:val="00257A30"/>
    <w:rPr>
      <w:lang w:eastAsia="zh-CN"/>
    </w:rPr>
  </w:style>
  <w:style w:type="character" w:customStyle="1" w:styleId="RTFNum212">
    <w:name w:val="RTF_Num 2 12"/>
    <w:uiPriority w:val="99"/>
    <w:rsid w:val="00257A30"/>
    <w:rPr>
      <w:sz w:val="28"/>
    </w:rPr>
  </w:style>
  <w:style w:type="character" w:customStyle="1" w:styleId="RTFNum222">
    <w:name w:val="RTF_Num 2 22"/>
    <w:uiPriority w:val="99"/>
    <w:rsid w:val="00257A30"/>
    <w:rPr>
      <w:sz w:val="28"/>
    </w:rPr>
  </w:style>
  <w:style w:type="character" w:customStyle="1" w:styleId="RTFNum232">
    <w:name w:val="RTF_Num 2 32"/>
    <w:uiPriority w:val="99"/>
    <w:rsid w:val="00257A30"/>
  </w:style>
  <w:style w:type="character" w:customStyle="1" w:styleId="RTFNum242">
    <w:name w:val="RTF_Num 2 42"/>
    <w:uiPriority w:val="99"/>
    <w:rsid w:val="00257A30"/>
  </w:style>
  <w:style w:type="character" w:customStyle="1" w:styleId="RTFNum252">
    <w:name w:val="RTF_Num 2 52"/>
    <w:uiPriority w:val="99"/>
    <w:rsid w:val="00257A30"/>
  </w:style>
  <w:style w:type="character" w:customStyle="1" w:styleId="RTFNum262">
    <w:name w:val="RTF_Num 2 62"/>
    <w:uiPriority w:val="99"/>
    <w:rsid w:val="00257A30"/>
  </w:style>
  <w:style w:type="character" w:customStyle="1" w:styleId="RTFNum272">
    <w:name w:val="RTF_Num 2 72"/>
    <w:uiPriority w:val="99"/>
    <w:rsid w:val="00257A30"/>
  </w:style>
  <w:style w:type="character" w:customStyle="1" w:styleId="RTFNum282">
    <w:name w:val="RTF_Num 2 82"/>
    <w:uiPriority w:val="99"/>
    <w:rsid w:val="00257A30"/>
  </w:style>
  <w:style w:type="character" w:customStyle="1" w:styleId="RTFNum292">
    <w:name w:val="RTF_Num 2 92"/>
    <w:uiPriority w:val="99"/>
    <w:rsid w:val="00257A30"/>
  </w:style>
  <w:style w:type="character" w:customStyle="1" w:styleId="RTFNum2102">
    <w:name w:val="RTF_Num 2 102"/>
    <w:uiPriority w:val="99"/>
    <w:rsid w:val="00257A30"/>
    <w:rPr>
      <w:lang w:eastAsia="zh-CN"/>
    </w:rPr>
  </w:style>
  <w:style w:type="character" w:customStyle="1" w:styleId="RTFNum211">
    <w:name w:val="RTF_Num 2 11"/>
    <w:uiPriority w:val="99"/>
    <w:rsid w:val="00257A30"/>
    <w:rPr>
      <w:sz w:val="28"/>
    </w:rPr>
  </w:style>
  <w:style w:type="character" w:customStyle="1" w:styleId="RTFNum221">
    <w:name w:val="RTF_Num 2 21"/>
    <w:uiPriority w:val="99"/>
    <w:rsid w:val="00257A30"/>
    <w:rPr>
      <w:sz w:val="28"/>
    </w:rPr>
  </w:style>
  <w:style w:type="character" w:customStyle="1" w:styleId="RTFNum231">
    <w:name w:val="RTF_Num 2 31"/>
    <w:uiPriority w:val="99"/>
    <w:rsid w:val="00257A30"/>
  </w:style>
  <w:style w:type="character" w:customStyle="1" w:styleId="RTFNum241">
    <w:name w:val="RTF_Num 2 41"/>
    <w:uiPriority w:val="99"/>
    <w:rsid w:val="00257A30"/>
  </w:style>
  <w:style w:type="character" w:customStyle="1" w:styleId="RTFNum251">
    <w:name w:val="RTF_Num 2 51"/>
    <w:uiPriority w:val="99"/>
    <w:rsid w:val="00257A30"/>
  </w:style>
  <w:style w:type="character" w:customStyle="1" w:styleId="RTFNum261">
    <w:name w:val="RTF_Num 2 61"/>
    <w:uiPriority w:val="99"/>
    <w:rsid w:val="00257A30"/>
  </w:style>
  <w:style w:type="character" w:customStyle="1" w:styleId="RTFNum271">
    <w:name w:val="RTF_Num 2 71"/>
    <w:uiPriority w:val="99"/>
    <w:rsid w:val="00257A30"/>
  </w:style>
  <w:style w:type="character" w:customStyle="1" w:styleId="RTFNum281">
    <w:name w:val="RTF_Num 2 81"/>
    <w:uiPriority w:val="99"/>
    <w:rsid w:val="00257A30"/>
  </w:style>
  <w:style w:type="character" w:customStyle="1" w:styleId="RTFNum291">
    <w:name w:val="RTF_Num 2 91"/>
    <w:uiPriority w:val="99"/>
    <w:rsid w:val="00257A30"/>
  </w:style>
  <w:style w:type="character" w:customStyle="1" w:styleId="RTFNum2101">
    <w:name w:val="RTF_Num 2 101"/>
    <w:uiPriority w:val="99"/>
    <w:rsid w:val="00257A30"/>
    <w:rPr>
      <w:lang w:eastAsia="zh-CN"/>
    </w:rPr>
  </w:style>
  <w:style w:type="character" w:customStyle="1" w:styleId="WW-RTFNum21">
    <w:name w:val="WW-RTF_Num 2 1"/>
    <w:uiPriority w:val="99"/>
    <w:rsid w:val="00257A30"/>
    <w:rPr>
      <w:sz w:val="28"/>
    </w:rPr>
  </w:style>
  <w:style w:type="character" w:customStyle="1" w:styleId="WW-RTFNum22">
    <w:name w:val="WW-RTF_Num 2 2"/>
    <w:uiPriority w:val="99"/>
    <w:rsid w:val="00257A30"/>
    <w:rPr>
      <w:sz w:val="28"/>
    </w:rPr>
  </w:style>
  <w:style w:type="character" w:customStyle="1" w:styleId="WW-RTFNum23">
    <w:name w:val="WW-RTF_Num 2 3"/>
    <w:uiPriority w:val="99"/>
    <w:rsid w:val="00257A30"/>
  </w:style>
  <w:style w:type="character" w:customStyle="1" w:styleId="WW-RTFNum24">
    <w:name w:val="WW-RTF_Num 2 4"/>
    <w:uiPriority w:val="99"/>
    <w:rsid w:val="00257A30"/>
  </w:style>
  <w:style w:type="character" w:customStyle="1" w:styleId="WW-RTFNum25">
    <w:name w:val="WW-RTF_Num 2 5"/>
    <w:uiPriority w:val="99"/>
    <w:rsid w:val="00257A30"/>
  </w:style>
  <w:style w:type="character" w:customStyle="1" w:styleId="WW-RTFNum26">
    <w:name w:val="WW-RTF_Num 2 6"/>
    <w:uiPriority w:val="99"/>
    <w:rsid w:val="00257A30"/>
  </w:style>
  <w:style w:type="character" w:customStyle="1" w:styleId="WW-RTFNum27">
    <w:name w:val="WW-RTF_Num 2 7"/>
    <w:uiPriority w:val="99"/>
    <w:rsid w:val="00257A30"/>
  </w:style>
  <w:style w:type="character" w:customStyle="1" w:styleId="WW-RTFNum28">
    <w:name w:val="WW-RTF_Num 2 8"/>
    <w:uiPriority w:val="99"/>
    <w:rsid w:val="00257A30"/>
  </w:style>
  <w:style w:type="character" w:customStyle="1" w:styleId="WW-RTFNum29">
    <w:name w:val="WW-RTF_Num 2 9"/>
    <w:uiPriority w:val="99"/>
    <w:rsid w:val="00257A30"/>
  </w:style>
  <w:style w:type="character" w:customStyle="1" w:styleId="WW-RTFNum210">
    <w:name w:val="WW-RTF_Num 2 10"/>
    <w:uiPriority w:val="99"/>
    <w:rsid w:val="00257A30"/>
    <w:rPr>
      <w:lang w:eastAsia="zh-CN"/>
    </w:rPr>
  </w:style>
  <w:style w:type="character" w:customStyle="1" w:styleId="WW-RTFNum211">
    <w:name w:val="WW-RTF_Num 2 11"/>
    <w:uiPriority w:val="99"/>
    <w:rsid w:val="00257A30"/>
    <w:rPr>
      <w:sz w:val="28"/>
    </w:rPr>
  </w:style>
  <w:style w:type="character" w:customStyle="1" w:styleId="WW-RTFNum221">
    <w:name w:val="WW-RTF_Num 2 21"/>
    <w:uiPriority w:val="99"/>
    <w:rsid w:val="00257A30"/>
    <w:rPr>
      <w:sz w:val="28"/>
    </w:rPr>
  </w:style>
  <w:style w:type="character" w:customStyle="1" w:styleId="WW-RTFNum231">
    <w:name w:val="WW-RTF_Num 2 31"/>
    <w:uiPriority w:val="99"/>
    <w:rsid w:val="00257A30"/>
  </w:style>
  <w:style w:type="character" w:customStyle="1" w:styleId="WW-RTFNum241">
    <w:name w:val="WW-RTF_Num 2 41"/>
    <w:uiPriority w:val="99"/>
    <w:rsid w:val="00257A30"/>
  </w:style>
  <w:style w:type="character" w:customStyle="1" w:styleId="WW-RTFNum251">
    <w:name w:val="WW-RTF_Num 2 51"/>
    <w:uiPriority w:val="99"/>
    <w:rsid w:val="00257A30"/>
  </w:style>
  <w:style w:type="character" w:customStyle="1" w:styleId="WW-RTFNum261">
    <w:name w:val="WW-RTF_Num 2 61"/>
    <w:uiPriority w:val="99"/>
    <w:rsid w:val="00257A30"/>
  </w:style>
  <w:style w:type="character" w:customStyle="1" w:styleId="WW-RTFNum271">
    <w:name w:val="WW-RTF_Num 2 71"/>
    <w:uiPriority w:val="99"/>
    <w:rsid w:val="00257A30"/>
  </w:style>
  <w:style w:type="character" w:customStyle="1" w:styleId="WW-RTFNum281">
    <w:name w:val="WW-RTF_Num 2 81"/>
    <w:uiPriority w:val="99"/>
    <w:rsid w:val="00257A30"/>
  </w:style>
  <w:style w:type="character" w:customStyle="1" w:styleId="WW-RTFNum291">
    <w:name w:val="WW-RTF_Num 2 91"/>
    <w:uiPriority w:val="99"/>
    <w:rsid w:val="00257A30"/>
  </w:style>
  <w:style w:type="character" w:customStyle="1" w:styleId="WW-RTFNum2101">
    <w:name w:val="WW-RTF_Num 2 101"/>
    <w:uiPriority w:val="99"/>
    <w:rsid w:val="00257A30"/>
    <w:rPr>
      <w:lang w:eastAsia="zh-CN"/>
    </w:rPr>
  </w:style>
  <w:style w:type="character" w:customStyle="1" w:styleId="WW-RTFNum2112">
    <w:name w:val="WW-RTF_Num 2 112"/>
    <w:uiPriority w:val="99"/>
    <w:rsid w:val="00257A30"/>
    <w:rPr>
      <w:sz w:val="28"/>
    </w:rPr>
  </w:style>
  <w:style w:type="character" w:customStyle="1" w:styleId="WW-RTFNum2212">
    <w:name w:val="WW-RTF_Num 2 212"/>
    <w:uiPriority w:val="99"/>
    <w:rsid w:val="00257A30"/>
    <w:rPr>
      <w:sz w:val="28"/>
    </w:rPr>
  </w:style>
  <w:style w:type="character" w:customStyle="1" w:styleId="WW-RTFNum2312">
    <w:name w:val="WW-RTF_Num 2 312"/>
    <w:uiPriority w:val="99"/>
    <w:rsid w:val="00257A30"/>
  </w:style>
  <w:style w:type="character" w:customStyle="1" w:styleId="WW-RTFNum2412">
    <w:name w:val="WW-RTF_Num 2 412"/>
    <w:uiPriority w:val="99"/>
    <w:rsid w:val="00257A30"/>
  </w:style>
  <w:style w:type="character" w:customStyle="1" w:styleId="WW-RTFNum2512">
    <w:name w:val="WW-RTF_Num 2 512"/>
    <w:uiPriority w:val="99"/>
    <w:rsid w:val="00257A30"/>
  </w:style>
  <w:style w:type="character" w:customStyle="1" w:styleId="WW-RTFNum2612">
    <w:name w:val="WW-RTF_Num 2 612"/>
    <w:uiPriority w:val="99"/>
    <w:rsid w:val="00257A30"/>
  </w:style>
  <w:style w:type="character" w:customStyle="1" w:styleId="WW-RTFNum2712">
    <w:name w:val="WW-RTF_Num 2 712"/>
    <w:uiPriority w:val="99"/>
    <w:rsid w:val="00257A30"/>
  </w:style>
  <w:style w:type="character" w:customStyle="1" w:styleId="WW-RTFNum2812">
    <w:name w:val="WW-RTF_Num 2 812"/>
    <w:uiPriority w:val="99"/>
    <w:rsid w:val="00257A30"/>
  </w:style>
  <w:style w:type="character" w:customStyle="1" w:styleId="WW-RTFNum2912">
    <w:name w:val="WW-RTF_Num 2 912"/>
    <w:uiPriority w:val="99"/>
    <w:rsid w:val="00257A30"/>
  </w:style>
  <w:style w:type="character" w:customStyle="1" w:styleId="WW-RTFNum21012">
    <w:name w:val="WW-RTF_Num 2 1012"/>
    <w:uiPriority w:val="99"/>
    <w:rsid w:val="00257A30"/>
    <w:rPr>
      <w:lang w:eastAsia="zh-CN"/>
    </w:rPr>
  </w:style>
  <w:style w:type="character" w:customStyle="1" w:styleId="WW-RTFNum2111">
    <w:name w:val="WW-RTF_Num 2 111"/>
    <w:uiPriority w:val="99"/>
    <w:rsid w:val="00257A30"/>
    <w:rPr>
      <w:sz w:val="28"/>
    </w:rPr>
  </w:style>
  <w:style w:type="character" w:customStyle="1" w:styleId="WW-RTFNum2211">
    <w:name w:val="WW-RTF_Num 2 211"/>
    <w:uiPriority w:val="99"/>
    <w:rsid w:val="00257A30"/>
    <w:rPr>
      <w:sz w:val="28"/>
    </w:rPr>
  </w:style>
  <w:style w:type="character" w:customStyle="1" w:styleId="WW-RTFNum2311">
    <w:name w:val="WW-RTF_Num 2 311"/>
    <w:uiPriority w:val="99"/>
    <w:rsid w:val="00257A30"/>
  </w:style>
  <w:style w:type="character" w:customStyle="1" w:styleId="WW-RTFNum2411">
    <w:name w:val="WW-RTF_Num 2 411"/>
    <w:uiPriority w:val="99"/>
    <w:rsid w:val="00257A30"/>
  </w:style>
  <w:style w:type="character" w:customStyle="1" w:styleId="WW-RTFNum2511">
    <w:name w:val="WW-RTF_Num 2 511"/>
    <w:uiPriority w:val="99"/>
    <w:rsid w:val="00257A30"/>
  </w:style>
  <w:style w:type="character" w:customStyle="1" w:styleId="WW-RTFNum2611">
    <w:name w:val="WW-RTF_Num 2 611"/>
    <w:uiPriority w:val="99"/>
    <w:rsid w:val="00257A30"/>
  </w:style>
  <w:style w:type="character" w:customStyle="1" w:styleId="WW-RTFNum2711">
    <w:name w:val="WW-RTF_Num 2 711"/>
    <w:uiPriority w:val="99"/>
    <w:rsid w:val="00257A30"/>
  </w:style>
  <w:style w:type="character" w:customStyle="1" w:styleId="WW-RTFNum2811">
    <w:name w:val="WW-RTF_Num 2 811"/>
    <w:uiPriority w:val="99"/>
    <w:rsid w:val="00257A30"/>
  </w:style>
  <w:style w:type="character" w:customStyle="1" w:styleId="WW-RTFNum2911">
    <w:name w:val="WW-RTF_Num 2 911"/>
    <w:uiPriority w:val="99"/>
    <w:rsid w:val="00257A30"/>
  </w:style>
  <w:style w:type="character" w:customStyle="1" w:styleId="WW-RTFNum21011">
    <w:name w:val="WW-RTF_Num 2 1011"/>
    <w:uiPriority w:val="99"/>
    <w:rsid w:val="00257A30"/>
    <w:rPr>
      <w:lang w:eastAsia="zh-CN"/>
    </w:rPr>
  </w:style>
  <w:style w:type="character" w:customStyle="1" w:styleId="RTFNum71">
    <w:name w:val="RTF_Num 7 1"/>
    <w:uiPriority w:val="99"/>
    <w:rsid w:val="00257A30"/>
  </w:style>
  <w:style w:type="character" w:customStyle="1" w:styleId="RTFNum72">
    <w:name w:val="RTF_Num 7 2"/>
    <w:uiPriority w:val="99"/>
    <w:rsid w:val="00257A30"/>
  </w:style>
  <w:style w:type="character" w:customStyle="1" w:styleId="RTFNum73">
    <w:name w:val="RTF_Num 7 3"/>
    <w:uiPriority w:val="99"/>
    <w:rsid w:val="00257A30"/>
  </w:style>
  <w:style w:type="character" w:customStyle="1" w:styleId="RTFNum74">
    <w:name w:val="RTF_Num 7 4"/>
    <w:uiPriority w:val="99"/>
    <w:rsid w:val="00257A30"/>
  </w:style>
  <w:style w:type="character" w:customStyle="1" w:styleId="RTFNum75">
    <w:name w:val="RTF_Num 7 5"/>
    <w:uiPriority w:val="99"/>
    <w:rsid w:val="00257A30"/>
  </w:style>
  <w:style w:type="character" w:customStyle="1" w:styleId="RTFNum76">
    <w:name w:val="RTF_Num 7 6"/>
    <w:uiPriority w:val="99"/>
    <w:rsid w:val="00257A30"/>
  </w:style>
  <w:style w:type="character" w:customStyle="1" w:styleId="RTFNum77">
    <w:name w:val="RTF_Num 7 7"/>
    <w:uiPriority w:val="99"/>
    <w:rsid w:val="00257A30"/>
  </w:style>
  <w:style w:type="character" w:customStyle="1" w:styleId="RTFNum78">
    <w:name w:val="RTF_Num 7 8"/>
    <w:uiPriority w:val="99"/>
    <w:rsid w:val="00257A30"/>
  </w:style>
  <w:style w:type="character" w:customStyle="1" w:styleId="RTFNum79">
    <w:name w:val="RTF_Num 7 9"/>
    <w:uiPriority w:val="99"/>
    <w:rsid w:val="00257A30"/>
  </w:style>
  <w:style w:type="character" w:customStyle="1" w:styleId="RTFNum81">
    <w:name w:val="RTF_Num 8 1"/>
    <w:uiPriority w:val="99"/>
    <w:rsid w:val="00257A30"/>
    <w:rPr>
      <w:b/>
    </w:rPr>
  </w:style>
  <w:style w:type="character" w:customStyle="1" w:styleId="RTFNum82">
    <w:name w:val="RTF_Num 8 2"/>
    <w:uiPriority w:val="99"/>
    <w:rsid w:val="00257A30"/>
  </w:style>
  <w:style w:type="character" w:customStyle="1" w:styleId="RTFNum83">
    <w:name w:val="RTF_Num 8 3"/>
    <w:uiPriority w:val="99"/>
    <w:rsid w:val="00257A30"/>
  </w:style>
  <w:style w:type="character" w:customStyle="1" w:styleId="RTFNum84">
    <w:name w:val="RTF_Num 8 4"/>
    <w:uiPriority w:val="99"/>
    <w:rsid w:val="00257A30"/>
  </w:style>
  <w:style w:type="character" w:customStyle="1" w:styleId="RTFNum85">
    <w:name w:val="RTF_Num 8 5"/>
    <w:uiPriority w:val="99"/>
    <w:rsid w:val="00257A30"/>
  </w:style>
  <w:style w:type="character" w:customStyle="1" w:styleId="RTFNum86">
    <w:name w:val="RTF_Num 8 6"/>
    <w:uiPriority w:val="99"/>
    <w:rsid w:val="00257A30"/>
  </w:style>
  <w:style w:type="character" w:customStyle="1" w:styleId="RTFNum87">
    <w:name w:val="RTF_Num 8 7"/>
    <w:uiPriority w:val="99"/>
    <w:rsid w:val="00257A30"/>
  </w:style>
  <w:style w:type="character" w:customStyle="1" w:styleId="RTFNum88">
    <w:name w:val="RTF_Num 8 8"/>
    <w:uiPriority w:val="99"/>
    <w:rsid w:val="00257A30"/>
  </w:style>
  <w:style w:type="character" w:customStyle="1" w:styleId="RTFNum89">
    <w:name w:val="RTF_Num 8 9"/>
    <w:uiPriority w:val="99"/>
    <w:rsid w:val="00257A30"/>
  </w:style>
  <w:style w:type="character" w:customStyle="1" w:styleId="RTFNum91">
    <w:name w:val="RTF_Num 9 1"/>
    <w:uiPriority w:val="99"/>
    <w:rsid w:val="00257A30"/>
  </w:style>
  <w:style w:type="character" w:customStyle="1" w:styleId="RTFNum92">
    <w:name w:val="RTF_Num 9 2"/>
    <w:uiPriority w:val="99"/>
    <w:rsid w:val="00257A30"/>
  </w:style>
  <w:style w:type="character" w:customStyle="1" w:styleId="RTFNum93">
    <w:name w:val="RTF_Num 9 3"/>
    <w:uiPriority w:val="99"/>
    <w:rsid w:val="00257A30"/>
  </w:style>
  <w:style w:type="character" w:customStyle="1" w:styleId="RTFNum94">
    <w:name w:val="RTF_Num 9 4"/>
    <w:uiPriority w:val="99"/>
    <w:rsid w:val="00257A30"/>
  </w:style>
  <w:style w:type="character" w:customStyle="1" w:styleId="RTFNum95">
    <w:name w:val="RTF_Num 9 5"/>
    <w:uiPriority w:val="99"/>
    <w:rsid w:val="00257A30"/>
  </w:style>
  <w:style w:type="character" w:customStyle="1" w:styleId="RTFNum96">
    <w:name w:val="RTF_Num 9 6"/>
    <w:uiPriority w:val="99"/>
    <w:rsid w:val="00257A30"/>
  </w:style>
  <w:style w:type="character" w:customStyle="1" w:styleId="RTFNum97">
    <w:name w:val="RTF_Num 9 7"/>
    <w:uiPriority w:val="99"/>
    <w:rsid w:val="00257A30"/>
  </w:style>
  <w:style w:type="character" w:customStyle="1" w:styleId="RTFNum98">
    <w:name w:val="RTF_Num 9 8"/>
    <w:uiPriority w:val="99"/>
    <w:rsid w:val="00257A30"/>
  </w:style>
  <w:style w:type="character" w:customStyle="1" w:styleId="RTFNum99">
    <w:name w:val="RTF_Num 9 9"/>
    <w:uiPriority w:val="99"/>
    <w:rsid w:val="00257A30"/>
  </w:style>
  <w:style w:type="character" w:customStyle="1" w:styleId="RTFNum101">
    <w:name w:val="RTF_Num 10 1"/>
    <w:uiPriority w:val="99"/>
    <w:rsid w:val="00257A30"/>
  </w:style>
  <w:style w:type="character" w:customStyle="1" w:styleId="RTFNum102">
    <w:name w:val="RTF_Num 10 2"/>
    <w:uiPriority w:val="99"/>
    <w:rsid w:val="00257A30"/>
  </w:style>
  <w:style w:type="character" w:customStyle="1" w:styleId="RTFNum103">
    <w:name w:val="RTF_Num 10 3"/>
    <w:uiPriority w:val="99"/>
    <w:rsid w:val="00257A30"/>
  </w:style>
  <w:style w:type="character" w:customStyle="1" w:styleId="RTFNum104">
    <w:name w:val="RTF_Num 10 4"/>
    <w:uiPriority w:val="99"/>
    <w:rsid w:val="00257A30"/>
  </w:style>
  <w:style w:type="character" w:customStyle="1" w:styleId="RTFNum105">
    <w:name w:val="RTF_Num 10 5"/>
    <w:uiPriority w:val="99"/>
    <w:rsid w:val="00257A30"/>
  </w:style>
  <w:style w:type="character" w:customStyle="1" w:styleId="RTFNum106">
    <w:name w:val="RTF_Num 10 6"/>
    <w:uiPriority w:val="99"/>
    <w:rsid w:val="00257A30"/>
  </w:style>
  <w:style w:type="character" w:customStyle="1" w:styleId="RTFNum107">
    <w:name w:val="RTF_Num 10 7"/>
    <w:uiPriority w:val="99"/>
    <w:rsid w:val="00257A30"/>
  </w:style>
  <w:style w:type="character" w:customStyle="1" w:styleId="RTFNum108">
    <w:name w:val="RTF_Num 10 8"/>
    <w:uiPriority w:val="99"/>
    <w:rsid w:val="00257A30"/>
  </w:style>
  <w:style w:type="character" w:customStyle="1" w:styleId="RTFNum109">
    <w:name w:val="RTF_Num 10 9"/>
    <w:uiPriority w:val="99"/>
    <w:rsid w:val="00257A30"/>
  </w:style>
  <w:style w:type="paragraph" w:customStyle="1" w:styleId="1b">
    <w:name w:val="Знак Знак Знак1 Знак"/>
    <w:basedOn w:val="a1"/>
    <w:uiPriority w:val="99"/>
    <w:rsid w:val="00257A30"/>
    <w:pPr>
      <w:spacing w:after="160" w:line="240" w:lineRule="exact"/>
      <w:ind w:firstLine="567"/>
      <w:jc w:val="both"/>
    </w:pPr>
    <w:rPr>
      <w:rFonts w:ascii="Verdana" w:hAnsi="Verdana"/>
      <w:sz w:val="26"/>
      <w:lang w:val="en-US" w:eastAsia="en-US"/>
    </w:rPr>
  </w:style>
  <w:style w:type="paragraph" w:customStyle="1" w:styleId="printj">
    <w:name w:val="printj"/>
    <w:basedOn w:val="a1"/>
    <w:uiPriority w:val="99"/>
    <w:rsid w:val="00257A30"/>
    <w:pPr>
      <w:spacing w:before="144" w:after="288"/>
      <w:ind w:firstLine="567"/>
      <w:jc w:val="both"/>
    </w:pPr>
  </w:style>
  <w:style w:type="paragraph" w:customStyle="1" w:styleId="1c">
    <w:name w:val="заголовок 1"/>
    <w:basedOn w:val="a1"/>
    <w:next w:val="a1"/>
    <w:rsid w:val="00257A30"/>
    <w:pPr>
      <w:keepNext/>
      <w:suppressAutoHyphens/>
      <w:autoSpaceDE w:val="0"/>
      <w:ind w:firstLine="567"/>
      <w:jc w:val="center"/>
    </w:pPr>
    <w:rPr>
      <w:rFonts w:ascii="Arial" w:hAnsi="Arial"/>
      <w:sz w:val="32"/>
      <w:szCs w:val="32"/>
      <w:lang w:eastAsia="ar-SA"/>
    </w:rPr>
  </w:style>
  <w:style w:type="paragraph" w:customStyle="1" w:styleId="afff0">
    <w:name w:val="Обычный.Название подразделения"/>
    <w:rsid w:val="00257A30"/>
    <w:pPr>
      <w:suppressAutoHyphens/>
    </w:pPr>
    <w:rPr>
      <w:rFonts w:ascii="SchoolBook" w:hAnsi="SchoolBook"/>
      <w:sz w:val="28"/>
      <w:lang w:eastAsia="ar-SA"/>
    </w:rPr>
  </w:style>
  <w:style w:type="paragraph" w:customStyle="1" w:styleId="211">
    <w:name w:val="Основной текст с отступом 21"/>
    <w:basedOn w:val="a1"/>
    <w:rsid w:val="00257A30"/>
    <w:pPr>
      <w:suppressAutoHyphens/>
      <w:spacing w:after="120" w:line="480" w:lineRule="auto"/>
      <w:ind w:left="283" w:firstLine="567"/>
      <w:jc w:val="both"/>
    </w:pPr>
    <w:rPr>
      <w:lang w:eastAsia="ar-SA"/>
    </w:rPr>
  </w:style>
  <w:style w:type="paragraph" w:customStyle="1" w:styleId="2a">
    <w:name w:val="Абзац списка2"/>
    <w:basedOn w:val="a1"/>
    <w:rsid w:val="009B4156"/>
    <w:pPr>
      <w:spacing w:after="200" w:line="276" w:lineRule="auto"/>
      <w:ind w:left="720"/>
      <w:contextualSpacing/>
    </w:pPr>
    <w:rPr>
      <w:rFonts w:ascii="Calibri" w:hAnsi="Calibri"/>
      <w:sz w:val="22"/>
      <w:szCs w:val="22"/>
      <w:lang w:eastAsia="en-US"/>
    </w:rPr>
  </w:style>
  <w:style w:type="paragraph" w:customStyle="1" w:styleId="100">
    <w:name w:val="10"/>
    <w:basedOn w:val="a1"/>
    <w:uiPriority w:val="99"/>
    <w:rsid w:val="009B4156"/>
    <w:pPr>
      <w:spacing w:before="100" w:beforeAutospacing="1" w:after="100" w:afterAutospacing="1"/>
      <w:ind w:firstLine="480"/>
    </w:pPr>
  </w:style>
  <w:style w:type="character" w:customStyle="1" w:styleId="1d">
    <w:name w:val="Основной шрифт абзаца1"/>
    <w:rsid w:val="00D9464A"/>
  </w:style>
  <w:style w:type="paragraph" w:customStyle="1" w:styleId="afff1">
    <w:name w:val="Заголовок постановления"/>
    <w:basedOn w:val="a1"/>
    <w:rsid w:val="00D9464A"/>
    <w:pPr>
      <w:suppressAutoHyphens/>
      <w:spacing w:after="840"/>
      <w:ind w:right="5103"/>
    </w:pPr>
    <w:rPr>
      <w:sz w:val="28"/>
      <w:szCs w:val="20"/>
      <w:lang w:eastAsia="ar-SA"/>
    </w:rPr>
  </w:style>
  <w:style w:type="paragraph" w:customStyle="1" w:styleId="afff2">
    <w:name w:val="Красная строка по ширине"/>
    <w:basedOn w:val="a1"/>
    <w:rsid w:val="00D9464A"/>
    <w:pPr>
      <w:ind w:firstLine="709"/>
      <w:jc w:val="both"/>
    </w:pPr>
    <w:rPr>
      <w:sz w:val="28"/>
      <w:szCs w:val="20"/>
      <w:lang w:eastAsia="ar-SA"/>
    </w:rPr>
  </w:style>
  <w:style w:type="paragraph" w:customStyle="1" w:styleId="afff3">
    <w:name w:val="Содержимое врезки"/>
    <w:basedOn w:val="af3"/>
    <w:rsid w:val="00D9464A"/>
    <w:pPr>
      <w:overflowPunct w:val="0"/>
      <w:autoSpaceDE w:val="0"/>
      <w:spacing w:after="0"/>
      <w:ind w:right="3981"/>
      <w:jc w:val="both"/>
      <w:textAlignment w:val="baseline"/>
    </w:pPr>
    <w:rPr>
      <w:b/>
      <w:sz w:val="28"/>
      <w:szCs w:val="20"/>
      <w:lang w:eastAsia="ar-SA"/>
    </w:rPr>
  </w:style>
  <w:style w:type="paragraph" w:customStyle="1" w:styleId="1e">
    <w:name w:val="Знак1 Знак Знак Знак"/>
    <w:basedOn w:val="a1"/>
    <w:rsid w:val="00D9464A"/>
    <w:pPr>
      <w:widowControl w:val="0"/>
      <w:adjustRightInd w:val="0"/>
      <w:spacing w:after="160" w:line="240" w:lineRule="exact"/>
      <w:jc w:val="right"/>
    </w:pPr>
    <w:rPr>
      <w:sz w:val="20"/>
      <w:szCs w:val="20"/>
      <w:lang w:val="en-GB" w:eastAsia="en-US"/>
    </w:rPr>
  </w:style>
  <w:style w:type="paragraph" w:customStyle="1" w:styleId="1f">
    <w:name w:val="Знак1 Знак Знак Знак"/>
    <w:basedOn w:val="a1"/>
    <w:rsid w:val="00563443"/>
    <w:pPr>
      <w:widowControl w:val="0"/>
      <w:adjustRightInd w:val="0"/>
      <w:spacing w:after="160" w:line="240" w:lineRule="exact"/>
      <w:jc w:val="right"/>
    </w:pPr>
    <w:rPr>
      <w:sz w:val="20"/>
      <w:szCs w:val="20"/>
      <w:lang w:val="en-GB" w:eastAsia="en-US"/>
    </w:rPr>
  </w:style>
  <w:style w:type="paragraph" w:customStyle="1" w:styleId="afff4">
    <w:name w:val="Таблицы (моноширинный)"/>
    <w:basedOn w:val="a1"/>
    <w:next w:val="a1"/>
    <w:rsid w:val="008812B9"/>
    <w:pPr>
      <w:widowControl w:val="0"/>
      <w:autoSpaceDE w:val="0"/>
      <w:autoSpaceDN w:val="0"/>
      <w:adjustRightInd w:val="0"/>
      <w:jc w:val="both"/>
    </w:pPr>
    <w:rPr>
      <w:rFonts w:ascii="Courier New" w:hAnsi="Courier New" w:cs="Courier New"/>
      <w:sz w:val="20"/>
      <w:szCs w:val="20"/>
    </w:rPr>
  </w:style>
  <w:style w:type="character" w:customStyle="1" w:styleId="text">
    <w:name w:val="text"/>
    <w:basedOn w:val="a2"/>
    <w:rsid w:val="003A51A6"/>
  </w:style>
  <w:style w:type="paragraph" w:customStyle="1" w:styleId="newsshowstyle">
    <w:name w:val="news_show_style"/>
    <w:basedOn w:val="a1"/>
    <w:rsid w:val="003A51A6"/>
    <w:pPr>
      <w:spacing w:before="100" w:beforeAutospacing="1" w:after="100" w:afterAutospacing="1"/>
    </w:pPr>
  </w:style>
  <w:style w:type="character" w:customStyle="1" w:styleId="80">
    <w:name w:val="Заголовок 8 Знак"/>
    <w:basedOn w:val="a2"/>
    <w:link w:val="8"/>
    <w:uiPriority w:val="9"/>
    <w:rsid w:val="00412EB2"/>
    <w:rPr>
      <w:rFonts w:ascii="Calibri" w:eastAsia="Calibri" w:hAnsi="Calibri"/>
      <w:b/>
      <w:bCs/>
      <w:sz w:val="36"/>
      <w:szCs w:val="36"/>
    </w:rPr>
  </w:style>
  <w:style w:type="paragraph" w:styleId="HTML0">
    <w:name w:val="HTML Preformatted"/>
    <w:basedOn w:val="a1"/>
    <w:link w:val="HTML1"/>
    <w:uiPriority w:val="99"/>
    <w:rsid w:val="0041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2"/>
    <w:link w:val="HTML0"/>
    <w:uiPriority w:val="99"/>
    <w:rsid w:val="00412EB2"/>
    <w:rPr>
      <w:rFonts w:ascii="Courier New" w:hAnsi="Courier New" w:cs="Courier New"/>
      <w:sz w:val="24"/>
      <w:szCs w:val="24"/>
    </w:rPr>
  </w:style>
  <w:style w:type="character" w:customStyle="1" w:styleId="afff5">
    <w:name w:val="Знак Знак"/>
    <w:locked/>
    <w:rsid w:val="00412EB2"/>
    <w:rPr>
      <w:lang w:val="ru-RU" w:eastAsia="ru-RU" w:bidi="ar-SA"/>
    </w:rPr>
  </w:style>
  <w:style w:type="character" w:customStyle="1" w:styleId="1f0">
    <w:name w:val="Знак Знак1"/>
    <w:locked/>
    <w:rsid w:val="00412EB2"/>
    <w:rPr>
      <w:sz w:val="24"/>
      <w:szCs w:val="24"/>
      <w:lang w:val="ru-RU" w:eastAsia="ru-RU" w:bidi="ar-SA"/>
    </w:rPr>
  </w:style>
  <w:style w:type="paragraph" w:styleId="afff6">
    <w:name w:val="footnote text"/>
    <w:basedOn w:val="a1"/>
    <w:link w:val="afff7"/>
    <w:uiPriority w:val="99"/>
    <w:rsid w:val="00412EB2"/>
    <w:rPr>
      <w:sz w:val="20"/>
      <w:szCs w:val="20"/>
    </w:rPr>
  </w:style>
  <w:style w:type="character" w:customStyle="1" w:styleId="afff7">
    <w:name w:val="Текст сноски Знак"/>
    <w:basedOn w:val="a2"/>
    <w:link w:val="afff6"/>
    <w:uiPriority w:val="99"/>
    <w:rsid w:val="00412EB2"/>
  </w:style>
  <w:style w:type="character" w:styleId="afff8">
    <w:name w:val="footnote reference"/>
    <w:uiPriority w:val="99"/>
    <w:rsid w:val="00412EB2"/>
    <w:rPr>
      <w:vertAlign w:val="superscript"/>
    </w:rPr>
  </w:style>
  <w:style w:type="paragraph" w:customStyle="1" w:styleId="1f1">
    <w:name w:val="Заголовок 1 Галя"/>
    <w:basedOn w:val="a1"/>
    <w:rsid w:val="00412EB2"/>
    <w:pPr>
      <w:jc w:val="center"/>
    </w:pPr>
    <w:rPr>
      <w:b/>
      <w:sz w:val="28"/>
      <w:szCs w:val="28"/>
      <w:lang w:val="en-US"/>
    </w:rPr>
  </w:style>
  <w:style w:type="paragraph" w:customStyle="1" w:styleId="1">
    <w:name w:val="нум список 1"/>
    <w:basedOn w:val="a1"/>
    <w:rsid w:val="00412EB2"/>
    <w:pPr>
      <w:numPr>
        <w:numId w:val="1"/>
      </w:numPr>
      <w:adjustRightInd w:val="0"/>
      <w:spacing w:before="120" w:after="120" w:line="360" w:lineRule="atLeast"/>
      <w:jc w:val="both"/>
      <w:textAlignment w:val="baseline"/>
    </w:pPr>
    <w:rPr>
      <w:lang w:eastAsia="en-US"/>
    </w:rPr>
  </w:style>
  <w:style w:type="paragraph" w:customStyle="1" w:styleId="a0">
    <w:name w:val="Номер таблицы"/>
    <w:basedOn w:val="a1"/>
    <w:rsid w:val="00412EB2"/>
    <w:pPr>
      <w:widowControl w:val="0"/>
      <w:numPr>
        <w:numId w:val="2"/>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1f2">
    <w:name w:val="марк список 1"/>
    <w:basedOn w:val="a1"/>
    <w:rsid w:val="00412EB2"/>
    <w:pPr>
      <w:tabs>
        <w:tab w:val="left" w:pos="360"/>
      </w:tabs>
      <w:spacing w:before="120" w:after="120"/>
      <w:jc w:val="both"/>
    </w:pPr>
    <w:rPr>
      <w:szCs w:val="20"/>
      <w:lang w:eastAsia="ar-SA"/>
    </w:rPr>
  </w:style>
  <w:style w:type="character" w:customStyle="1" w:styleId="apple-style-span">
    <w:name w:val="apple-style-span"/>
    <w:basedOn w:val="a2"/>
    <w:rsid w:val="00412EB2"/>
  </w:style>
  <w:style w:type="character" w:customStyle="1" w:styleId="FontStyle17">
    <w:name w:val="Font Style17"/>
    <w:uiPriority w:val="99"/>
    <w:rsid w:val="00412EB2"/>
    <w:rPr>
      <w:rFonts w:ascii="Times New Roman" w:hAnsi="Times New Roman" w:cs="Times New Roman"/>
      <w:sz w:val="16"/>
      <w:szCs w:val="16"/>
    </w:rPr>
  </w:style>
  <w:style w:type="paragraph" w:customStyle="1" w:styleId="Style10">
    <w:name w:val="Style10"/>
    <w:basedOn w:val="a1"/>
    <w:uiPriority w:val="99"/>
    <w:rsid w:val="00412EB2"/>
    <w:pPr>
      <w:widowControl w:val="0"/>
      <w:autoSpaceDE w:val="0"/>
      <w:autoSpaceDN w:val="0"/>
      <w:adjustRightInd w:val="0"/>
      <w:spacing w:line="199" w:lineRule="exact"/>
      <w:ind w:firstLine="384"/>
      <w:jc w:val="both"/>
    </w:pPr>
  </w:style>
  <w:style w:type="paragraph" w:customStyle="1" w:styleId="1f3">
    <w:name w:val="Знак1"/>
    <w:basedOn w:val="a1"/>
    <w:rsid w:val="00412EB2"/>
    <w:pPr>
      <w:spacing w:after="160" w:line="240" w:lineRule="exact"/>
    </w:pPr>
    <w:rPr>
      <w:rFonts w:ascii="Verdana" w:hAnsi="Verdana"/>
      <w:sz w:val="20"/>
      <w:szCs w:val="20"/>
      <w:lang w:val="en-US" w:eastAsia="en-US"/>
    </w:rPr>
  </w:style>
  <w:style w:type="paragraph" w:customStyle="1" w:styleId="Default">
    <w:name w:val="Default"/>
    <w:rsid w:val="004906FA"/>
    <w:pPr>
      <w:autoSpaceDE w:val="0"/>
      <w:autoSpaceDN w:val="0"/>
      <w:adjustRightInd w:val="0"/>
    </w:pPr>
    <w:rPr>
      <w:rFonts w:eastAsia="Calibri"/>
      <w:color w:val="000000"/>
      <w:sz w:val="24"/>
      <w:szCs w:val="24"/>
      <w:lang w:eastAsia="en-US"/>
    </w:rPr>
  </w:style>
  <w:style w:type="character" w:customStyle="1" w:styleId="WW8Num2z0">
    <w:name w:val="WW8Num2z0"/>
    <w:rsid w:val="00BB0A9E"/>
    <w:rPr>
      <w:b/>
      <w:bCs/>
    </w:rPr>
  </w:style>
  <w:style w:type="character" w:customStyle="1" w:styleId="WW8Num3z0">
    <w:name w:val="WW8Num3z0"/>
    <w:rsid w:val="00BB0A9E"/>
    <w:rPr>
      <w:b/>
      <w:bCs/>
    </w:rPr>
  </w:style>
  <w:style w:type="character" w:customStyle="1" w:styleId="WW8Num5z2">
    <w:name w:val="WW8Num5z2"/>
    <w:rsid w:val="00BB0A9E"/>
    <w:rPr>
      <w:b/>
      <w:bCs/>
      <w:sz w:val="28"/>
      <w:szCs w:val="28"/>
    </w:rPr>
  </w:style>
  <w:style w:type="character" w:customStyle="1" w:styleId="WW8Num5z0">
    <w:name w:val="WW8Num5z0"/>
    <w:rsid w:val="00BB0A9E"/>
    <w:rPr>
      <w:b/>
      <w:bCs/>
    </w:rPr>
  </w:style>
  <w:style w:type="character" w:customStyle="1" w:styleId="WW8Num4z0">
    <w:name w:val="WW8Num4z0"/>
    <w:rsid w:val="00BB0A9E"/>
    <w:rPr>
      <w:b/>
      <w:bCs/>
    </w:rPr>
  </w:style>
  <w:style w:type="character" w:customStyle="1" w:styleId="WW8Num6z0">
    <w:name w:val="WW8Num6z0"/>
    <w:rsid w:val="00BB0A9E"/>
    <w:rPr>
      <w:b/>
      <w:bCs/>
    </w:rPr>
  </w:style>
  <w:style w:type="character" w:customStyle="1" w:styleId="WW8Num7z0">
    <w:name w:val="WW8Num7z0"/>
    <w:rsid w:val="00BB0A9E"/>
    <w:rPr>
      <w:b/>
      <w:bCs/>
    </w:rPr>
  </w:style>
  <w:style w:type="character" w:customStyle="1" w:styleId="WW8Num8z0">
    <w:name w:val="WW8Num8z0"/>
    <w:rsid w:val="00BB0A9E"/>
    <w:rPr>
      <w:b/>
      <w:bCs/>
    </w:rPr>
  </w:style>
  <w:style w:type="character" w:customStyle="1" w:styleId="WW8Num9z0">
    <w:name w:val="WW8Num9z0"/>
    <w:rsid w:val="00BB0A9E"/>
    <w:rPr>
      <w:b/>
      <w:bCs/>
    </w:rPr>
  </w:style>
  <w:style w:type="character" w:customStyle="1" w:styleId="WW8Num10z0">
    <w:name w:val="WW8Num10z0"/>
    <w:rsid w:val="00BB0A9E"/>
    <w:rPr>
      <w:rFonts w:ascii="Symbol" w:hAnsi="Symbol" w:cs="OpenSymbol"/>
    </w:rPr>
  </w:style>
  <w:style w:type="character" w:customStyle="1" w:styleId="WW8Num11z0">
    <w:name w:val="WW8Num11z0"/>
    <w:rsid w:val="00BB0A9E"/>
    <w:rPr>
      <w:b/>
      <w:bCs/>
      <w:sz w:val="28"/>
      <w:szCs w:val="28"/>
    </w:rPr>
  </w:style>
  <w:style w:type="character" w:customStyle="1" w:styleId="WW8Num12z4">
    <w:name w:val="WW8Num12z4"/>
    <w:rsid w:val="00BB0A9E"/>
    <w:rPr>
      <w:b/>
      <w:bCs/>
      <w:sz w:val="28"/>
      <w:szCs w:val="28"/>
    </w:rPr>
  </w:style>
  <w:style w:type="character" w:customStyle="1" w:styleId="WW8Num13z3">
    <w:name w:val="WW8Num13z3"/>
    <w:rsid w:val="00BB0A9E"/>
    <w:rPr>
      <w:b/>
      <w:bCs/>
      <w:sz w:val="28"/>
      <w:szCs w:val="28"/>
    </w:rPr>
  </w:style>
  <w:style w:type="character" w:customStyle="1" w:styleId="WW8Num14z0">
    <w:name w:val="WW8Num14z0"/>
    <w:rsid w:val="00BB0A9E"/>
    <w:rPr>
      <w:b/>
      <w:bCs/>
      <w:sz w:val="28"/>
      <w:szCs w:val="28"/>
    </w:rPr>
  </w:style>
  <w:style w:type="character" w:customStyle="1" w:styleId="WW8Num15z0">
    <w:name w:val="WW8Num15z0"/>
    <w:rsid w:val="00BB0A9E"/>
    <w:rPr>
      <w:rFonts w:ascii="Symbol" w:hAnsi="Symbol" w:cs="OpenSymbol"/>
    </w:rPr>
  </w:style>
  <w:style w:type="character" w:customStyle="1" w:styleId="WW8Num16z0">
    <w:name w:val="WW8Num16z0"/>
    <w:rsid w:val="00BB0A9E"/>
    <w:rPr>
      <w:rFonts w:ascii="Symbol" w:hAnsi="Symbol" w:cs="OpenSymbol"/>
    </w:rPr>
  </w:style>
  <w:style w:type="character" w:customStyle="1" w:styleId="WW8Num17z0">
    <w:name w:val="WW8Num17z0"/>
    <w:rsid w:val="00BB0A9E"/>
    <w:rPr>
      <w:rFonts w:ascii="Symbol" w:hAnsi="Symbol" w:cs="OpenSymbol"/>
    </w:rPr>
  </w:style>
  <w:style w:type="character" w:customStyle="1" w:styleId="WW8Num18z0">
    <w:name w:val="WW8Num18z0"/>
    <w:rsid w:val="00BB0A9E"/>
    <w:rPr>
      <w:rFonts w:ascii="Symbol" w:hAnsi="Symbol" w:cs="OpenSymbol"/>
    </w:rPr>
  </w:style>
  <w:style w:type="character" w:customStyle="1" w:styleId="43">
    <w:name w:val="Основной шрифт абзаца4"/>
    <w:rsid w:val="00BB0A9E"/>
  </w:style>
  <w:style w:type="character" w:customStyle="1" w:styleId="37">
    <w:name w:val="Основной шрифт абзаца3"/>
    <w:rsid w:val="00BB0A9E"/>
  </w:style>
  <w:style w:type="character" w:customStyle="1" w:styleId="2b">
    <w:name w:val="Основной шрифт абзаца2"/>
    <w:rsid w:val="00BB0A9E"/>
  </w:style>
  <w:style w:type="character" w:customStyle="1" w:styleId="WW-Absatz-Standardschriftart111111111">
    <w:name w:val="WW-Absatz-Standardschriftart111111111"/>
    <w:rsid w:val="00BB0A9E"/>
  </w:style>
  <w:style w:type="character" w:customStyle="1" w:styleId="WW-Absatz-Standardschriftart1111111111">
    <w:name w:val="WW-Absatz-Standardschriftart1111111111"/>
    <w:rsid w:val="00BB0A9E"/>
  </w:style>
  <w:style w:type="character" w:customStyle="1" w:styleId="WW-Absatz-Standardschriftart11111111111">
    <w:name w:val="WW-Absatz-Standardschriftart11111111111"/>
    <w:rsid w:val="00BB0A9E"/>
  </w:style>
  <w:style w:type="character" w:customStyle="1" w:styleId="WW-Absatz-Standardschriftart111111111111">
    <w:name w:val="WW-Absatz-Standardschriftart111111111111"/>
    <w:rsid w:val="00BB0A9E"/>
  </w:style>
  <w:style w:type="character" w:customStyle="1" w:styleId="WW-Absatz-Standardschriftart1111111111111">
    <w:name w:val="WW-Absatz-Standardschriftart1111111111111"/>
    <w:rsid w:val="00BB0A9E"/>
  </w:style>
  <w:style w:type="character" w:customStyle="1" w:styleId="WW-Absatz-Standardschriftart11111111111111">
    <w:name w:val="WW-Absatz-Standardschriftart11111111111111"/>
    <w:rsid w:val="00BB0A9E"/>
  </w:style>
  <w:style w:type="character" w:customStyle="1" w:styleId="WW-Absatz-Standardschriftart111111111111111">
    <w:name w:val="WW-Absatz-Standardschriftart111111111111111"/>
    <w:rsid w:val="00BB0A9E"/>
  </w:style>
  <w:style w:type="character" w:customStyle="1" w:styleId="WW-Absatz-Standardschriftart1111111111111111">
    <w:name w:val="WW-Absatz-Standardschriftart1111111111111111"/>
    <w:rsid w:val="00BB0A9E"/>
  </w:style>
  <w:style w:type="character" w:customStyle="1" w:styleId="WW-Absatz-Standardschriftart11111111111111111">
    <w:name w:val="WW-Absatz-Standardschriftart11111111111111111"/>
    <w:rsid w:val="00BB0A9E"/>
  </w:style>
  <w:style w:type="character" w:customStyle="1" w:styleId="WW-Absatz-Standardschriftart111111111111111111">
    <w:name w:val="WW-Absatz-Standardschriftart111111111111111111"/>
    <w:rsid w:val="00BB0A9E"/>
  </w:style>
  <w:style w:type="character" w:customStyle="1" w:styleId="WW-Absatz-Standardschriftart1111111111111111111">
    <w:name w:val="WW-Absatz-Standardschriftart1111111111111111111"/>
    <w:rsid w:val="00BB0A9E"/>
  </w:style>
  <w:style w:type="character" w:customStyle="1" w:styleId="WW-Absatz-Standardschriftart11111111111111111111">
    <w:name w:val="WW-Absatz-Standardschriftart11111111111111111111"/>
    <w:rsid w:val="00BB0A9E"/>
  </w:style>
  <w:style w:type="character" w:customStyle="1" w:styleId="afff9">
    <w:name w:val="Без интервала Знак"/>
    <w:basedOn w:val="1d"/>
    <w:rsid w:val="00BB0A9E"/>
    <w:rPr>
      <w:rFonts w:ascii="Calibri" w:hAnsi="Calibri"/>
      <w:sz w:val="22"/>
      <w:szCs w:val="22"/>
      <w:lang w:val="ru-RU" w:eastAsia="ar-SA" w:bidi="ar-SA"/>
    </w:rPr>
  </w:style>
  <w:style w:type="character" w:customStyle="1" w:styleId="afffa">
    <w:name w:val="Маркеры списка"/>
    <w:rsid w:val="00BB0A9E"/>
    <w:rPr>
      <w:rFonts w:ascii="OpenSymbol" w:eastAsia="OpenSymbol" w:hAnsi="OpenSymbol" w:cs="OpenSymbol"/>
    </w:rPr>
  </w:style>
  <w:style w:type="character" w:customStyle="1" w:styleId="afffb">
    <w:name w:val="Символ нумерации"/>
    <w:rsid w:val="00BB0A9E"/>
    <w:rPr>
      <w:b/>
      <w:bCs/>
      <w:sz w:val="28"/>
      <w:szCs w:val="28"/>
    </w:rPr>
  </w:style>
  <w:style w:type="character" w:customStyle="1" w:styleId="1f4">
    <w:name w:val="Основной текст Знак1"/>
    <w:basedOn w:val="1d"/>
    <w:uiPriority w:val="99"/>
    <w:rsid w:val="00BB0A9E"/>
    <w:rPr>
      <w:sz w:val="25"/>
      <w:szCs w:val="25"/>
      <w:lang w:eastAsia="ar-SA" w:bidi="ar-SA"/>
    </w:rPr>
  </w:style>
  <w:style w:type="paragraph" w:customStyle="1" w:styleId="44">
    <w:name w:val="Название4"/>
    <w:basedOn w:val="a1"/>
    <w:rsid w:val="00BB0A9E"/>
    <w:pPr>
      <w:suppressLineNumbers/>
      <w:suppressAutoHyphens/>
      <w:spacing w:before="120" w:after="120"/>
    </w:pPr>
    <w:rPr>
      <w:rFonts w:cs="Tahoma"/>
      <w:i/>
      <w:iCs/>
      <w:lang w:eastAsia="ar-SA"/>
    </w:rPr>
  </w:style>
  <w:style w:type="paragraph" w:customStyle="1" w:styleId="45">
    <w:name w:val="Указатель4"/>
    <w:basedOn w:val="a1"/>
    <w:rsid w:val="00BB0A9E"/>
    <w:pPr>
      <w:suppressLineNumbers/>
      <w:suppressAutoHyphens/>
    </w:pPr>
    <w:rPr>
      <w:rFonts w:cs="Tahoma"/>
      <w:sz w:val="20"/>
      <w:szCs w:val="20"/>
      <w:lang w:eastAsia="ar-SA"/>
    </w:rPr>
  </w:style>
  <w:style w:type="paragraph" w:customStyle="1" w:styleId="38">
    <w:name w:val="Название3"/>
    <w:basedOn w:val="a1"/>
    <w:rsid w:val="00BB0A9E"/>
    <w:pPr>
      <w:suppressLineNumbers/>
      <w:suppressAutoHyphens/>
      <w:spacing w:before="120" w:after="120"/>
    </w:pPr>
    <w:rPr>
      <w:rFonts w:cs="Tahoma"/>
      <w:i/>
      <w:iCs/>
      <w:lang w:eastAsia="ar-SA"/>
    </w:rPr>
  </w:style>
  <w:style w:type="paragraph" w:customStyle="1" w:styleId="39">
    <w:name w:val="Указатель3"/>
    <w:basedOn w:val="a1"/>
    <w:rsid w:val="00BB0A9E"/>
    <w:pPr>
      <w:suppressLineNumbers/>
      <w:suppressAutoHyphens/>
    </w:pPr>
    <w:rPr>
      <w:rFonts w:cs="Tahoma"/>
      <w:sz w:val="20"/>
      <w:szCs w:val="20"/>
      <w:lang w:eastAsia="ar-SA"/>
    </w:rPr>
  </w:style>
  <w:style w:type="paragraph" w:customStyle="1" w:styleId="2c">
    <w:name w:val="Название2"/>
    <w:basedOn w:val="a1"/>
    <w:rsid w:val="00BB0A9E"/>
    <w:pPr>
      <w:suppressLineNumbers/>
      <w:suppressAutoHyphens/>
      <w:spacing w:before="120" w:after="120"/>
    </w:pPr>
    <w:rPr>
      <w:rFonts w:cs="Tahoma"/>
      <w:i/>
      <w:iCs/>
      <w:lang w:eastAsia="ar-SA"/>
    </w:rPr>
  </w:style>
  <w:style w:type="paragraph" w:customStyle="1" w:styleId="2d">
    <w:name w:val="Указатель2"/>
    <w:basedOn w:val="a1"/>
    <w:rsid w:val="00BB0A9E"/>
    <w:pPr>
      <w:suppressLineNumbers/>
      <w:suppressAutoHyphens/>
    </w:pPr>
    <w:rPr>
      <w:rFonts w:cs="Tahoma"/>
      <w:sz w:val="20"/>
      <w:szCs w:val="20"/>
      <w:lang w:eastAsia="ar-SA"/>
    </w:rPr>
  </w:style>
  <w:style w:type="paragraph" w:customStyle="1" w:styleId="Report">
    <w:name w:val="Report"/>
    <w:basedOn w:val="a1"/>
    <w:rsid w:val="00BB0A9E"/>
    <w:pPr>
      <w:suppressAutoHyphens/>
      <w:spacing w:line="360" w:lineRule="auto"/>
      <w:ind w:firstLine="567"/>
      <w:jc w:val="both"/>
    </w:pPr>
    <w:rPr>
      <w:szCs w:val="20"/>
      <w:lang w:eastAsia="ar-SA"/>
    </w:rPr>
  </w:style>
  <w:style w:type="paragraph" w:customStyle="1" w:styleId="310">
    <w:name w:val="Маркированный список 31"/>
    <w:basedOn w:val="a1"/>
    <w:rsid w:val="00BB0A9E"/>
    <w:pPr>
      <w:tabs>
        <w:tab w:val="num" w:pos="1413"/>
      </w:tabs>
      <w:suppressAutoHyphens/>
      <w:ind w:left="1413" w:hanging="420"/>
    </w:pPr>
    <w:rPr>
      <w:bCs/>
      <w:sz w:val="20"/>
      <w:szCs w:val="20"/>
      <w:lang w:eastAsia="ar-SA"/>
    </w:rPr>
  </w:style>
  <w:style w:type="paragraph" w:customStyle="1" w:styleId="consplusnonformat0">
    <w:name w:val="consplusnonformat"/>
    <w:basedOn w:val="a1"/>
    <w:rsid w:val="00BB0A9E"/>
    <w:pPr>
      <w:suppressAutoHyphens/>
      <w:spacing w:after="144"/>
    </w:pPr>
    <w:rPr>
      <w:sz w:val="20"/>
      <w:szCs w:val="20"/>
      <w:lang w:eastAsia="ar-SA"/>
    </w:rPr>
  </w:style>
  <w:style w:type="character" w:customStyle="1" w:styleId="apple-converted-space">
    <w:name w:val="apple-converted-space"/>
    <w:basedOn w:val="a2"/>
    <w:rsid w:val="00BB0A9E"/>
  </w:style>
  <w:style w:type="paragraph" w:customStyle="1" w:styleId="3a">
    <w:name w:val="Абзац списка3"/>
    <w:basedOn w:val="a1"/>
    <w:rsid w:val="00BB0A9E"/>
    <w:pPr>
      <w:widowControl w:val="0"/>
      <w:autoSpaceDE w:val="0"/>
      <w:autoSpaceDN w:val="0"/>
      <w:adjustRightInd w:val="0"/>
      <w:ind w:left="720"/>
    </w:pPr>
    <w:rPr>
      <w:rFonts w:eastAsia="Calibri"/>
      <w:sz w:val="20"/>
      <w:szCs w:val="20"/>
    </w:rPr>
  </w:style>
  <w:style w:type="paragraph" w:customStyle="1" w:styleId="rvps143">
    <w:name w:val="rvps143"/>
    <w:basedOn w:val="a1"/>
    <w:rsid w:val="00BB0A9E"/>
    <w:pPr>
      <w:spacing w:before="100" w:beforeAutospacing="1" w:after="100" w:afterAutospacing="1"/>
    </w:pPr>
  </w:style>
  <w:style w:type="character" w:customStyle="1" w:styleId="WW8Num11z4">
    <w:name w:val="WW8Num11z4"/>
    <w:uiPriority w:val="99"/>
    <w:rsid w:val="00A13D1D"/>
    <w:rPr>
      <w:b/>
      <w:bCs/>
      <w:sz w:val="28"/>
      <w:szCs w:val="28"/>
    </w:rPr>
  </w:style>
  <w:style w:type="character" w:customStyle="1" w:styleId="WW8Num12z3">
    <w:name w:val="WW8Num12z3"/>
    <w:uiPriority w:val="99"/>
    <w:rsid w:val="00A13D1D"/>
    <w:rPr>
      <w:b/>
      <w:bCs/>
      <w:sz w:val="28"/>
      <w:szCs w:val="28"/>
    </w:rPr>
  </w:style>
  <w:style w:type="character" w:customStyle="1" w:styleId="WW8Num13z0">
    <w:name w:val="WW8Num13z0"/>
    <w:uiPriority w:val="99"/>
    <w:rsid w:val="00A13D1D"/>
    <w:rPr>
      <w:rFonts w:ascii="Symbol" w:hAnsi="Symbol"/>
      <w:b/>
      <w:bCs/>
      <w:sz w:val="28"/>
      <w:szCs w:val="28"/>
    </w:rPr>
  </w:style>
  <w:style w:type="paragraph" w:customStyle="1" w:styleId="0">
    <w:name w:val="Основной текст 0"/>
    <w:basedOn w:val="a1"/>
    <w:uiPriority w:val="99"/>
    <w:rsid w:val="00A13D1D"/>
    <w:pPr>
      <w:suppressAutoHyphens/>
      <w:ind w:firstLine="539"/>
      <w:jc w:val="both"/>
    </w:pPr>
    <w:rPr>
      <w:rFonts w:eastAsia="Calibri"/>
      <w:color w:val="000000"/>
      <w:kern w:val="1"/>
      <w:lang w:eastAsia="ar-SA"/>
    </w:rPr>
  </w:style>
  <w:style w:type="paragraph" w:customStyle="1" w:styleId="afffc">
    <w:name w:val="Основной стиль"/>
    <w:basedOn w:val="a1"/>
    <w:uiPriority w:val="99"/>
    <w:rsid w:val="00A13D1D"/>
    <w:pPr>
      <w:suppressAutoHyphens/>
      <w:spacing w:before="280" w:after="280"/>
      <w:ind w:firstLine="709"/>
      <w:jc w:val="both"/>
    </w:pPr>
    <w:rPr>
      <w:szCs w:val="28"/>
      <w:lang w:eastAsia="ar-SA"/>
    </w:rPr>
  </w:style>
  <w:style w:type="paragraph" w:customStyle="1" w:styleId="afffd">
    <w:name w:val="ЭЭГ"/>
    <w:basedOn w:val="a1"/>
    <w:rsid w:val="00E920D8"/>
    <w:pPr>
      <w:spacing w:line="360" w:lineRule="auto"/>
      <w:ind w:firstLine="720"/>
      <w:jc w:val="both"/>
    </w:pPr>
  </w:style>
  <w:style w:type="character" w:customStyle="1" w:styleId="2e">
    <w:name w:val="Основной текст (2)_"/>
    <w:basedOn w:val="a2"/>
    <w:link w:val="2f"/>
    <w:rsid w:val="00045C55"/>
    <w:rPr>
      <w:rFonts w:ascii="Arial" w:hAnsi="Arial" w:cs="Arial"/>
      <w:b/>
      <w:bCs/>
      <w:spacing w:val="4"/>
      <w:sz w:val="21"/>
      <w:szCs w:val="21"/>
      <w:shd w:val="clear" w:color="auto" w:fill="FFFFFF"/>
    </w:rPr>
  </w:style>
  <w:style w:type="character" w:customStyle="1" w:styleId="20pt">
    <w:name w:val="Основной текст (2) + Интервал 0 pt"/>
    <w:basedOn w:val="2e"/>
    <w:rsid w:val="00045C55"/>
    <w:rPr>
      <w:rFonts w:ascii="Arial" w:hAnsi="Arial" w:cs="Arial"/>
      <w:b/>
      <w:bCs/>
      <w:spacing w:val="5"/>
      <w:sz w:val="21"/>
      <w:szCs w:val="21"/>
      <w:shd w:val="clear" w:color="auto" w:fill="FFFFFF"/>
    </w:rPr>
  </w:style>
  <w:style w:type="paragraph" w:customStyle="1" w:styleId="2f">
    <w:name w:val="Основной текст (2)"/>
    <w:basedOn w:val="a1"/>
    <w:link w:val="2e"/>
    <w:rsid w:val="00045C55"/>
    <w:pPr>
      <w:widowControl w:val="0"/>
      <w:shd w:val="clear" w:color="auto" w:fill="FFFFFF"/>
      <w:spacing w:after="240" w:line="312" w:lineRule="exact"/>
    </w:pPr>
    <w:rPr>
      <w:rFonts w:ascii="Arial" w:hAnsi="Arial" w:cs="Arial"/>
      <w:b/>
      <w:bCs/>
      <w:spacing w:val="4"/>
      <w:sz w:val="21"/>
      <w:szCs w:val="21"/>
    </w:rPr>
  </w:style>
  <w:style w:type="character" w:customStyle="1" w:styleId="23pt">
    <w:name w:val="Основной текст (2) + Интервал 3 pt"/>
    <w:basedOn w:val="2e"/>
    <w:rsid w:val="000E3D41"/>
    <w:rPr>
      <w:rFonts w:ascii="Arial" w:hAnsi="Arial" w:cs="Arial"/>
      <w:b/>
      <w:bCs/>
      <w:spacing w:val="64"/>
      <w:sz w:val="21"/>
      <w:szCs w:val="21"/>
      <w:u w:val="none"/>
      <w:shd w:val="clear" w:color="auto" w:fill="FFFFFF"/>
    </w:rPr>
  </w:style>
  <w:style w:type="character" w:customStyle="1" w:styleId="0pt">
    <w:name w:val="Основной текст + Интервал 0 pt"/>
    <w:basedOn w:val="af4"/>
    <w:rsid w:val="000E3D41"/>
    <w:rPr>
      <w:rFonts w:ascii="Arial" w:hAnsi="Arial" w:cs="Arial"/>
      <w:spacing w:val="5"/>
      <w:sz w:val="21"/>
      <w:szCs w:val="21"/>
      <w:u w:val="none"/>
    </w:rPr>
  </w:style>
  <w:style w:type="character" w:customStyle="1" w:styleId="2f0">
    <w:name w:val="Заголовок №2_"/>
    <w:basedOn w:val="a2"/>
    <w:link w:val="2f1"/>
    <w:rsid w:val="000E3D41"/>
    <w:rPr>
      <w:rFonts w:ascii="Arial" w:hAnsi="Arial" w:cs="Arial"/>
      <w:b/>
      <w:bCs/>
      <w:spacing w:val="6"/>
      <w:sz w:val="21"/>
      <w:szCs w:val="21"/>
      <w:shd w:val="clear" w:color="auto" w:fill="FFFFFF"/>
    </w:rPr>
  </w:style>
  <w:style w:type="character" w:customStyle="1" w:styleId="20pt0">
    <w:name w:val="Заголовок №2 + Интервал 0 pt"/>
    <w:basedOn w:val="2f0"/>
    <w:rsid w:val="000E3D41"/>
    <w:rPr>
      <w:rFonts w:ascii="Arial" w:hAnsi="Arial" w:cs="Arial"/>
      <w:b/>
      <w:bCs/>
      <w:spacing w:val="5"/>
      <w:sz w:val="21"/>
      <w:szCs w:val="21"/>
      <w:shd w:val="clear" w:color="auto" w:fill="FFFFFF"/>
    </w:rPr>
  </w:style>
  <w:style w:type="paragraph" w:customStyle="1" w:styleId="2f1">
    <w:name w:val="Заголовок №2"/>
    <w:basedOn w:val="a1"/>
    <w:link w:val="2f0"/>
    <w:rsid w:val="000E3D41"/>
    <w:pPr>
      <w:widowControl w:val="0"/>
      <w:shd w:val="clear" w:color="auto" w:fill="FFFFFF"/>
      <w:spacing w:before="660" w:after="120" w:line="278" w:lineRule="exact"/>
      <w:outlineLvl w:val="1"/>
    </w:pPr>
    <w:rPr>
      <w:rFonts w:ascii="Arial" w:hAnsi="Arial" w:cs="Arial"/>
      <w:b/>
      <w:bCs/>
      <w:spacing w:val="6"/>
      <w:sz w:val="21"/>
      <w:szCs w:val="21"/>
    </w:rPr>
  </w:style>
  <w:style w:type="paragraph" w:customStyle="1" w:styleId="FR3">
    <w:name w:val="FR3"/>
    <w:rsid w:val="003E0FE0"/>
    <w:pPr>
      <w:widowControl w:val="0"/>
      <w:ind w:left="120"/>
    </w:pPr>
  </w:style>
  <w:style w:type="character" w:customStyle="1" w:styleId="afffe">
    <w:name w:val="Основной текст_"/>
    <w:link w:val="2f2"/>
    <w:rsid w:val="00454F76"/>
    <w:rPr>
      <w:rFonts w:ascii="Lucida Sans Unicode" w:eastAsia="Lucida Sans Unicode" w:hAnsi="Lucida Sans Unicode" w:cs="Lucida Sans Unicode"/>
      <w:spacing w:val="1"/>
      <w:shd w:val="clear" w:color="auto" w:fill="FFFFFF"/>
    </w:rPr>
  </w:style>
  <w:style w:type="paragraph" w:customStyle="1" w:styleId="2f2">
    <w:name w:val="Основной текст2"/>
    <w:basedOn w:val="a1"/>
    <w:link w:val="afffe"/>
    <w:rsid w:val="00454F76"/>
    <w:pPr>
      <w:widowControl w:val="0"/>
      <w:shd w:val="clear" w:color="auto" w:fill="FFFFFF"/>
      <w:spacing w:line="306" w:lineRule="exact"/>
      <w:jc w:val="both"/>
    </w:pPr>
    <w:rPr>
      <w:rFonts w:ascii="Lucida Sans Unicode" w:eastAsia="Lucida Sans Unicode" w:hAnsi="Lucida Sans Unicode" w:cs="Lucida Sans Unicode"/>
      <w:spacing w:val="1"/>
      <w:sz w:val="20"/>
      <w:szCs w:val="20"/>
    </w:rPr>
  </w:style>
  <w:style w:type="character" w:customStyle="1" w:styleId="postbody1">
    <w:name w:val="postbody1"/>
    <w:rsid w:val="000A79DD"/>
    <w:rPr>
      <w:sz w:val="20"/>
      <w:szCs w:val="20"/>
    </w:rPr>
  </w:style>
  <w:style w:type="paragraph" w:customStyle="1" w:styleId="46">
    <w:name w:val="Абзац списка4"/>
    <w:basedOn w:val="a1"/>
    <w:rsid w:val="00C47FF7"/>
    <w:pPr>
      <w:widowControl w:val="0"/>
      <w:autoSpaceDE w:val="0"/>
      <w:autoSpaceDN w:val="0"/>
      <w:adjustRightInd w:val="0"/>
      <w:ind w:left="720"/>
    </w:pPr>
    <w:rPr>
      <w:rFonts w:eastAsia="Calibri"/>
      <w:sz w:val="20"/>
      <w:szCs w:val="20"/>
    </w:rPr>
  </w:style>
  <w:style w:type="paragraph" w:customStyle="1" w:styleId="headertext">
    <w:name w:val="headertext"/>
    <w:basedOn w:val="a1"/>
    <w:uiPriority w:val="99"/>
    <w:rsid w:val="00A9790B"/>
    <w:pPr>
      <w:spacing w:before="100" w:beforeAutospacing="1" w:after="100" w:afterAutospacing="1"/>
    </w:pPr>
  </w:style>
  <w:style w:type="paragraph" w:customStyle="1" w:styleId="formattext">
    <w:name w:val="formattext"/>
    <w:basedOn w:val="a1"/>
    <w:rsid w:val="00A9790B"/>
    <w:pPr>
      <w:spacing w:before="100" w:beforeAutospacing="1" w:after="100" w:afterAutospacing="1"/>
    </w:pPr>
  </w:style>
  <w:style w:type="character" w:customStyle="1" w:styleId="311">
    <w:name w:val="Основной текст с отступом 3 Знак1"/>
    <w:basedOn w:val="a2"/>
    <w:uiPriority w:val="99"/>
    <w:locked/>
    <w:rsid w:val="00A9790B"/>
    <w:rPr>
      <w:rFonts w:ascii="Calibri" w:hAnsi="Calibri" w:cs="Calibri"/>
      <w:sz w:val="28"/>
      <w:szCs w:val="28"/>
      <w:lang w:eastAsia="ru-RU"/>
    </w:rPr>
  </w:style>
  <w:style w:type="paragraph" w:customStyle="1" w:styleId="u">
    <w:name w:val="u"/>
    <w:basedOn w:val="a1"/>
    <w:uiPriority w:val="99"/>
    <w:rsid w:val="00A9790B"/>
    <w:pPr>
      <w:spacing w:before="100" w:beforeAutospacing="1" w:after="100" w:afterAutospacing="1"/>
    </w:pPr>
  </w:style>
  <w:style w:type="paragraph" w:customStyle="1" w:styleId="52">
    <w:name w:val="Абзац списка5"/>
    <w:basedOn w:val="a1"/>
    <w:rsid w:val="00EA3595"/>
    <w:pPr>
      <w:widowControl w:val="0"/>
      <w:autoSpaceDE w:val="0"/>
      <w:autoSpaceDN w:val="0"/>
      <w:adjustRightInd w:val="0"/>
      <w:ind w:left="720"/>
    </w:pPr>
    <w:rPr>
      <w:rFonts w:eastAsia="Calibri"/>
      <w:sz w:val="20"/>
      <w:szCs w:val="20"/>
    </w:rPr>
  </w:style>
  <w:style w:type="character" w:customStyle="1" w:styleId="2f3">
    <w:name w:val="Основной текст с отступом Знак2"/>
    <w:aliases w:val="Основной текст с отступом Знак Знак,Основной текст с отступом Знак1 Знак"/>
    <w:rsid w:val="001E1CF9"/>
    <w:rPr>
      <w:sz w:val="24"/>
      <w:szCs w:val="24"/>
    </w:rPr>
  </w:style>
  <w:style w:type="paragraph" w:customStyle="1" w:styleId="1f5">
    <w:name w:val="Обычный1"/>
    <w:rsid w:val="001E1CF9"/>
    <w:pPr>
      <w:widowControl w:val="0"/>
      <w:suppressAutoHyphens/>
      <w:spacing w:line="300" w:lineRule="auto"/>
      <w:ind w:firstLine="600"/>
      <w:jc w:val="center"/>
    </w:pPr>
    <w:rPr>
      <w:rFonts w:ascii="Arial" w:eastAsia="Arial" w:hAnsi="Arial"/>
      <w:i/>
      <w:sz w:val="26"/>
      <w:szCs w:val="28"/>
      <w:lang w:eastAsia="ar-SA"/>
    </w:rPr>
  </w:style>
  <w:style w:type="paragraph" w:customStyle="1" w:styleId="text3cl">
    <w:name w:val="text3cl"/>
    <w:basedOn w:val="a1"/>
    <w:rsid w:val="00F769A6"/>
    <w:pPr>
      <w:spacing w:before="144" w:after="288"/>
    </w:pPr>
    <w:rPr>
      <w:lang w:eastAsia="ar-SA"/>
    </w:rPr>
  </w:style>
  <w:style w:type="paragraph" w:customStyle="1" w:styleId="47">
    <w:name w:val="Без интервала4"/>
    <w:rsid w:val="00ED6B03"/>
    <w:rPr>
      <w:rFonts w:ascii="Calibri" w:hAnsi="Calibri"/>
      <w:sz w:val="22"/>
      <w:szCs w:val="22"/>
    </w:rPr>
  </w:style>
  <w:style w:type="paragraph" w:customStyle="1" w:styleId="3b">
    <w:name w:val="Без интервала3"/>
    <w:rsid w:val="009D1C43"/>
    <w:rPr>
      <w:rFonts w:ascii="Calibri" w:hAnsi="Calibri"/>
      <w:sz w:val="22"/>
      <w:szCs w:val="22"/>
    </w:rPr>
  </w:style>
  <w:style w:type="paragraph" w:customStyle="1" w:styleId="62">
    <w:name w:val="Абзац списка6"/>
    <w:basedOn w:val="a1"/>
    <w:rsid w:val="00D76FB6"/>
    <w:pPr>
      <w:widowControl w:val="0"/>
      <w:autoSpaceDE w:val="0"/>
      <w:autoSpaceDN w:val="0"/>
      <w:adjustRightInd w:val="0"/>
      <w:ind w:left="720"/>
    </w:pPr>
    <w:rPr>
      <w:rFonts w:eastAsia="Calibri"/>
      <w:sz w:val="20"/>
      <w:szCs w:val="20"/>
    </w:rPr>
  </w:style>
  <w:style w:type="paragraph" w:customStyle="1" w:styleId="Standard">
    <w:name w:val="Standard"/>
    <w:rsid w:val="004E5549"/>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WW8Num2z1">
    <w:name w:val="WW8Num2z1"/>
    <w:rsid w:val="004E5549"/>
    <w:rPr>
      <w:b w:val="0"/>
      <w:color w:val="auto"/>
      <w:sz w:val="28"/>
      <w:szCs w:val="28"/>
    </w:rPr>
  </w:style>
  <w:style w:type="character" w:customStyle="1" w:styleId="WW8Num3z1">
    <w:name w:val="WW8Num3z1"/>
    <w:rsid w:val="004E5549"/>
    <w:rPr>
      <w:b w:val="0"/>
      <w:sz w:val="28"/>
      <w:szCs w:val="28"/>
    </w:rPr>
  </w:style>
  <w:style w:type="character" w:customStyle="1" w:styleId="WW8Num4z1">
    <w:name w:val="WW8Num4z1"/>
    <w:rsid w:val="004E5549"/>
    <w:rPr>
      <w:b w:val="0"/>
      <w:sz w:val="28"/>
      <w:szCs w:val="28"/>
    </w:rPr>
  </w:style>
  <w:style w:type="character" w:customStyle="1" w:styleId="WW8Num5z1">
    <w:name w:val="WW8Num5z1"/>
    <w:rsid w:val="004E5549"/>
    <w:rPr>
      <w:b w:val="0"/>
    </w:rPr>
  </w:style>
  <w:style w:type="character" w:customStyle="1" w:styleId="WW8Num1z0">
    <w:name w:val="WW8Num1z0"/>
    <w:rsid w:val="004E5549"/>
    <w:rPr>
      <w:b/>
      <w:sz w:val="28"/>
      <w:szCs w:val="28"/>
    </w:rPr>
  </w:style>
  <w:style w:type="character" w:customStyle="1" w:styleId="WW8Num1z1">
    <w:name w:val="WW8Num1z1"/>
    <w:rsid w:val="004E5549"/>
    <w:rPr>
      <w:b w:val="0"/>
      <w:sz w:val="28"/>
      <w:szCs w:val="28"/>
    </w:rPr>
  </w:style>
  <w:style w:type="character" w:customStyle="1" w:styleId="WW8Num6z1">
    <w:name w:val="WW8Num6z1"/>
    <w:rsid w:val="004E5549"/>
    <w:rPr>
      <w:b w:val="0"/>
      <w:sz w:val="28"/>
      <w:szCs w:val="28"/>
    </w:rPr>
  </w:style>
  <w:style w:type="character" w:customStyle="1" w:styleId="WW8Num9z1">
    <w:name w:val="WW8Num9z1"/>
    <w:rsid w:val="004E5549"/>
    <w:rPr>
      <w:b w:val="0"/>
    </w:rPr>
  </w:style>
  <w:style w:type="character" w:customStyle="1" w:styleId="WW8Num11z1">
    <w:name w:val="WW8Num11z1"/>
    <w:rsid w:val="004E5549"/>
    <w:rPr>
      <w:b w:val="0"/>
      <w:sz w:val="28"/>
      <w:szCs w:val="28"/>
    </w:rPr>
  </w:style>
  <w:style w:type="character" w:customStyle="1" w:styleId="WW8Num12z0">
    <w:name w:val="WW8Num12z0"/>
    <w:rsid w:val="004E5549"/>
    <w:rPr>
      <w:b/>
      <w:sz w:val="28"/>
      <w:szCs w:val="28"/>
    </w:rPr>
  </w:style>
  <w:style w:type="character" w:customStyle="1" w:styleId="WW8Num12z1">
    <w:name w:val="WW8Num12z1"/>
    <w:rsid w:val="004E5549"/>
    <w:rPr>
      <w:rFonts w:ascii="Times New Roman" w:eastAsia="Times New Roman" w:hAnsi="Times New Roman" w:cs="Times New Roman"/>
      <w:b w:val="0"/>
      <w:sz w:val="28"/>
      <w:szCs w:val="28"/>
    </w:rPr>
  </w:style>
  <w:style w:type="character" w:customStyle="1" w:styleId="WW8Num12z2">
    <w:name w:val="WW8Num12z2"/>
    <w:rsid w:val="004E5549"/>
    <w:rPr>
      <w:b w:val="0"/>
      <w:sz w:val="28"/>
      <w:szCs w:val="28"/>
    </w:rPr>
  </w:style>
  <w:style w:type="character" w:customStyle="1" w:styleId="1f6">
    <w:name w:val="Знак примечания1"/>
    <w:basedOn w:val="1d"/>
    <w:rsid w:val="004E5549"/>
    <w:rPr>
      <w:sz w:val="16"/>
      <w:szCs w:val="16"/>
    </w:rPr>
  </w:style>
  <w:style w:type="paragraph" w:customStyle="1" w:styleId="1f7">
    <w:name w:val="Заголовок1"/>
    <w:basedOn w:val="a1"/>
    <w:next w:val="af3"/>
    <w:rsid w:val="004E5549"/>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affff">
    <w:name w:val="обычныйЖир"/>
    <w:basedOn w:val="a1"/>
    <w:rsid w:val="004E5549"/>
    <w:pPr>
      <w:ind w:firstLine="709"/>
      <w:jc w:val="both"/>
    </w:pPr>
    <w:rPr>
      <w:b/>
      <w:sz w:val="28"/>
      <w:szCs w:val="28"/>
      <w:lang w:eastAsia="ar-SA"/>
    </w:rPr>
  </w:style>
  <w:style w:type="paragraph" w:customStyle="1" w:styleId="120">
    <w:name w:val="12пт вправо"/>
    <w:basedOn w:val="affff"/>
    <w:rsid w:val="004E5549"/>
    <w:pPr>
      <w:ind w:firstLine="0"/>
      <w:jc w:val="right"/>
    </w:pPr>
    <w:rPr>
      <w:b w:val="0"/>
      <w:sz w:val="24"/>
    </w:rPr>
  </w:style>
  <w:style w:type="paragraph" w:customStyle="1" w:styleId="121">
    <w:name w:val="12пт влево"/>
    <w:basedOn w:val="120"/>
    <w:next w:val="affff"/>
    <w:rsid w:val="004E5549"/>
    <w:pPr>
      <w:jc w:val="left"/>
    </w:pPr>
    <w:rPr>
      <w:szCs w:val="24"/>
    </w:rPr>
  </w:style>
  <w:style w:type="paragraph" w:customStyle="1" w:styleId="affff0">
    <w:name w:val="Регистр"/>
    <w:basedOn w:val="121"/>
    <w:rsid w:val="004E5549"/>
    <w:rPr>
      <w:sz w:val="28"/>
    </w:rPr>
  </w:style>
  <w:style w:type="paragraph" w:customStyle="1" w:styleId="affff1">
    <w:name w:val="РегистрОтр"/>
    <w:basedOn w:val="affff0"/>
    <w:rsid w:val="004E5549"/>
  </w:style>
  <w:style w:type="paragraph" w:customStyle="1" w:styleId="1f8">
    <w:name w:val="Статья1"/>
    <w:basedOn w:val="affff"/>
    <w:next w:val="affff"/>
    <w:rsid w:val="004E5549"/>
    <w:pPr>
      <w:keepNext/>
      <w:suppressAutoHyphens/>
      <w:spacing w:before="120" w:after="120"/>
      <w:ind w:left="2013" w:hanging="1304"/>
      <w:jc w:val="left"/>
    </w:pPr>
    <w:rPr>
      <w:bCs/>
      <w:szCs w:val="20"/>
    </w:rPr>
  </w:style>
  <w:style w:type="paragraph" w:customStyle="1" w:styleId="affff2">
    <w:name w:val="ЗАК_ПОСТ_РЕШ"/>
    <w:basedOn w:val="affe"/>
    <w:next w:val="affff"/>
    <w:rsid w:val="004E5549"/>
    <w:pPr>
      <w:keepNext w:val="0"/>
      <w:spacing w:before="360" w:after="840"/>
      <w:ind w:firstLine="0"/>
    </w:pPr>
    <w:rPr>
      <w:rFonts w:ascii="Impact" w:hAnsi="Impact" w:cs="Times New Roman"/>
      <w:spacing w:val="120"/>
      <w:sz w:val="52"/>
      <w:szCs w:val="52"/>
      <w:lang w:eastAsia="ar-SA" w:bidi="ar-SA"/>
    </w:rPr>
  </w:style>
  <w:style w:type="paragraph" w:customStyle="1" w:styleId="affff3">
    <w:name w:val="ВорОблДума"/>
    <w:basedOn w:val="a1"/>
    <w:next w:val="a1"/>
    <w:rsid w:val="004E5549"/>
    <w:pPr>
      <w:spacing w:before="120" w:after="120"/>
      <w:jc w:val="center"/>
    </w:pPr>
    <w:rPr>
      <w:rFonts w:ascii="Arial" w:hAnsi="Arial"/>
      <w:b/>
      <w:sz w:val="48"/>
      <w:szCs w:val="20"/>
      <w:lang w:eastAsia="ar-SA"/>
    </w:rPr>
  </w:style>
  <w:style w:type="paragraph" w:customStyle="1" w:styleId="affff4">
    <w:name w:val="ЧАСТЬ"/>
    <w:basedOn w:val="affff"/>
    <w:rsid w:val="004E5549"/>
    <w:pPr>
      <w:spacing w:before="120" w:after="120"/>
      <w:ind w:firstLine="0"/>
      <w:jc w:val="center"/>
    </w:pPr>
  </w:style>
  <w:style w:type="paragraph" w:customStyle="1" w:styleId="affff5">
    <w:name w:val="Раздел"/>
    <w:basedOn w:val="affff"/>
    <w:rsid w:val="004E5549"/>
    <w:pPr>
      <w:suppressAutoHyphens/>
      <w:ind w:firstLine="0"/>
      <w:jc w:val="center"/>
    </w:pPr>
  </w:style>
  <w:style w:type="paragraph" w:customStyle="1" w:styleId="affff6">
    <w:name w:val="Глава"/>
    <w:basedOn w:val="affff5"/>
    <w:next w:val="affff"/>
    <w:rsid w:val="004E5549"/>
  </w:style>
  <w:style w:type="paragraph" w:customStyle="1" w:styleId="110">
    <w:name w:val="Статья11"/>
    <w:basedOn w:val="1f8"/>
    <w:rsid w:val="004E5549"/>
    <w:pPr>
      <w:ind w:left="2127" w:hanging="1418"/>
    </w:pPr>
  </w:style>
  <w:style w:type="paragraph" w:customStyle="1" w:styleId="affff7">
    <w:name w:val="ПредГлава"/>
    <w:basedOn w:val="affff"/>
    <w:next w:val="affff"/>
    <w:rsid w:val="004E5549"/>
    <w:pPr>
      <w:keepNext/>
      <w:tabs>
        <w:tab w:val="right" w:pos="9072"/>
      </w:tabs>
      <w:spacing w:before="960" w:after="720"/>
      <w:ind w:firstLine="0"/>
    </w:pPr>
    <w:rPr>
      <w:bCs/>
    </w:rPr>
  </w:style>
  <w:style w:type="paragraph" w:customStyle="1" w:styleId="affff8">
    <w:name w:val="НазвПостЗак"/>
    <w:basedOn w:val="affff"/>
    <w:next w:val="affff"/>
    <w:rsid w:val="004E5549"/>
    <w:pPr>
      <w:suppressAutoHyphens/>
      <w:spacing w:before="480" w:after="720"/>
      <w:ind w:left="1134" w:right="1134" w:firstLine="0"/>
      <w:jc w:val="center"/>
    </w:pPr>
  </w:style>
  <w:style w:type="paragraph" w:customStyle="1" w:styleId="affff9">
    <w:name w:val="название"/>
    <w:basedOn w:val="a1"/>
    <w:next w:val="a1"/>
    <w:rsid w:val="004E5549"/>
    <w:pPr>
      <w:tabs>
        <w:tab w:val="left" w:pos="4395"/>
        <w:tab w:val="left" w:pos="5245"/>
        <w:tab w:val="left" w:pos="5812"/>
        <w:tab w:val="right" w:pos="8647"/>
      </w:tabs>
      <w:jc w:val="center"/>
    </w:pPr>
    <w:rPr>
      <w:sz w:val="28"/>
      <w:szCs w:val="20"/>
      <w:lang w:eastAsia="ar-SA"/>
    </w:rPr>
  </w:style>
  <w:style w:type="paragraph" w:customStyle="1" w:styleId="affffa">
    <w:name w:val="Приложение"/>
    <w:basedOn w:val="a1"/>
    <w:rsid w:val="004E5549"/>
    <w:pPr>
      <w:tabs>
        <w:tab w:val="left" w:pos="4395"/>
        <w:tab w:val="left" w:pos="5245"/>
        <w:tab w:val="left" w:pos="5812"/>
        <w:tab w:val="right" w:pos="8647"/>
      </w:tabs>
      <w:ind w:left="4536"/>
      <w:jc w:val="right"/>
    </w:pPr>
    <w:rPr>
      <w:i/>
      <w:szCs w:val="20"/>
      <w:lang w:eastAsia="ar-SA"/>
    </w:rPr>
  </w:style>
  <w:style w:type="paragraph" w:customStyle="1" w:styleId="affffb">
    <w:name w:val="названиеЖИРН"/>
    <w:basedOn w:val="affff9"/>
    <w:rsid w:val="004E5549"/>
    <w:rPr>
      <w:b/>
    </w:rPr>
  </w:style>
  <w:style w:type="paragraph" w:customStyle="1" w:styleId="affffc">
    <w:name w:val="ЯчТабл_лев"/>
    <w:basedOn w:val="a1"/>
    <w:rsid w:val="004E5549"/>
    <w:pPr>
      <w:tabs>
        <w:tab w:val="left" w:pos="4395"/>
        <w:tab w:val="left" w:pos="5245"/>
        <w:tab w:val="left" w:pos="5812"/>
        <w:tab w:val="right" w:pos="8647"/>
      </w:tabs>
    </w:pPr>
    <w:rPr>
      <w:sz w:val="28"/>
      <w:szCs w:val="20"/>
      <w:lang w:eastAsia="ar-SA"/>
    </w:rPr>
  </w:style>
  <w:style w:type="paragraph" w:customStyle="1" w:styleId="affffd">
    <w:name w:val="ЯчТаб_центр"/>
    <w:basedOn w:val="a1"/>
    <w:next w:val="affffc"/>
    <w:rsid w:val="004E5549"/>
    <w:pPr>
      <w:tabs>
        <w:tab w:val="left" w:pos="4395"/>
        <w:tab w:val="left" w:pos="5245"/>
        <w:tab w:val="left" w:pos="5812"/>
        <w:tab w:val="right" w:pos="8647"/>
      </w:tabs>
      <w:jc w:val="center"/>
    </w:pPr>
    <w:rPr>
      <w:sz w:val="28"/>
      <w:szCs w:val="20"/>
      <w:lang w:eastAsia="ar-SA"/>
    </w:rPr>
  </w:style>
  <w:style w:type="paragraph" w:customStyle="1" w:styleId="affffe">
    <w:name w:val="ПРОЕКТ"/>
    <w:basedOn w:val="120"/>
    <w:rsid w:val="004E5549"/>
    <w:pPr>
      <w:ind w:left="4536"/>
      <w:jc w:val="center"/>
    </w:pPr>
  </w:style>
  <w:style w:type="paragraph" w:customStyle="1" w:styleId="afffff">
    <w:name w:val="Вопрос"/>
    <w:basedOn w:val="af7"/>
    <w:rsid w:val="004E5549"/>
    <w:pPr>
      <w:spacing w:after="240"/>
      <w:ind w:left="567" w:hanging="567"/>
      <w:jc w:val="both"/>
    </w:pPr>
    <w:rPr>
      <w:bCs w:val="0"/>
      <w:sz w:val="32"/>
      <w:szCs w:val="20"/>
      <w:lang w:eastAsia="ar-SA"/>
    </w:rPr>
  </w:style>
  <w:style w:type="paragraph" w:customStyle="1" w:styleId="122">
    <w:name w:val="12ЯчТаб_цетн"/>
    <w:basedOn w:val="affffd"/>
    <w:rsid w:val="004E5549"/>
  </w:style>
  <w:style w:type="paragraph" w:customStyle="1" w:styleId="123">
    <w:name w:val="12ЯчТабл_лев"/>
    <w:basedOn w:val="affffc"/>
    <w:rsid w:val="004E5549"/>
  </w:style>
  <w:style w:type="paragraph" w:customStyle="1" w:styleId="1f9">
    <w:name w:val="Текст примечания1"/>
    <w:basedOn w:val="a1"/>
    <w:rsid w:val="004E5549"/>
    <w:pPr>
      <w:tabs>
        <w:tab w:val="left" w:pos="4395"/>
        <w:tab w:val="left" w:pos="5245"/>
        <w:tab w:val="left" w:pos="5812"/>
        <w:tab w:val="right" w:pos="8647"/>
      </w:tabs>
      <w:ind w:firstLine="709"/>
      <w:jc w:val="both"/>
    </w:pPr>
    <w:rPr>
      <w:sz w:val="20"/>
      <w:szCs w:val="20"/>
      <w:lang w:eastAsia="ar-SA"/>
    </w:rPr>
  </w:style>
  <w:style w:type="paragraph" w:styleId="afffff0">
    <w:name w:val="annotation subject"/>
    <w:basedOn w:val="1f9"/>
    <w:next w:val="1f9"/>
    <w:link w:val="afffff1"/>
    <w:uiPriority w:val="99"/>
    <w:rsid w:val="004E5549"/>
    <w:rPr>
      <w:b/>
      <w:bCs/>
    </w:rPr>
  </w:style>
  <w:style w:type="character" w:customStyle="1" w:styleId="afffff1">
    <w:name w:val="Тема примечания Знак"/>
    <w:basedOn w:val="affc"/>
    <w:link w:val="afffff0"/>
    <w:uiPriority w:val="99"/>
    <w:rsid w:val="004E5549"/>
    <w:rPr>
      <w:rFonts w:ascii="Courier" w:hAnsi="Courier"/>
      <w:b/>
      <w:bCs/>
      <w:sz w:val="22"/>
      <w:lang w:eastAsia="ar-SA"/>
    </w:rPr>
  </w:style>
  <w:style w:type="paragraph" w:customStyle="1" w:styleId="1fa">
    <w:name w:val="Схема документа1"/>
    <w:basedOn w:val="a1"/>
    <w:rsid w:val="004E5549"/>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1fb">
    <w:name w:val="Текст1"/>
    <w:basedOn w:val="a1"/>
    <w:rsid w:val="004E5549"/>
    <w:pPr>
      <w:tabs>
        <w:tab w:val="left" w:pos="4395"/>
        <w:tab w:val="left" w:pos="5245"/>
        <w:tab w:val="left" w:pos="5812"/>
        <w:tab w:val="right" w:pos="8647"/>
      </w:tabs>
      <w:ind w:firstLine="709"/>
      <w:jc w:val="both"/>
    </w:pPr>
    <w:rPr>
      <w:rFonts w:ascii="Courier New" w:hAnsi="Courier New" w:cs="Courier New"/>
      <w:sz w:val="28"/>
      <w:szCs w:val="20"/>
      <w:lang w:eastAsia="ar-SA"/>
    </w:rPr>
  </w:style>
  <w:style w:type="paragraph" w:styleId="afffff2">
    <w:name w:val="Document Map"/>
    <w:basedOn w:val="a1"/>
    <w:link w:val="afffff3"/>
    <w:uiPriority w:val="99"/>
    <w:unhideWhenUsed/>
    <w:rsid w:val="004E5549"/>
    <w:pPr>
      <w:tabs>
        <w:tab w:val="left" w:pos="4395"/>
        <w:tab w:val="left" w:pos="5245"/>
        <w:tab w:val="left" w:pos="5812"/>
        <w:tab w:val="right" w:pos="8647"/>
      </w:tabs>
      <w:ind w:firstLine="709"/>
      <w:jc w:val="both"/>
    </w:pPr>
    <w:rPr>
      <w:rFonts w:ascii="Tahoma" w:hAnsi="Tahoma" w:cs="Tahoma"/>
      <w:sz w:val="16"/>
      <w:szCs w:val="16"/>
      <w:lang w:eastAsia="ar-SA"/>
    </w:rPr>
  </w:style>
  <w:style w:type="character" w:customStyle="1" w:styleId="afffff3">
    <w:name w:val="Схема документа Знак"/>
    <w:basedOn w:val="a2"/>
    <w:link w:val="afffff2"/>
    <w:uiPriority w:val="99"/>
    <w:rsid w:val="004E5549"/>
    <w:rPr>
      <w:rFonts w:ascii="Tahoma" w:hAnsi="Tahoma" w:cs="Tahoma"/>
      <w:sz w:val="16"/>
      <w:szCs w:val="16"/>
      <w:lang w:eastAsia="ar-SA"/>
    </w:rPr>
  </w:style>
  <w:style w:type="character" w:customStyle="1" w:styleId="FontStyle15">
    <w:name w:val="Font Style15"/>
    <w:basedOn w:val="a2"/>
    <w:uiPriority w:val="99"/>
    <w:rsid w:val="004E5549"/>
    <w:rPr>
      <w:rFonts w:ascii="Times New Roman" w:hAnsi="Times New Roman" w:cs="Times New Roman" w:hint="default"/>
      <w:spacing w:val="20"/>
      <w:sz w:val="22"/>
      <w:szCs w:val="22"/>
    </w:rPr>
  </w:style>
  <w:style w:type="character" w:customStyle="1" w:styleId="WW8Num3z2">
    <w:name w:val="WW8Num3z2"/>
    <w:rsid w:val="004E5549"/>
    <w:rPr>
      <w:b w:val="0"/>
      <w:sz w:val="28"/>
      <w:szCs w:val="28"/>
    </w:rPr>
  </w:style>
  <w:style w:type="character" w:customStyle="1" w:styleId="WW-Absatz-Standardschriftart111111111111111111111">
    <w:name w:val="WW-Absatz-Standardschriftart111111111111111111111"/>
    <w:rsid w:val="004E5549"/>
  </w:style>
  <w:style w:type="character" w:customStyle="1" w:styleId="WW-Absatz-Standardschriftart1111111111111111111111">
    <w:name w:val="WW-Absatz-Standardschriftart1111111111111111111111"/>
    <w:rsid w:val="004E5549"/>
  </w:style>
  <w:style w:type="character" w:customStyle="1" w:styleId="WW-Absatz-Standardschriftart11111111111111111111111">
    <w:name w:val="WW-Absatz-Standardschriftart11111111111111111111111"/>
    <w:rsid w:val="004E5549"/>
  </w:style>
  <w:style w:type="character" w:customStyle="1" w:styleId="WW-Absatz-Standardschriftart111111111111111111111111">
    <w:name w:val="WW-Absatz-Standardschriftart111111111111111111111111"/>
    <w:rsid w:val="004E5549"/>
  </w:style>
  <w:style w:type="character" w:customStyle="1" w:styleId="WW-Absatz-Standardschriftart1111111111111111111111111">
    <w:name w:val="WW-Absatz-Standardschriftart1111111111111111111111111"/>
    <w:rsid w:val="004E5549"/>
  </w:style>
  <w:style w:type="table" w:customStyle="1" w:styleId="1fc">
    <w:name w:val="Сетка таблицы светлая1"/>
    <w:basedOn w:val="a3"/>
    <w:uiPriority w:val="40"/>
    <w:rsid w:val="004E554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3"/>
    <w:uiPriority w:val="41"/>
    <w:rsid w:val="004E554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1"/>
    <w:rsid w:val="004E5549"/>
    <w:pPr>
      <w:spacing w:before="100" w:beforeAutospacing="1" w:after="100" w:afterAutospacing="1"/>
    </w:pPr>
  </w:style>
  <w:style w:type="paragraph" w:customStyle="1" w:styleId="p4">
    <w:name w:val="p4"/>
    <w:basedOn w:val="a1"/>
    <w:rsid w:val="004E5549"/>
    <w:pPr>
      <w:spacing w:before="100" w:beforeAutospacing="1" w:after="100" w:afterAutospacing="1"/>
    </w:pPr>
  </w:style>
  <w:style w:type="character" w:customStyle="1" w:styleId="s2">
    <w:name w:val="s2"/>
    <w:basedOn w:val="a2"/>
    <w:rsid w:val="004E5549"/>
  </w:style>
  <w:style w:type="character" w:customStyle="1" w:styleId="s3">
    <w:name w:val="s3"/>
    <w:basedOn w:val="a2"/>
    <w:rsid w:val="004E5549"/>
  </w:style>
  <w:style w:type="character" w:customStyle="1" w:styleId="BalloonTextChar">
    <w:name w:val="Balloon Text Char"/>
    <w:basedOn w:val="1d"/>
    <w:rsid w:val="004E5549"/>
    <w:rPr>
      <w:rFonts w:ascii="Tahoma" w:hAnsi="Tahoma" w:cs="Tahoma"/>
      <w:sz w:val="16"/>
      <w:szCs w:val="16"/>
    </w:rPr>
  </w:style>
  <w:style w:type="paragraph" w:customStyle="1" w:styleId="1fd">
    <w:name w:val="Основной текст1"/>
    <w:basedOn w:val="a1"/>
    <w:rsid w:val="00C75B75"/>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fffe"/>
    <w:rsid w:val="00C75B7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customStyle="1" w:styleId="ConsPlusTitlePage">
    <w:name w:val="ConsPlusTitlePage"/>
    <w:rsid w:val="00B421B4"/>
    <w:pPr>
      <w:widowControl w:val="0"/>
      <w:autoSpaceDE w:val="0"/>
      <w:autoSpaceDN w:val="0"/>
    </w:pPr>
    <w:rPr>
      <w:rFonts w:ascii="Tahoma" w:hAnsi="Tahoma" w:cs="Tahoma"/>
    </w:rPr>
  </w:style>
  <w:style w:type="paragraph" w:customStyle="1" w:styleId="xl65">
    <w:name w:val="xl65"/>
    <w:basedOn w:val="a1"/>
    <w:rsid w:val="00B421B4"/>
    <w:pPr>
      <w:spacing w:before="100" w:beforeAutospacing="1" w:after="100" w:afterAutospacing="1"/>
    </w:pPr>
    <w:rPr>
      <w:rFonts w:ascii="Arial" w:hAnsi="Arial" w:cs="Arial"/>
    </w:rPr>
  </w:style>
  <w:style w:type="paragraph" w:customStyle="1" w:styleId="xl66">
    <w:name w:val="xl66"/>
    <w:basedOn w:val="a1"/>
    <w:rsid w:val="00B4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color w:val="000000"/>
      <w:sz w:val="16"/>
      <w:szCs w:val="16"/>
    </w:rPr>
  </w:style>
  <w:style w:type="paragraph" w:customStyle="1" w:styleId="xl135">
    <w:name w:val="xl135"/>
    <w:basedOn w:val="a1"/>
    <w:rsid w:val="00A4027D"/>
    <w:pPr>
      <w:pBdr>
        <w:top w:val="single" w:sz="4" w:space="0" w:color="000000"/>
        <w:left w:val="single" w:sz="4" w:space="0" w:color="000000"/>
        <w:bottom w:val="single" w:sz="4" w:space="0" w:color="000000"/>
      </w:pBdr>
      <w:shd w:val="clear" w:color="auto" w:fill="FFFFFF"/>
      <w:suppressAutoHyphens/>
      <w:spacing w:before="100" w:after="100" w:line="100" w:lineRule="atLeast"/>
      <w:jc w:val="center"/>
    </w:pPr>
    <w:rPr>
      <w:b/>
      <w:bCs/>
      <w:sz w:val="22"/>
      <w:szCs w:val="22"/>
      <w:lang w:eastAsia="ar-SA"/>
    </w:rPr>
  </w:style>
  <w:style w:type="paragraph" w:customStyle="1" w:styleId="53">
    <w:name w:val="Без интервала5"/>
    <w:rsid w:val="00F43533"/>
    <w:rPr>
      <w:rFonts w:ascii="Calibri" w:hAnsi="Calibri"/>
      <w:sz w:val="22"/>
      <w:szCs w:val="22"/>
    </w:rPr>
  </w:style>
  <w:style w:type="character" w:customStyle="1" w:styleId="spfo1">
    <w:name w:val="spfo1"/>
    <w:rsid w:val="00786E06"/>
  </w:style>
  <w:style w:type="paragraph" w:customStyle="1" w:styleId="tekstob">
    <w:name w:val="tekstob"/>
    <w:basedOn w:val="a1"/>
    <w:rsid w:val="00786E06"/>
    <w:pPr>
      <w:spacing w:before="100" w:beforeAutospacing="1" w:after="100" w:afterAutospacing="1"/>
    </w:pPr>
  </w:style>
  <w:style w:type="paragraph" w:customStyle="1" w:styleId="11">
    <w:name w:val="Заголовок 11"/>
    <w:basedOn w:val="a1"/>
    <w:next w:val="a1"/>
    <w:qFormat/>
    <w:rsid w:val="00786E06"/>
    <w:pPr>
      <w:keepNext/>
      <w:numPr>
        <w:numId w:val="3"/>
      </w:numPr>
      <w:jc w:val="both"/>
      <w:outlineLvl w:val="0"/>
    </w:pPr>
    <w:rPr>
      <w:rFonts w:ascii="Arial" w:hAnsi="Arial" w:cs="Arial"/>
      <w:szCs w:val="20"/>
      <w:lang w:eastAsia="zh-CN"/>
    </w:rPr>
  </w:style>
  <w:style w:type="paragraph" w:customStyle="1" w:styleId="21">
    <w:name w:val="Заголовок 21"/>
    <w:basedOn w:val="a1"/>
    <w:next w:val="a1"/>
    <w:qFormat/>
    <w:rsid w:val="00786E06"/>
    <w:pPr>
      <w:keepNext/>
      <w:numPr>
        <w:ilvl w:val="1"/>
        <w:numId w:val="3"/>
      </w:numPr>
      <w:autoSpaceDE w:val="0"/>
      <w:spacing w:line="278" w:lineRule="exact"/>
      <w:jc w:val="both"/>
      <w:outlineLvl w:val="1"/>
    </w:pPr>
    <w:rPr>
      <w:b/>
      <w:bCs/>
      <w:szCs w:val="22"/>
      <w:lang w:eastAsia="zh-CN"/>
    </w:rPr>
  </w:style>
  <w:style w:type="paragraph" w:customStyle="1" w:styleId="31">
    <w:name w:val="Заголовок 31"/>
    <w:basedOn w:val="a1"/>
    <w:next w:val="a1"/>
    <w:qFormat/>
    <w:rsid w:val="00786E06"/>
    <w:pPr>
      <w:keepNext/>
      <w:numPr>
        <w:ilvl w:val="2"/>
        <w:numId w:val="3"/>
      </w:numPr>
      <w:autoSpaceDE w:val="0"/>
      <w:spacing w:line="264" w:lineRule="exact"/>
      <w:jc w:val="right"/>
      <w:outlineLvl w:val="2"/>
    </w:pPr>
    <w:rPr>
      <w:b/>
      <w:bCs/>
      <w:lang w:eastAsia="zh-CN"/>
    </w:rPr>
  </w:style>
  <w:style w:type="paragraph" w:customStyle="1" w:styleId="41">
    <w:name w:val="Заголовок 41"/>
    <w:basedOn w:val="a1"/>
    <w:next w:val="a1"/>
    <w:qFormat/>
    <w:rsid w:val="00786E06"/>
    <w:pPr>
      <w:keepNext/>
      <w:numPr>
        <w:ilvl w:val="3"/>
        <w:numId w:val="3"/>
      </w:numPr>
      <w:autoSpaceDE w:val="0"/>
      <w:spacing w:before="52" w:line="177" w:lineRule="exact"/>
      <w:jc w:val="both"/>
      <w:outlineLvl w:val="3"/>
    </w:pPr>
    <w:rPr>
      <w:lang w:eastAsia="zh-CN"/>
    </w:rPr>
  </w:style>
  <w:style w:type="paragraph" w:customStyle="1" w:styleId="51">
    <w:name w:val="Заголовок 51"/>
    <w:basedOn w:val="a1"/>
    <w:next w:val="a1"/>
    <w:qFormat/>
    <w:rsid w:val="00786E06"/>
    <w:pPr>
      <w:keepNext/>
      <w:numPr>
        <w:ilvl w:val="4"/>
        <w:numId w:val="3"/>
      </w:numPr>
      <w:ind w:firstLine="720"/>
      <w:jc w:val="right"/>
      <w:outlineLvl w:val="4"/>
    </w:pPr>
    <w:rPr>
      <w:szCs w:val="18"/>
      <w:u w:val="single"/>
      <w:lang w:eastAsia="zh-CN"/>
    </w:rPr>
  </w:style>
  <w:style w:type="paragraph" w:customStyle="1" w:styleId="61">
    <w:name w:val="Заголовок 61"/>
    <w:basedOn w:val="a1"/>
    <w:next w:val="a1"/>
    <w:qFormat/>
    <w:rsid w:val="00786E06"/>
    <w:pPr>
      <w:keepNext/>
      <w:numPr>
        <w:ilvl w:val="5"/>
        <w:numId w:val="3"/>
      </w:numPr>
      <w:jc w:val="center"/>
      <w:outlineLvl w:val="5"/>
    </w:pPr>
    <w:rPr>
      <w:rFonts w:ascii="Arial" w:hAnsi="Arial" w:cs="Arial"/>
      <w:b/>
      <w:color w:val="000080"/>
      <w:szCs w:val="20"/>
      <w:lang w:eastAsia="zh-CN"/>
    </w:rPr>
  </w:style>
  <w:style w:type="paragraph" w:customStyle="1" w:styleId="71">
    <w:name w:val="Заголовок 71"/>
    <w:basedOn w:val="a1"/>
    <w:next w:val="a1"/>
    <w:qFormat/>
    <w:rsid w:val="00786E06"/>
    <w:pPr>
      <w:keepNext/>
      <w:numPr>
        <w:ilvl w:val="6"/>
        <w:numId w:val="3"/>
      </w:numPr>
      <w:outlineLvl w:val="6"/>
    </w:pPr>
    <w:rPr>
      <w:b/>
      <w:sz w:val="28"/>
      <w:szCs w:val="20"/>
      <w:lang w:eastAsia="zh-CN"/>
    </w:rPr>
  </w:style>
  <w:style w:type="paragraph" w:customStyle="1" w:styleId="81">
    <w:name w:val="Заголовок 81"/>
    <w:basedOn w:val="a1"/>
    <w:next w:val="a1"/>
    <w:qFormat/>
    <w:rsid w:val="00786E06"/>
    <w:pPr>
      <w:keepNext/>
      <w:numPr>
        <w:ilvl w:val="7"/>
        <w:numId w:val="3"/>
      </w:numPr>
      <w:outlineLvl w:val="7"/>
    </w:pPr>
    <w:rPr>
      <w:rFonts w:ascii="Arial" w:hAnsi="Arial" w:cs="Arial"/>
      <w:i/>
      <w:sz w:val="22"/>
      <w:szCs w:val="20"/>
      <w:lang w:eastAsia="zh-CN"/>
    </w:rPr>
  </w:style>
  <w:style w:type="paragraph" w:customStyle="1" w:styleId="91">
    <w:name w:val="Заголовок 91"/>
    <w:basedOn w:val="a1"/>
    <w:next w:val="a1"/>
    <w:qFormat/>
    <w:rsid w:val="00786E06"/>
    <w:pPr>
      <w:keepNext/>
      <w:numPr>
        <w:ilvl w:val="8"/>
        <w:numId w:val="3"/>
      </w:numPr>
      <w:jc w:val="center"/>
      <w:outlineLvl w:val="8"/>
    </w:pPr>
    <w:rPr>
      <w:rFonts w:ascii="Arial" w:hAnsi="Arial" w:cs="Arial"/>
      <w:b/>
      <w:color w:val="000000"/>
      <w:sz w:val="32"/>
      <w:szCs w:val="20"/>
      <w:lang w:eastAsia="zh-CN"/>
    </w:rPr>
  </w:style>
  <w:style w:type="paragraph" w:customStyle="1" w:styleId="p6">
    <w:name w:val="p6"/>
    <w:basedOn w:val="a1"/>
    <w:rsid w:val="00C722F7"/>
    <w:pPr>
      <w:spacing w:before="100" w:beforeAutospacing="1" w:after="100" w:afterAutospacing="1"/>
    </w:pPr>
  </w:style>
  <w:style w:type="paragraph" w:customStyle="1" w:styleId="afffff4">
    <w:name w:val="ТАБЛИЦА"/>
    <w:basedOn w:val="a1"/>
    <w:link w:val="afffff5"/>
    <w:qFormat/>
    <w:rsid w:val="006D38AF"/>
    <w:pPr>
      <w:jc w:val="both"/>
    </w:pPr>
    <w:rPr>
      <w:rFonts w:ascii="Arial" w:hAnsi="Arial" w:cs="Arial"/>
    </w:rPr>
  </w:style>
  <w:style w:type="character" w:customStyle="1" w:styleId="afffff5">
    <w:name w:val="ТАБЛИЦА Знак"/>
    <w:link w:val="afffff4"/>
    <w:rsid w:val="006D38AF"/>
    <w:rPr>
      <w:rFonts w:ascii="Arial" w:hAnsi="Arial" w:cs="Arial"/>
      <w:sz w:val="24"/>
      <w:szCs w:val="24"/>
    </w:rPr>
  </w:style>
  <w:style w:type="paragraph" w:customStyle="1" w:styleId="TPrilogSection">
    <w:name w:val="TPrilogSection"/>
    <w:basedOn w:val="a1"/>
    <w:rsid w:val="00583A9F"/>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583A9F"/>
    <w:pPr>
      <w:suppressAutoHyphens/>
      <w:spacing w:before="120" w:after="120" w:line="360" w:lineRule="auto"/>
      <w:ind w:firstLine="510"/>
    </w:pPr>
    <w:rPr>
      <w:sz w:val="20"/>
      <w:szCs w:val="20"/>
      <w:lang w:eastAsia="ar-SA"/>
    </w:rPr>
  </w:style>
  <w:style w:type="paragraph" w:customStyle="1" w:styleId="pp-List-1">
    <w:name w:val="pp-List-1"/>
    <w:basedOn w:val="a1"/>
    <w:rsid w:val="00583A9F"/>
    <w:pPr>
      <w:tabs>
        <w:tab w:val="left" w:pos="851"/>
        <w:tab w:val="num" w:pos="1004"/>
      </w:tabs>
      <w:suppressAutoHyphens/>
      <w:spacing w:before="40" w:line="360" w:lineRule="auto"/>
      <w:ind w:left="908" w:hanging="340"/>
      <w:jc w:val="both"/>
    </w:pPr>
    <w:rPr>
      <w:bCs/>
      <w:kern w:val="2"/>
      <w:sz w:val="20"/>
      <w:szCs w:val="20"/>
      <w:lang w:eastAsia="ar-SA"/>
    </w:rPr>
  </w:style>
  <w:style w:type="paragraph" w:styleId="a">
    <w:name w:val="List Bullet"/>
    <w:basedOn w:val="a1"/>
    <w:rsid w:val="00A2012F"/>
    <w:pPr>
      <w:numPr>
        <w:numId w:val="4"/>
      </w:numPr>
    </w:pPr>
  </w:style>
  <w:style w:type="paragraph" w:customStyle="1" w:styleId="72">
    <w:name w:val="Без интервала7"/>
    <w:rsid w:val="005B45DA"/>
    <w:rPr>
      <w:rFonts w:ascii="Calibri" w:hAnsi="Calibri" w:cs="Calibri"/>
      <w:sz w:val="22"/>
      <w:szCs w:val="22"/>
    </w:rPr>
  </w:style>
  <w:style w:type="character" w:customStyle="1" w:styleId="63">
    <w:name w:val="Основной шрифт абзаца6"/>
    <w:rsid w:val="00157C9B"/>
  </w:style>
  <w:style w:type="character" w:customStyle="1" w:styleId="54">
    <w:name w:val="Основной шрифт абзаца5"/>
    <w:rsid w:val="00157C9B"/>
  </w:style>
  <w:style w:type="character" w:customStyle="1" w:styleId="WW-Absatz-Standardschriftart11111111111111111111111111">
    <w:name w:val="WW-Absatz-Standardschriftart11111111111111111111111111"/>
    <w:rsid w:val="00157C9B"/>
  </w:style>
  <w:style w:type="character" w:customStyle="1" w:styleId="WW-Absatz-Standardschriftart111111111111111111111111111">
    <w:name w:val="WW-Absatz-Standardschriftart111111111111111111111111111"/>
    <w:rsid w:val="00157C9B"/>
  </w:style>
  <w:style w:type="character" w:customStyle="1" w:styleId="WW-Absatz-Standardschriftart1111111111111111111111111111">
    <w:name w:val="WW-Absatz-Standardschriftart1111111111111111111111111111"/>
    <w:rsid w:val="00157C9B"/>
  </w:style>
  <w:style w:type="character" w:customStyle="1" w:styleId="WW-Absatz-Standardschriftart11111111111111111111111111111">
    <w:name w:val="WW-Absatz-Standardschriftart11111111111111111111111111111"/>
    <w:rsid w:val="00157C9B"/>
  </w:style>
  <w:style w:type="character" w:customStyle="1" w:styleId="WW-Absatz-Standardschriftart111111111111111111111111111111">
    <w:name w:val="WW-Absatz-Standardschriftart111111111111111111111111111111"/>
    <w:rsid w:val="00157C9B"/>
  </w:style>
  <w:style w:type="character" w:customStyle="1" w:styleId="WW-Absatz-Standardschriftart1111111111111111111111111111111">
    <w:name w:val="WW-Absatz-Standardschriftart1111111111111111111111111111111"/>
    <w:rsid w:val="00157C9B"/>
  </w:style>
  <w:style w:type="character" w:customStyle="1" w:styleId="WW-Absatz-Standardschriftart11111111111111111111111111111111">
    <w:name w:val="WW-Absatz-Standardschriftart11111111111111111111111111111111"/>
    <w:rsid w:val="00157C9B"/>
  </w:style>
  <w:style w:type="character" w:customStyle="1" w:styleId="WW-Absatz-Standardschriftart111111111111111111111111111111111">
    <w:name w:val="WW-Absatz-Standardschriftart111111111111111111111111111111111"/>
    <w:rsid w:val="00157C9B"/>
  </w:style>
  <w:style w:type="character" w:customStyle="1" w:styleId="WW-Absatz-Standardschriftart1111111111111111111111111111111111">
    <w:name w:val="WW-Absatz-Standardschriftart1111111111111111111111111111111111"/>
    <w:rsid w:val="00157C9B"/>
  </w:style>
  <w:style w:type="character" w:customStyle="1" w:styleId="WW-Absatz-Standardschriftart11111111111111111111111111111111111">
    <w:name w:val="WW-Absatz-Standardschriftart11111111111111111111111111111111111"/>
    <w:rsid w:val="00157C9B"/>
  </w:style>
  <w:style w:type="character" w:customStyle="1" w:styleId="WW-Absatz-Standardschriftart111111111111111111111111111111111111">
    <w:name w:val="WW-Absatz-Standardschriftart111111111111111111111111111111111111"/>
    <w:rsid w:val="00157C9B"/>
  </w:style>
  <w:style w:type="character" w:customStyle="1" w:styleId="WW-Absatz-Standardschriftart1111111111111111111111111111111111111">
    <w:name w:val="WW-Absatz-Standardschriftart1111111111111111111111111111111111111"/>
    <w:rsid w:val="00157C9B"/>
  </w:style>
  <w:style w:type="character" w:customStyle="1" w:styleId="WW-Absatz-Standardschriftart11111111111111111111111111111111111111">
    <w:name w:val="WW-Absatz-Standardschriftart11111111111111111111111111111111111111"/>
    <w:rsid w:val="00157C9B"/>
  </w:style>
  <w:style w:type="character" w:customStyle="1" w:styleId="WW-Absatz-Standardschriftart111111111111111111111111111111111111111">
    <w:name w:val="WW-Absatz-Standardschriftart111111111111111111111111111111111111111"/>
    <w:rsid w:val="00157C9B"/>
  </w:style>
  <w:style w:type="character" w:customStyle="1" w:styleId="WW-Absatz-Standardschriftart1111111111111111111111111111111111111111">
    <w:name w:val="WW-Absatz-Standardschriftart1111111111111111111111111111111111111111"/>
    <w:rsid w:val="00157C9B"/>
  </w:style>
  <w:style w:type="character" w:customStyle="1" w:styleId="WW-Absatz-Standardschriftart11111111111111111111111111111111111111111">
    <w:name w:val="WW-Absatz-Standardschriftart11111111111111111111111111111111111111111"/>
    <w:rsid w:val="00157C9B"/>
  </w:style>
  <w:style w:type="character" w:customStyle="1" w:styleId="WW-Absatz-Standardschriftart111111111111111111111111111111111111111111">
    <w:name w:val="WW-Absatz-Standardschriftart111111111111111111111111111111111111111111"/>
    <w:rsid w:val="00157C9B"/>
  </w:style>
  <w:style w:type="character" w:customStyle="1" w:styleId="WW-Absatz-Standardschriftart1111111111111111111111111111111111111111111">
    <w:name w:val="WW-Absatz-Standardschriftart1111111111111111111111111111111111111111111"/>
    <w:rsid w:val="00157C9B"/>
  </w:style>
  <w:style w:type="character" w:customStyle="1" w:styleId="WW-Absatz-Standardschriftart11111111111111111111111111111111111111111111">
    <w:name w:val="WW-Absatz-Standardschriftart11111111111111111111111111111111111111111111"/>
    <w:rsid w:val="00157C9B"/>
  </w:style>
  <w:style w:type="character" w:customStyle="1" w:styleId="WW-Absatz-Standardschriftart111111111111111111111111111111111111111111111">
    <w:name w:val="WW-Absatz-Standardschriftart111111111111111111111111111111111111111111111"/>
    <w:rsid w:val="00157C9B"/>
  </w:style>
  <w:style w:type="character" w:customStyle="1" w:styleId="WW-Absatz-Standardschriftart1111111111111111111111111111111111111111111111">
    <w:name w:val="WW-Absatz-Standardschriftart1111111111111111111111111111111111111111111111"/>
    <w:rsid w:val="00157C9B"/>
  </w:style>
  <w:style w:type="character" w:customStyle="1" w:styleId="WW-Absatz-Standardschriftart11111111111111111111111111111111111111111111111">
    <w:name w:val="WW-Absatz-Standardschriftart11111111111111111111111111111111111111111111111"/>
    <w:rsid w:val="00157C9B"/>
  </w:style>
  <w:style w:type="character" w:customStyle="1" w:styleId="WW-Absatz-Standardschriftart111111111111111111111111111111111111111111111111">
    <w:name w:val="WW-Absatz-Standardschriftart111111111111111111111111111111111111111111111111"/>
    <w:rsid w:val="00157C9B"/>
  </w:style>
  <w:style w:type="character" w:customStyle="1" w:styleId="WW-Absatz-Standardschriftart1111111111111111111111111111111111111111111111111">
    <w:name w:val="WW-Absatz-Standardschriftart1111111111111111111111111111111111111111111111111"/>
    <w:rsid w:val="00157C9B"/>
  </w:style>
  <w:style w:type="character" w:customStyle="1" w:styleId="WW-Absatz-Standardschriftart11111111111111111111111111111111111111111111111111">
    <w:name w:val="WW-Absatz-Standardschriftart11111111111111111111111111111111111111111111111111"/>
    <w:rsid w:val="00157C9B"/>
  </w:style>
  <w:style w:type="character" w:customStyle="1" w:styleId="WW-Absatz-Standardschriftart111111111111111111111111111111111111111111111111111">
    <w:name w:val="WW-Absatz-Standardschriftart111111111111111111111111111111111111111111111111111"/>
    <w:rsid w:val="00157C9B"/>
  </w:style>
  <w:style w:type="character" w:customStyle="1" w:styleId="WW-Absatz-Standardschriftart1111111111111111111111111111111111111111111111111111">
    <w:name w:val="WW-Absatz-Standardschriftart1111111111111111111111111111111111111111111111111111"/>
    <w:rsid w:val="00157C9B"/>
  </w:style>
  <w:style w:type="character" w:customStyle="1" w:styleId="WW-Absatz-Standardschriftart11111111111111111111111111111111111111111111111111111">
    <w:name w:val="WW-Absatz-Standardschriftart11111111111111111111111111111111111111111111111111111"/>
    <w:rsid w:val="00157C9B"/>
  </w:style>
  <w:style w:type="character" w:customStyle="1" w:styleId="WW-Absatz-Standardschriftart111111111111111111111111111111111111111111111111111111">
    <w:name w:val="WW-Absatz-Standardschriftart111111111111111111111111111111111111111111111111111111"/>
    <w:rsid w:val="00157C9B"/>
  </w:style>
  <w:style w:type="character" w:customStyle="1" w:styleId="WW-Absatz-Standardschriftart1111111111111111111111111111111111111111111111111111111">
    <w:name w:val="WW-Absatz-Standardschriftart1111111111111111111111111111111111111111111111111111111"/>
    <w:rsid w:val="00157C9B"/>
  </w:style>
  <w:style w:type="character" w:customStyle="1" w:styleId="WW-Absatz-Standardschriftart11111111111111111111111111111111111111111111111111111111">
    <w:name w:val="WW-Absatz-Standardschriftart11111111111111111111111111111111111111111111111111111111"/>
    <w:rsid w:val="00157C9B"/>
  </w:style>
  <w:style w:type="character" w:customStyle="1" w:styleId="WW-Absatz-Standardschriftart111111111111111111111111111111111111111111111111111111111">
    <w:name w:val="WW-Absatz-Standardschriftart111111111111111111111111111111111111111111111111111111111"/>
    <w:rsid w:val="00157C9B"/>
  </w:style>
  <w:style w:type="character" w:customStyle="1" w:styleId="WW-Absatz-Standardschriftart1111111111111111111111111111111111111111111111111111111111">
    <w:name w:val="WW-Absatz-Standardschriftart1111111111111111111111111111111111111111111111111111111111"/>
    <w:rsid w:val="00157C9B"/>
  </w:style>
  <w:style w:type="character" w:customStyle="1" w:styleId="WW-Absatz-Standardschriftart11111111111111111111111111111111111111111111111111111111111">
    <w:name w:val="WW-Absatz-Standardschriftart11111111111111111111111111111111111111111111111111111111111"/>
    <w:rsid w:val="00157C9B"/>
  </w:style>
  <w:style w:type="character" w:customStyle="1" w:styleId="WW-Absatz-Standardschriftart111111111111111111111111111111111111111111111111111111111111">
    <w:name w:val="WW-Absatz-Standardschriftart111111111111111111111111111111111111111111111111111111111111"/>
    <w:rsid w:val="00157C9B"/>
  </w:style>
  <w:style w:type="character" w:customStyle="1" w:styleId="WW-Absatz-Standardschriftart1111111111111111111111111111111111111111111111111111111111111">
    <w:name w:val="WW-Absatz-Standardschriftart1111111111111111111111111111111111111111111111111111111111111"/>
    <w:rsid w:val="00157C9B"/>
  </w:style>
  <w:style w:type="character" w:customStyle="1" w:styleId="WW-Absatz-Standardschriftart11111111111111111111111111111111111111111111111111111111111111">
    <w:name w:val="WW-Absatz-Standardschriftart11111111111111111111111111111111111111111111111111111111111111"/>
    <w:rsid w:val="00157C9B"/>
  </w:style>
  <w:style w:type="character" w:customStyle="1" w:styleId="WW-Absatz-Standardschriftart111111111111111111111111111111111111111111111111111111111111111">
    <w:name w:val="WW-Absatz-Standardschriftart111111111111111111111111111111111111111111111111111111111111111"/>
    <w:rsid w:val="00157C9B"/>
  </w:style>
  <w:style w:type="character" w:customStyle="1" w:styleId="WW-Absatz-Standardschriftart1111111111111111111111111111111111111111111111111111111111111111">
    <w:name w:val="WW-Absatz-Standardschriftart1111111111111111111111111111111111111111111111111111111111111111"/>
    <w:rsid w:val="00157C9B"/>
  </w:style>
  <w:style w:type="character" w:customStyle="1" w:styleId="WW-Absatz-Standardschriftart11111111111111111111111111111111111111111111111111111111111111111">
    <w:name w:val="WW-Absatz-Standardschriftart11111111111111111111111111111111111111111111111111111111111111111"/>
    <w:rsid w:val="00157C9B"/>
  </w:style>
  <w:style w:type="character" w:customStyle="1" w:styleId="WW-Absatz-Standardschriftart111111111111111111111111111111111111111111111111111111111111111111">
    <w:name w:val="WW-Absatz-Standardschriftart111111111111111111111111111111111111111111111111111111111111111111"/>
    <w:rsid w:val="00157C9B"/>
  </w:style>
  <w:style w:type="character" w:customStyle="1" w:styleId="WW-Absatz-Standardschriftart1111111111111111111111111111111111111111111111111111111111111111111">
    <w:name w:val="WW-Absatz-Standardschriftart1111111111111111111111111111111111111111111111111111111111111111111"/>
    <w:rsid w:val="00157C9B"/>
  </w:style>
  <w:style w:type="character" w:customStyle="1" w:styleId="WW-Absatz-Standardschriftart11111111111111111111111111111111111111111111111111111111111111111111">
    <w:name w:val="WW-Absatz-Standardschriftart11111111111111111111111111111111111111111111111111111111111111111111"/>
    <w:rsid w:val="00157C9B"/>
  </w:style>
  <w:style w:type="character" w:customStyle="1" w:styleId="WW-Absatz-Standardschriftart111111111111111111111111111111111111111111111111111111111111111111111">
    <w:name w:val="WW-Absatz-Standardschriftart111111111111111111111111111111111111111111111111111111111111111111111"/>
    <w:rsid w:val="00157C9B"/>
  </w:style>
  <w:style w:type="character" w:customStyle="1" w:styleId="WW-Absatz-Standardschriftart1111111111111111111111111111111111111111111111111111111111111111111111">
    <w:name w:val="WW-Absatz-Standardschriftart1111111111111111111111111111111111111111111111111111111111111111111111"/>
    <w:rsid w:val="00157C9B"/>
  </w:style>
  <w:style w:type="character" w:customStyle="1" w:styleId="WW-Absatz-Standardschriftart11111111111111111111111111111111111111111111111111111111111111111111111">
    <w:name w:val="WW-Absatz-Standardschriftart11111111111111111111111111111111111111111111111111111111111111111111111"/>
    <w:rsid w:val="00157C9B"/>
  </w:style>
  <w:style w:type="character" w:customStyle="1" w:styleId="WW-Absatz-Standardschriftart111111111111111111111111111111111111111111111111111111111111111111111111">
    <w:name w:val="WW-Absatz-Standardschriftart111111111111111111111111111111111111111111111111111111111111111111111111"/>
    <w:rsid w:val="00157C9B"/>
  </w:style>
  <w:style w:type="character" w:customStyle="1" w:styleId="WW-Absatz-Standardschriftart1111111111111111111111111111111111111111111111111111111111111111111111111">
    <w:name w:val="WW-Absatz-Standardschriftart1111111111111111111111111111111111111111111111111111111111111111111111111"/>
    <w:rsid w:val="00157C9B"/>
  </w:style>
  <w:style w:type="character" w:customStyle="1" w:styleId="WW-Absatz-Standardschriftart11111111111111111111111111111111111111111111111111111111111111111111111111">
    <w:name w:val="WW-Absatz-Standardschriftart11111111111111111111111111111111111111111111111111111111111111111111111111"/>
    <w:rsid w:val="00157C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7C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7C9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7C9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7C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7C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7C9B"/>
  </w:style>
  <w:style w:type="paragraph" w:customStyle="1" w:styleId="64">
    <w:name w:val="Указатель6"/>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55">
    <w:name w:val="Название5"/>
    <w:basedOn w:val="a1"/>
    <w:rsid w:val="00157C9B"/>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56">
    <w:name w:val="Указатель5"/>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table" w:customStyle="1" w:styleId="1fe">
    <w:name w:val="Сетка таблицы1"/>
    <w:basedOn w:val="a3"/>
    <w:next w:val="a6"/>
    <w:uiPriority w:val="59"/>
    <w:rsid w:val="0008287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4">
    <w:name w:val="Сетка таблицы2"/>
    <w:basedOn w:val="a3"/>
    <w:next w:val="a6"/>
    <w:uiPriority w:val="59"/>
    <w:rsid w:val="0052141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5">
    <w:name w:val="Нет списка2"/>
    <w:next w:val="a4"/>
    <w:uiPriority w:val="99"/>
    <w:semiHidden/>
    <w:unhideWhenUsed/>
    <w:rsid w:val="002F2492"/>
  </w:style>
  <w:style w:type="paragraph" w:customStyle="1" w:styleId="ConsPlusJurTerm">
    <w:name w:val="ConsPlusJurTerm"/>
    <w:rsid w:val="002F2492"/>
    <w:pPr>
      <w:autoSpaceDE w:val="0"/>
      <w:autoSpaceDN w:val="0"/>
      <w:adjustRightInd w:val="0"/>
    </w:pPr>
    <w:rPr>
      <w:rFonts w:ascii="Tahoma" w:eastAsia="Calibri" w:hAnsi="Tahoma" w:cs="Tahoma"/>
      <w:lang w:eastAsia="en-US"/>
    </w:rPr>
  </w:style>
  <w:style w:type="paragraph" w:styleId="afffff6">
    <w:name w:val="endnote text"/>
    <w:basedOn w:val="a1"/>
    <w:link w:val="afffff7"/>
    <w:uiPriority w:val="99"/>
    <w:unhideWhenUsed/>
    <w:rsid w:val="002F2492"/>
    <w:pPr>
      <w:ind w:firstLine="567"/>
      <w:jc w:val="both"/>
    </w:pPr>
    <w:rPr>
      <w:rFonts w:ascii="Arial" w:hAnsi="Arial"/>
      <w:sz w:val="20"/>
      <w:szCs w:val="20"/>
    </w:rPr>
  </w:style>
  <w:style w:type="character" w:customStyle="1" w:styleId="afffff7">
    <w:name w:val="Текст концевой сноски Знак"/>
    <w:basedOn w:val="a2"/>
    <w:link w:val="afffff6"/>
    <w:uiPriority w:val="99"/>
    <w:rsid w:val="002F2492"/>
    <w:rPr>
      <w:rFonts w:ascii="Arial" w:hAnsi="Arial"/>
    </w:rPr>
  </w:style>
  <w:style w:type="character" w:styleId="afffff8">
    <w:name w:val="endnote reference"/>
    <w:uiPriority w:val="99"/>
    <w:unhideWhenUsed/>
    <w:rsid w:val="002F2492"/>
    <w:rPr>
      <w:vertAlign w:val="superscript"/>
    </w:rPr>
  </w:style>
  <w:style w:type="table" w:customStyle="1" w:styleId="3c">
    <w:name w:val="Сетка таблицы3"/>
    <w:basedOn w:val="a3"/>
    <w:next w:val="a6"/>
    <w:uiPriority w:val="59"/>
    <w:rsid w:val="002F24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6"/>
    <w:uiPriority w:val="59"/>
    <w:rsid w:val="002F249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2F2492"/>
    <w:pPr>
      <w:jc w:val="center"/>
    </w:pPr>
    <w:rPr>
      <w:rFonts w:ascii="Arial" w:hAnsi="Arial" w:cs="Arial"/>
      <w:bCs/>
      <w:kern w:val="28"/>
      <w:sz w:val="24"/>
      <w:szCs w:val="32"/>
    </w:rPr>
  </w:style>
  <w:style w:type="paragraph" w:customStyle="1" w:styleId="Institution">
    <w:name w:val="Institution!Орган принятия"/>
    <w:basedOn w:val="NumberAndDate"/>
    <w:next w:val="a1"/>
    <w:rsid w:val="002F2492"/>
    <w:rPr>
      <w:sz w:val="28"/>
    </w:rPr>
  </w:style>
  <w:style w:type="table" w:customStyle="1" w:styleId="48">
    <w:name w:val="Сетка таблицы4"/>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006A2B"/>
  </w:style>
  <w:style w:type="numbering" w:customStyle="1" w:styleId="113">
    <w:name w:val="Нет списка11"/>
    <w:next w:val="a4"/>
    <w:uiPriority w:val="99"/>
    <w:semiHidden/>
    <w:unhideWhenUsed/>
    <w:rsid w:val="00006A2B"/>
  </w:style>
  <w:style w:type="character" w:customStyle="1" w:styleId="1ff">
    <w:name w:val="Просмотренная гиперссылка1"/>
    <w:basedOn w:val="a2"/>
    <w:uiPriority w:val="99"/>
    <w:semiHidden/>
    <w:unhideWhenUsed/>
    <w:rsid w:val="00006A2B"/>
    <w:rPr>
      <w:color w:val="800080"/>
      <w:u w:val="single"/>
    </w:rPr>
  </w:style>
  <w:style w:type="character" w:customStyle="1" w:styleId="afffff9">
    <w:name w:val="Стиль ПМД Знак"/>
    <w:link w:val="afffffa"/>
    <w:locked/>
    <w:rsid w:val="00006A2B"/>
    <w:rPr>
      <w:sz w:val="28"/>
      <w:szCs w:val="24"/>
    </w:rPr>
  </w:style>
  <w:style w:type="paragraph" w:customStyle="1" w:styleId="afffffa">
    <w:name w:val="Стиль ПМД"/>
    <w:basedOn w:val="23"/>
    <w:link w:val="afffff9"/>
    <w:qFormat/>
    <w:rsid w:val="00006A2B"/>
    <w:pPr>
      <w:suppressAutoHyphens/>
      <w:spacing w:after="0" w:line="20" w:lineRule="atLeast"/>
      <w:ind w:firstLine="709"/>
      <w:contextualSpacing/>
      <w:jc w:val="both"/>
    </w:pPr>
    <w:rPr>
      <w:rFonts w:ascii="Times New Roman" w:hAnsi="Times New Roman"/>
      <w:sz w:val="28"/>
      <w:szCs w:val="24"/>
    </w:rPr>
  </w:style>
  <w:style w:type="paragraph" w:customStyle="1" w:styleId="Style1">
    <w:name w:val="Style1"/>
    <w:basedOn w:val="a1"/>
    <w:uiPriority w:val="99"/>
    <w:rsid w:val="00006A2B"/>
    <w:pPr>
      <w:widowControl w:val="0"/>
      <w:autoSpaceDE w:val="0"/>
      <w:autoSpaceDN w:val="0"/>
      <w:adjustRightInd w:val="0"/>
      <w:spacing w:line="408" w:lineRule="exact"/>
      <w:ind w:hanging="298"/>
    </w:pPr>
  </w:style>
  <w:style w:type="paragraph" w:customStyle="1" w:styleId="Style2">
    <w:name w:val="Style2"/>
    <w:basedOn w:val="a1"/>
    <w:uiPriority w:val="99"/>
    <w:rsid w:val="00006A2B"/>
    <w:pPr>
      <w:widowControl w:val="0"/>
      <w:autoSpaceDE w:val="0"/>
      <w:autoSpaceDN w:val="0"/>
      <w:adjustRightInd w:val="0"/>
    </w:pPr>
  </w:style>
  <w:style w:type="paragraph" w:customStyle="1" w:styleId="Style3">
    <w:name w:val="Style3"/>
    <w:basedOn w:val="a1"/>
    <w:uiPriority w:val="99"/>
    <w:rsid w:val="00006A2B"/>
    <w:pPr>
      <w:widowControl w:val="0"/>
      <w:autoSpaceDE w:val="0"/>
      <w:autoSpaceDN w:val="0"/>
      <w:adjustRightInd w:val="0"/>
    </w:pPr>
  </w:style>
  <w:style w:type="paragraph" w:customStyle="1" w:styleId="Style8">
    <w:name w:val="Style8"/>
    <w:basedOn w:val="a1"/>
    <w:uiPriority w:val="99"/>
    <w:rsid w:val="00006A2B"/>
    <w:pPr>
      <w:widowControl w:val="0"/>
      <w:autoSpaceDE w:val="0"/>
      <w:autoSpaceDN w:val="0"/>
      <w:adjustRightInd w:val="0"/>
    </w:pPr>
  </w:style>
  <w:style w:type="paragraph" w:customStyle="1" w:styleId="Style9">
    <w:name w:val="Style9"/>
    <w:basedOn w:val="a1"/>
    <w:uiPriority w:val="99"/>
    <w:rsid w:val="00006A2B"/>
    <w:pPr>
      <w:widowControl w:val="0"/>
      <w:autoSpaceDE w:val="0"/>
      <w:autoSpaceDN w:val="0"/>
      <w:adjustRightInd w:val="0"/>
    </w:pPr>
  </w:style>
  <w:style w:type="character" w:customStyle="1" w:styleId="212">
    <w:name w:val="Основной текст с отступом 2 Знак1"/>
    <w:basedOn w:val="a2"/>
    <w:uiPriority w:val="99"/>
    <w:semiHidden/>
    <w:rsid w:val="00006A2B"/>
  </w:style>
  <w:style w:type="character" w:customStyle="1" w:styleId="1ff0">
    <w:name w:val="Подзаголовок Знак1"/>
    <w:basedOn w:val="a2"/>
    <w:uiPriority w:val="11"/>
    <w:rsid w:val="00006A2B"/>
    <w:rPr>
      <w:rFonts w:ascii="Cambria" w:eastAsia="Times New Roman" w:hAnsi="Cambria" w:cs="Times New Roman" w:hint="default"/>
      <w:i/>
      <w:iCs/>
      <w:color w:val="4F81BD"/>
      <w:spacing w:val="15"/>
      <w:sz w:val="24"/>
      <w:szCs w:val="24"/>
    </w:rPr>
  </w:style>
  <w:style w:type="character" w:customStyle="1" w:styleId="213">
    <w:name w:val="Основной текст 2 Знак1"/>
    <w:basedOn w:val="a2"/>
    <w:uiPriority w:val="99"/>
    <w:semiHidden/>
    <w:rsid w:val="00006A2B"/>
  </w:style>
  <w:style w:type="character" w:customStyle="1" w:styleId="FontStyle14">
    <w:name w:val="Font Style14"/>
    <w:basedOn w:val="a2"/>
    <w:uiPriority w:val="99"/>
    <w:rsid w:val="00006A2B"/>
    <w:rPr>
      <w:rFonts w:ascii="Times New Roman" w:hAnsi="Times New Roman" w:cs="Times New Roman" w:hint="default"/>
      <w:color w:val="000000"/>
      <w:sz w:val="20"/>
      <w:szCs w:val="20"/>
    </w:rPr>
  </w:style>
  <w:style w:type="character" w:customStyle="1" w:styleId="FontStyle13">
    <w:name w:val="Font Style13"/>
    <w:basedOn w:val="a2"/>
    <w:uiPriority w:val="99"/>
    <w:rsid w:val="00006A2B"/>
    <w:rPr>
      <w:rFonts w:ascii="Times New Roman" w:hAnsi="Times New Roman" w:cs="Times New Roman" w:hint="default"/>
      <w:i/>
      <w:iCs/>
      <w:color w:val="000000"/>
      <w:sz w:val="18"/>
      <w:szCs w:val="18"/>
    </w:rPr>
  </w:style>
  <w:style w:type="character" w:customStyle="1" w:styleId="FontStyle16">
    <w:name w:val="Font Style16"/>
    <w:basedOn w:val="a2"/>
    <w:uiPriority w:val="99"/>
    <w:rsid w:val="00006A2B"/>
    <w:rPr>
      <w:rFonts w:ascii="Times New Roman" w:hAnsi="Times New Roman" w:cs="Times New Roman" w:hint="default"/>
      <w:color w:val="000000"/>
      <w:sz w:val="18"/>
      <w:szCs w:val="18"/>
    </w:rPr>
  </w:style>
  <w:style w:type="character" w:customStyle="1" w:styleId="FontStyle18">
    <w:name w:val="Font Style18"/>
    <w:basedOn w:val="a2"/>
    <w:rsid w:val="00006A2B"/>
    <w:rPr>
      <w:rFonts w:ascii="Times New Roman" w:hAnsi="Times New Roman" w:cs="Times New Roman" w:hint="default"/>
      <w:b/>
      <w:bCs/>
      <w:color w:val="000000"/>
      <w:sz w:val="20"/>
      <w:szCs w:val="20"/>
    </w:rPr>
  </w:style>
  <w:style w:type="character" w:customStyle="1" w:styleId="FontStyle19">
    <w:name w:val="Font Style19"/>
    <w:basedOn w:val="a2"/>
    <w:uiPriority w:val="99"/>
    <w:rsid w:val="00006A2B"/>
    <w:rPr>
      <w:rFonts w:ascii="Times New Roman" w:hAnsi="Times New Roman" w:cs="Times New Roman" w:hint="default"/>
      <w:i/>
      <w:iCs/>
      <w:color w:val="000000"/>
      <w:sz w:val="18"/>
      <w:szCs w:val="18"/>
    </w:rPr>
  </w:style>
  <w:style w:type="table" w:customStyle="1" w:styleId="65">
    <w:name w:val="Сетка таблицы6"/>
    <w:basedOn w:val="a3"/>
    <w:next w:val="a6"/>
    <w:uiPriority w:val="59"/>
    <w:rsid w:val="00006A2B"/>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b">
    <w:name w:val="Оглавление_"/>
    <w:basedOn w:val="a2"/>
    <w:link w:val="afffffc"/>
    <w:rsid w:val="002D6105"/>
    <w:rPr>
      <w:sz w:val="28"/>
      <w:szCs w:val="28"/>
    </w:rPr>
  </w:style>
  <w:style w:type="paragraph" w:customStyle="1" w:styleId="afffffc">
    <w:name w:val="Оглавление"/>
    <w:basedOn w:val="a1"/>
    <w:link w:val="afffffb"/>
    <w:rsid w:val="002D6105"/>
    <w:pPr>
      <w:widowControl w:val="0"/>
      <w:ind w:firstLine="720"/>
    </w:pPr>
    <w:rPr>
      <w:sz w:val="28"/>
      <w:szCs w:val="28"/>
    </w:rPr>
  </w:style>
  <w:style w:type="character" w:customStyle="1" w:styleId="66">
    <w:name w:val="Основной текст (6)_"/>
    <w:basedOn w:val="a2"/>
    <w:link w:val="67"/>
    <w:rsid w:val="002D6105"/>
    <w:rPr>
      <w:rFonts w:ascii="Arial" w:eastAsia="Arial" w:hAnsi="Arial" w:cs="Arial"/>
      <w:sz w:val="32"/>
      <w:szCs w:val="32"/>
    </w:rPr>
  </w:style>
  <w:style w:type="paragraph" w:customStyle="1" w:styleId="67">
    <w:name w:val="Основной текст (6)"/>
    <w:basedOn w:val="a1"/>
    <w:link w:val="66"/>
    <w:rsid w:val="002D6105"/>
    <w:pPr>
      <w:widowControl w:val="0"/>
      <w:spacing w:line="209" w:lineRule="auto"/>
      <w:ind w:firstLine="720"/>
    </w:pPr>
    <w:rPr>
      <w:rFonts w:ascii="Arial" w:eastAsia="Arial" w:hAnsi="Arial" w:cs="Arial"/>
      <w:sz w:val="32"/>
      <w:szCs w:val="32"/>
    </w:rPr>
  </w:style>
  <w:style w:type="character" w:customStyle="1" w:styleId="49">
    <w:name w:val="Основной текст (4)_"/>
    <w:basedOn w:val="a2"/>
    <w:link w:val="4a"/>
    <w:rsid w:val="002D6105"/>
  </w:style>
  <w:style w:type="paragraph" w:customStyle="1" w:styleId="4a">
    <w:name w:val="Основной текст (4)"/>
    <w:basedOn w:val="a1"/>
    <w:link w:val="49"/>
    <w:rsid w:val="002D6105"/>
    <w:pPr>
      <w:widowControl w:val="0"/>
      <w:spacing w:after="240"/>
      <w:jc w:val="center"/>
    </w:pPr>
    <w:rPr>
      <w:sz w:val="20"/>
      <w:szCs w:val="20"/>
    </w:rPr>
  </w:style>
  <w:style w:type="character" w:customStyle="1" w:styleId="2f6">
    <w:name w:val="Колонтитул (2)_"/>
    <w:basedOn w:val="a2"/>
    <w:link w:val="2f7"/>
    <w:rsid w:val="002D6105"/>
  </w:style>
  <w:style w:type="paragraph" w:customStyle="1" w:styleId="2f7">
    <w:name w:val="Колонтитул (2)"/>
    <w:basedOn w:val="a1"/>
    <w:link w:val="2f6"/>
    <w:rsid w:val="002D6105"/>
    <w:pPr>
      <w:widowControl w:val="0"/>
    </w:pPr>
    <w:rPr>
      <w:sz w:val="20"/>
      <w:szCs w:val="20"/>
    </w:rPr>
  </w:style>
  <w:style w:type="character" w:customStyle="1" w:styleId="58">
    <w:name w:val="Основной текст (5)_"/>
    <w:basedOn w:val="a2"/>
    <w:link w:val="59"/>
    <w:rsid w:val="002D6105"/>
    <w:rPr>
      <w:rFonts w:ascii="Arial" w:eastAsia="Arial" w:hAnsi="Arial" w:cs="Arial"/>
    </w:rPr>
  </w:style>
  <w:style w:type="paragraph" w:customStyle="1" w:styleId="59">
    <w:name w:val="Основной текст (5)"/>
    <w:basedOn w:val="a1"/>
    <w:link w:val="58"/>
    <w:rsid w:val="002D6105"/>
    <w:pPr>
      <w:widowControl w:val="0"/>
      <w:spacing w:line="252" w:lineRule="auto"/>
      <w:jc w:val="center"/>
    </w:pPr>
    <w:rPr>
      <w:rFonts w:ascii="Arial" w:eastAsia="Arial" w:hAnsi="Arial" w:cs="Arial"/>
      <w:sz w:val="20"/>
      <w:szCs w:val="20"/>
    </w:rPr>
  </w:style>
  <w:style w:type="character" w:customStyle="1" w:styleId="afffffd">
    <w:name w:val="Другое_"/>
    <w:basedOn w:val="a2"/>
    <w:link w:val="afffffe"/>
    <w:rsid w:val="002D6105"/>
    <w:rPr>
      <w:sz w:val="28"/>
      <w:szCs w:val="28"/>
    </w:rPr>
  </w:style>
  <w:style w:type="paragraph" w:customStyle="1" w:styleId="afffffe">
    <w:name w:val="Другое"/>
    <w:basedOn w:val="a1"/>
    <w:link w:val="afffffd"/>
    <w:rsid w:val="002D6105"/>
    <w:pPr>
      <w:widowControl w:val="0"/>
      <w:ind w:firstLine="400"/>
    </w:pPr>
    <w:rPr>
      <w:sz w:val="28"/>
      <w:szCs w:val="28"/>
    </w:rPr>
  </w:style>
  <w:style w:type="character" w:customStyle="1" w:styleId="affffff">
    <w:name w:val="Подпись к таблице_"/>
    <w:basedOn w:val="a2"/>
    <w:link w:val="affffff0"/>
    <w:rsid w:val="002D6105"/>
  </w:style>
  <w:style w:type="paragraph" w:customStyle="1" w:styleId="affffff0">
    <w:name w:val="Подпись к таблице"/>
    <w:basedOn w:val="a1"/>
    <w:link w:val="affffff"/>
    <w:rsid w:val="002D6105"/>
    <w:pPr>
      <w:widowControl w:val="0"/>
    </w:pPr>
    <w:rPr>
      <w:sz w:val="20"/>
      <w:szCs w:val="20"/>
    </w:rPr>
  </w:style>
  <w:style w:type="character" w:customStyle="1" w:styleId="73">
    <w:name w:val="Основной текст (7)_"/>
    <w:basedOn w:val="a2"/>
    <w:link w:val="74"/>
    <w:rsid w:val="002D6105"/>
    <w:rPr>
      <w:rFonts w:ascii="Arial" w:eastAsia="Arial" w:hAnsi="Arial" w:cs="Arial"/>
      <w:sz w:val="28"/>
      <w:szCs w:val="28"/>
    </w:rPr>
  </w:style>
  <w:style w:type="paragraph" w:customStyle="1" w:styleId="74">
    <w:name w:val="Основной текст (7)"/>
    <w:basedOn w:val="a1"/>
    <w:link w:val="73"/>
    <w:rsid w:val="002D6105"/>
    <w:pPr>
      <w:widowControl w:val="0"/>
      <w:spacing w:before="280" w:after="280"/>
      <w:jc w:val="center"/>
    </w:pPr>
    <w:rPr>
      <w:rFonts w:ascii="Arial" w:eastAsia="Arial" w:hAnsi="Arial" w:cs="Arial"/>
      <w:sz w:val="28"/>
      <w:szCs w:val="28"/>
    </w:rPr>
  </w:style>
  <w:style w:type="character" w:customStyle="1" w:styleId="af2">
    <w:name w:val="Абзац списка Знак"/>
    <w:aliases w:val="ТЗ список Знак,Абзац списка нумерованный Знак"/>
    <w:link w:val="af1"/>
    <w:uiPriority w:val="34"/>
    <w:qFormat/>
    <w:locked/>
    <w:rsid w:val="002D6105"/>
    <w:rPr>
      <w:rFonts w:ascii="Calibri" w:eastAsia="Calibri" w:hAnsi="Calibri"/>
      <w:sz w:val="22"/>
      <w:szCs w:val="22"/>
      <w:lang w:eastAsia="en-US"/>
    </w:rPr>
  </w:style>
  <w:style w:type="character" w:customStyle="1" w:styleId="92">
    <w:name w:val="Основной текст (9)_"/>
    <w:link w:val="93"/>
    <w:rsid w:val="002D6105"/>
    <w:rPr>
      <w:i/>
      <w:iCs/>
      <w:spacing w:val="1"/>
      <w:shd w:val="clear" w:color="auto" w:fill="FFFFFF"/>
    </w:rPr>
  </w:style>
  <w:style w:type="paragraph" w:customStyle="1" w:styleId="93">
    <w:name w:val="Основной текст (9)"/>
    <w:basedOn w:val="a1"/>
    <w:link w:val="92"/>
    <w:rsid w:val="002D6105"/>
    <w:pPr>
      <w:shd w:val="clear" w:color="auto" w:fill="FFFFFF"/>
      <w:spacing w:after="240" w:line="0" w:lineRule="atLeast"/>
      <w:ind w:hanging="2080"/>
      <w:jc w:val="both"/>
    </w:pPr>
    <w:rPr>
      <w:i/>
      <w:iCs/>
      <w:spacing w:val="1"/>
      <w:sz w:val="20"/>
      <w:szCs w:val="20"/>
    </w:rPr>
  </w:style>
  <w:style w:type="character" w:customStyle="1" w:styleId="101">
    <w:name w:val="Основной текст (10)_"/>
    <w:link w:val="102"/>
    <w:rsid w:val="002D6105"/>
    <w:rPr>
      <w:spacing w:val="10"/>
      <w:shd w:val="clear" w:color="auto" w:fill="FFFFFF"/>
    </w:rPr>
  </w:style>
  <w:style w:type="paragraph" w:customStyle="1" w:styleId="102">
    <w:name w:val="Основной текст (10)"/>
    <w:basedOn w:val="a1"/>
    <w:link w:val="101"/>
    <w:rsid w:val="002D6105"/>
    <w:pPr>
      <w:shd w:val="clear" w:color="auto" w:fill="FFFFFF"/>
      <w:spacing w:line="273" w:lineRule="exact"/>
      <w:ind w:firstLine="700"/>
      <w:jc w:val="both"/>
    </w:pPr>
    <w:rPr>
      <w:spacing w:val="10"/>
      <w:sz w:val="20"/>
      <w:szCs w:val="20"/>
    </w:rPr>
  </w:style>
  <w:style w:type="character" w:customStyle="1" w:styleId="100pt">
    <w:name w:val="Основной текст (10) + Интервал 0 pt"/>
    <w:rsid w:val="002D610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2D610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2D610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2D6105"/>
    <w:rPr>
      <w:sz w:val="24"/>
      <w:szCs w:val="24"/>
    </w:rPr>
  </w:style>
  <w:style w:type="character" w:customStyle="1" w:styleId="90pt">
    <w:name w:val="Основной текст (9) + Не курсив;Интервал 0 pt"/>
    <w:rsid w:val="002D610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f1">
    <w:name w:val="Стиль1"/>
    <w:basedOn w:val="a1"/>
    <w:qFormat/>
    <w:rsid w:val="002D6105"/>
    <w:pPr>
      <w:widowControl w:val="0"/>
      <w:ind w:firstLine="567"/>
      <w:jc w:val="both"/>
    </w:pPr>
    <w:rPr>
      <w:rFonts w:eastAsia="Courier New" w:cs="Courier New"/>
      <w:color w:val="000000"/>
      <w:sz w:val="28"/>
      <w:lang w:bidi="ru-RU"/>
    </w:rPr>
  </w:style>
  <w:style w:type="character" w:customStyle="1" w:styleId="3e">
    <w:name w:val="Основной текст (3)_"/>
    <w:link w:val="3f"/>
    <w:locked/>
    <w:rsid w:val="002D6105"/>
    <w:rPr>
      <w:b/>
      <w:bCs/>
      <w:spacing w:val="7"/>
      <w:shd w:val="clear" w:color="auto" w:fill="FFFFFF"/>
    </w:rPr>
  </w:style>
  <w:style w:type="paragraph" w:customStyle="1" w:styleId="3f">
    <w:name w:val="Основной текст (3)"/>
    <w:basedOn w:val="a1"/>
    <w:link w:val="3e"/>
    <w:rsid w:val="002D6105"/>
    <w:pPr>
      <w:shd w:val="clear" w:color="auto" w:fill="FFFFFF"/>
      <w:spacing w:line="0" w:lineRule="atLeast"/>
      <w:ind w:firstLine="567"/>
      <w:jc w:val="both"/>
    </w:pPr>
    <w:rPr>
      <w:b/>
      <w:bCs/>
      <w:spacing w:val="7"/>
      <w:sz w:val="20"/>
      <w:szCs w:val="20"/>
    </w:rPr>
  </w:style>
  <w:style w:type="character" w:customStyle="1" w:styleId="affffff1">
    <w:name w:val="Колонтитул_"/>
    <w:link w:val="affffff2"/>
    <w:locked/>
    <w:rsid w:val="002D6105"/>
    <w:rPr>
      <w:b/>
      <w:bCs/>
      <w:spacing w:val="14"/>
      <w:sz w:val="21"/>
      <w:szCs w:val="21"/>
      <w:shd w:val="clear" w:color="auto" w:fill="FFFFFF"/>
    </w:rPr>
  </w:style>
  <w:style w:type="paragraph" w:customStyle="1" w:styleId="affffff2">
    <w:name w:val="Колонтитул"/>
    <w:basedOn w:val="a1"/>
    <w:link w:val="affffff1"/>
    <w:rsid w:val="002D6105"/>
    <w:pPr>
      <w:shd w:val="clear" w:color="auto" w:fill="FFFFFF"/>
      <w:spacing w:line="0" w:lineRule="atLeast"/>
      <w:ind w:firstLine="567"/>
      <w:jc w:val="both"/>
    </w:pPr>
    <w:rPr>
      <w:b/>
      <w:bCs/>
      <w:spacing w:val="14"/>
      <w:sz w:val="21"/>
      <w:szCs w:val="21"/>
    </w:rPr>
  </w:style>
  <w:style w:type="character" w:customStyle="1" w:styleId="affffff3">
    <w:name w:val="Основной текст + Курсив"/>
    <w:aliases w:val="Интервал 0 pt,Основной текст (9) + Не курсив"/>
    <w:rsid w:val="002D610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ffff4">
    <w:name w:val="Сноска_"/>
    <w:link w:val="affffff5"/>
    <w:rsid w:val="002D6105"/>
  </w:style>
  <w:style w:type="paragraph" w:customStyle="1" w:styleId="affffff5">
    <w:name w:val="Сноска"/>
    <w:basedOn w:val="a1"/>
    <w:link w:val="affffff4"/>
    <w:rsid w:val="002D6105"/>
    <w:pPr>
      <w:widowControl w:val="0"/>
    </w:pPr>
    <w:rPr>
      <w:sz w:val="20"/>
      <w:szCs w:val="20"/>
    </w:rPr>
  </w:style>
  <w:style w:type="paragraph" w:customStyle="1" w:styleId="1-21">
    <w:name w:val="Средняя сетка 1 - Акцент 21"/>
    <w:basedOn w:val="a1"/>
    <w:uiPriority w:val="34"/>
    <w:qFormat/>
    <w:rsid w:val="002D6105"/>
    <w:pPr>
      <w:spacing w:after="200" w:line="276" w:lineRule="auto"/>
      <w:ind w:left="720"/>
      <w:contextualSpacing/>
    </w:pPr>
    <w:rPr>
      <w:rFonts w:ascii="Calibri" w:eastAsia="Calibri" w:hAnsi="Calibri"/>
      <w:sz w:val="22"/>
      <w:szCs w:val="22"/>
      <w:lang w:eastAsia="en-US"/>
    </w:rPr>
  </w:style>
  <w:style w:type="character" w:styleId="affffff6">
    <w:name w:val="annotation reference"/>
    <w:uiPriority w:val="99"/>
    <w:rsid w:val="002D6105"/>
    <w:rPr>
      <w:sz w:val="18"/>
      <w:szCs w:val="18"/>
    </w:rPr>
  </w:style>
  <w:style w:type="paragraph" w:customStyle="1" w:styleId="-11">
    <w:name w:val="Цветная заливка - Акцент 11"/>
    <w:hidden/>
    <w:uiPriority w:val="71"/>
    <w:rsid w:val="002D6105"/>
    <w:rPr>
      <w:sz w:val="24"/>
      <w:szCs w:val="24"/>
    </w:rPr>
  </w:style>
  <w:style w:type="character" w:customStyle="1" w:styleId="1ff2">
    <w:name w:val="Тема примечания Знак1"/>
    <w:uiPriority w:val="99"/>
    <w:locked/>
    <w:rsid w:val="002D6105"/>
    <w:rPr>
      <w:rFonts w:cs="Times New Roman"/>
      <w:b/>
      <w:bCs/>
      <w:sz w:val="24"/>
      <w:szCs w:val="24"/>
    </w:rPr>
  </w:style>
  <w:style w:type="paragraph" w:customStyle="1" w:styleId="affffff7">
    <w:name w:val="÷¬__ ÷¬__ ÷¬__ ÷¬__"/>
    <w:basedOn w:val="a1"/>
    <w:rsid w:val="002D6105"/>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2D6105"/>
    <w:pPr>
      <w:widowControl w:val="0"/>
      <w:adjustRightInd w:val="0"/>
      <w:jc w:val="center"/>
      <w:textAlignment w:val="baseline"/>
    </w:pPr>
    <w:rPr>
      <w:rFonts w:eastAsia="SimSun1"/>
      <w:b/>
      <w:szCs w:val="20"/>
    </w:rPr>
  </w:style>
  <w:style w:type="paragraph" w:customStyle="1" w:styleId="P59">
    <w:name w:val="P59"/>
    <w:basedOn w:val="a1"/>
    <w:hidden/>
    <w:rsid w:val="002D6105"/>
    <w:pPr>
      <w:widowControl w:val="0"/>
      <w:tabs>
        <w:tab w:val="left" w:pos="-3420"/>
      </w:tabs>
      <w:adjustRightInd w:val="0"/>
      <w:jc w:val="center"/>
      <w:textAlignment w:val="baseline"/>
    </w:pPr>
    <w:rPr>
      <w:szCs w:val="20"/>
    </w:rPr>
  </w:style>
  <w:style w:type="paragraph" w:customStyle="1" w:styleId="P61">
    <w:name w:val="P61"/>
    <w:basedOn w:val="a1"/>
    <w:hidden/>
    <w:rsid w:val="002D6105"/>
    <w:pPr>
      <w:widowControl w:val="0"/>
      <w:tabs>
        <w:tab w:val="left" w:pos="-3420"/>
      </w:tabs>
      <w:adjustRightInd w:val="0"/>
      <w:jc w:val="center"/>
      <w:textAlignment w:val="baseline"/>
    </w:pPr>
    <w:rPr>
      <w:sz w:val="28"/>
      <w:szCs w:val="20"/>
    </w:rPr>
  </w:style>
  <w:style w:type="paragraph" w:customStyle="1" w:styleId="P103">
    <w:name w:val="P103"/>
    <w:basedOn w:val="a1"/>
    <w:hidden/>
    <w:rsid w:val="002D610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D6105"/>
    <w:rPr>
      <w:sz w:val="24"/>
    </w:rPr>
  </w:style>
  <w:style w:type="paragraph" w:customStyle="1" w:styleId="affffff8">
    <w:name w:val="МУ Обычный стиль"/>
    <w:basedOn w:val="a1"/>
    <w:autoRedefine/>
    <w:rsid w:val="002D61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D6105"/>
  </w:style>
  <w:style w:type="paragraph" w:customStyle="1" w:styleId="82">
    <w:name w:val="Стиль8"/>
    <w:basedOn w:val="a1"/>
    <w:rsid w:val="002D6105"/>
    <w:rPr>
      <w:rFonts w:eastAsia="Calibri"/>
      <w:noProof/>
      <w:sz w:val="28"/>
      <w:szCs w:val="28"/>
    </w:rPr>
  </w:style>
  <w:style w:type="paragraph" w:styleId="affffff9">
    <w:name w:val="Revision"/>
    <w:hidden/>
    <w:uiPriority w:val="99"/>
    <w:semiHidden/>
    <w:rsid w:val="002D6105"/>
    <w:rPr>
      <w:sz w:val="24"/>
      <w:szCs w:val="24"/>
    </w:rPr>
  </w:style>
  <w:style w:type="character" w:customStyle="1" w:styleId="1ff3">
    <w:name w:val="Название Знак1"/>
    <w:rsid w:val="002D6105"/>
    <w:rPr>
      <w:rFonts w:ascii="Calibri Light" w:hAnsi="Calibri Light"/>
      <w:b/>
      <w:bCs/>
      <w:kern w:val="28"/>
      <w:sz w:val="32"/>
      <w:szCs w:val="32"/>
    </w:rPr>
  </w:style>
  <w:style w:type="character" w:customStyle="1" w:styleId="Candara0pt">
    <w:name w:val="Основной текст + Candara;Интервал 0 pt"/>
    <w:rsid w:val="002D610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WWCharLFO1LVL2">
    <w:name w:val="WW_CharLFO1LVL2"/>
    <w:qFormat/>
    <w:rsid w:val="002D6105"/>
    <w:rPr>
      <w:rFonts w:eastAsia="Times New Roman" w:cs="Times New Roman"/>
      <w:i w:val="0"/>
      <w:w w:val="100"/>
      <w:sz w:val="28"/>
      <w:szCs w:val="28"/>
      <w:lang w:val="ru-RU" w:eastAsia="en-US" w:bidi="ar-SA"/>
    </w:rPr>
  </w:style>
  <w:style w:type="character" w:customStyle="1" w:styleId="cap">
    <w:name w:val="cap"/>
    <w:basedOn w:val="a2"/>
    <w:rsid w:val="002D6105"/>
  </w:style>
  <w:style w:type="character" w:customStyle="1" w:styleId="Heading1Char">
    <w:name w:val="Heading 1 Char"/>
    <w:basedOn w:val="a2"/>
    <w:uiPriority w:val="9"/>
    <w:rsid w:val="002D6105"/>
    <w:rPr>
      <w:rFonts w:ascii="Arial" w:eastAsia="Arial" w:hAnsi="Arial" w:cs="Arial"/>
      <w:sz w:val="40"/>
      <w:szCs w:val="40"/>
    </w:rPr>
  </w:style>
  <w:style w:type="paragraph" w:customStyle="1" w:styleId="affffffa">
    <w:name w:val="Базовый"/>
    <w:rsid w:val="002D6105"/>
    <w:pPr>
      <w:spacing w:after="200" w:line="276" w:lineRule="auto"/>
    </w:pPr>
    <w:rPr>
      <w:rFonts w:eastAsia="SimSun" w:cs="Mangal"/>
      <w:sz w:val="24"/>
      <w:szCs w:val="24"/>
      <w:lang w:eastAsia="zh-CN" w:bidi="hi-IN"/>
    </w:rPr>
  </w:style>
  <w:style w:type="paragraph" w:styleId="2f8">
    <w:name w:val="Quote"/>
    <w:basedOn w:val="a1"/>
    <w:next w:val="a1"/>
    <w:link w:val="2f9"/>
    <w:uiPriority w:val="29"/>
    <w:qFormat/>
    <w:rsid w:val="002D6105"/>
    <w:pPr>
      <w:spacing w:after="200" w:line="276" w:lineRule="auto"/>
      <w:ind w:left="720" w:right="720"/>
    </w:pPr>
    <w:rPr>
      <w:rFonts w:asciiTheme="minorHAnsi" w:eastAsiaTheme="minorEastAsia" w:hAnsiTheme="minorHAnsi" w:cstheme="minorBidi"/>
      <w:i/>
      <w:sz w:val="22"/>
      <w:szCs w:val="22"/>
    </w:rPr>
  </w:style>
  <w:style w:type="character" w:customStyle="1" w:styleId="2f9">
    <w:name w:val="Цитата 2 Знак"/>
    <w:basedOn w:val="a2"/>
    <w:link w:val="2f8"/>
    <w:uiPriority w:val="29"/>
    <w:rsid w:val="002D6105"/>
    <w:rPr>
      <w:rFonts w:asciiTheme="minorHAnsi" w:eastAsiaTheme="minorEastAsia" w:hAnsiTheme="minorHAnsi" w:cstheme="minorBidi"/>
      <w:i/>
      <w:sz w:val="22"/>
      <w:szCs w:val="22"/>
    </w:rPr>
  </w:style>
  <w:style w:type="paragraph" w:styleId="affffffb">
    <w:name w:val="Intense Quote"/>
    <w:basedOn w:val="a1"/>
    <w:next w:val="a1"/>
    <w:link w:val="affffffc"/>
    <w:uiPriority w:val="30"/>
    <w:qFormat/>
    <w:rsid w:val="002D61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fffffc">
    <w:name w:val="Выделенная цитата Знак"/>
    <w:basedOn w:val="a2"/>
    <w:link w:val="affffffb"/>
    <w:uiPriority w:val="30"/>
    <w:rsid w:val="002D6105"/>
    <w:rPr>
      <w:rFonts w:asciiTheme="minorHAnsi" w:eastAsiaTheme="minorEastAsia" w:hAnsiTheme="minorHAnsi" w:cstheme="minorBidi"/>
      <w:i/>
      <w:sz w:val="22"/>
      <w:szCs w:val="22"/>
      <w:shd w:val="clear" w:color="auto" w:fill="F2F2F2"/>
    </w:rPr>
  </w:style>
  <w:style w:type="character" w:customStyle="1" w:styleId="1ff4">
    <w:name w:val="Верхний колонтитул Знак1"/>
    <w:basedOn w:val="a2"/>
    <w:uiPriority w:val="99"/>
    <w:rsid w:val="002D6105"/>
  </w:style>
  <w:style w:type="character" w:customStyle="1" w:styleId="FooterChar">
    <w:name w:val="Footer Char"/>
    <w:basedOn w:val="a2"/>
    <w:uiPriority w:val="99"/>
    <w:rsid w:val="002D6105"/>
  </w:style>
  <w:style w:type="character" w:customStyle="1" w:styleId="CaptionChar">
    <w:name w:val="Caption Char"/>
    <w:uiPriority w:val="99"/>
    <w:rsid w:val="002D6105"/>
  </w:style>
  <w:style w:type="character" w:customStyle="1" w:styleId="1ff5">
    <w:name w:val="Текст сноски Знак1"/>
    <w:uiPriority w:val="99"/>
    <w:rsid w:val="002D6105"/>
    <w:rPr>
      <w:sz w:val="18"/>
    </w:rPr>
  </w:style>
  <w:style w:type="paragraph" w:styleId="2fa">
    <w:name w:val="toc 2"/>
    <w:basedOn w:val="a1"/>
    <w:next w:val="a1"/>
    <w:uiPriority w:val="39"/>
    <w:unhideWhenUsed/>
    <w:rsid w:val="002D6105"/>
    <w:pPr>
      <w:spacing w:after="57" w:line="276" w:lineRule="auto"/>
      <w:ind w:left="283"/>
    </w:pPr>
    <w:rPr>
      <w:rFonts w:asciiTheme="minorHAnsi" w:eastAsiaTheme="minorEastAsia" w:hAnsiTheme="minorHAnsi" w:cstheme="minorBidi"/>
      <w:sz w:val="22"/>
      <w:szCs w:val="22"/>
    </w:rPr>
  </w:style>
  <w:style w:type="paragraph" w:styleId="3f0">
    <w:name w:val="toc 3"/>
    <w:basedOn w:val="a1"/>
    <w:next w:val="a1"/>
    <w:uiPriority w:val="39"/>
    <w:unhideWhenUsed/>
    <w:rsid w:val="002D6105"/>
    <w:pPr>
      <w:spacing w:after="57" w:line="276" w:lineRule="auto"/>
      <w:ind w:left="567"/>
    </w:pPr>
    <w:rPr>
      <w:rFonts w:asciiTheme="minorHAnsi" w:eastAsiaTheme="minorEastAsia" w:hAnsiTheme="minorHAnsi" w:cstheme="minorBidi"/>
      <w:sz w:val="22"/>
      <w:szCs w:val="22"/>
    </w:rPr>
  </w:style>
  <w:style w:type="paragraph" w:styleId="4b">
    <w:name w:val="toc 4"/>
    <w:basedOn w:val="a1"/>
    <w:next w:val="a1"/>
    <w:uiPriority w:val="39"/>
    <w:unhideWhenUsed/>
    <w:rsid w:val="002D6105"/>
    <w:pPr>
      <w:spacing w:after="57" w:line="276" w:lineRule="auto"/>
      <w:ind w:left="850"/>
    </w:pPr>
    <w:rPr>
      <w:rFonts w:asciiTheme="minorHAnsi" w:eastAsiaTheme="minorEastAsia" w:hAnsiTheme="minorHAnsi" w:cstheme="minorBidi"/>
      <w:sz w:val="22"/>
      <w:szCs w:val="22"/>
    </w:rPr>
  </w:style>
  <w:style w:type="paragraph" w:styleId="5a">
    <w:name w:val="toc 5"/>
    <w:basedOn w:val="a1"/>
    <w:next w:val="a1"/>
    <w:uiPriority w:val="39"/>
    <w:unhideWhenUsed/>
    <w:rsid w:val="002D6105"/>
    <w:pPr>
      <w:spacing w:after="57" w:line="276" w:lineRule="auto"/>
      <w:ind w:left="1134"/>
    </w:pPr>
    <w:rPr>
      <w:rFonts w:asciiTheme="minorHAnsi" w:eastAsiaTheme="minorEastAsia" w:hAnsiTheme="minorHAnsi" w:cstheme="minorBidi"/>
      <w:sz w:val="22"/>
      <w:szCs w:val="22"/>
    </w:rPr>
  </w:style>
  <w:style w:type="paragraph" w:styleId="68">
    <w:name w:val="toc 6"/>
    <w:basedOn w:val="a1"/>
    <w:next w:val="a1"/>
    <w:uiPriority w:val="39"/>
    <w:unhideWhenUsed/>
    <w:rsid w:val="002D6105"/>
    <w:pPr>
      <w:spacing w:after="57" w:line="276" w:lineRule="auto"/>
      <w:ind w:left="1417"/>
    </w:pPr>
    <w:rPr>
      <w:rFonts w:asciiTheme="minorHAnsi" w:eastAsiaTheme="minorEastAsia" w:hAnsiTheme="minorHAnsi" w:cstheme="minorBidi"/>
      <w:sz w:val="22"/>
      <w:szCs w:val="22"/>
    </w:rPr>
  </w:style>
  <w:style w:type="paragraph" w:styleId="75">
    <w:name w:val="toc 7"/>
    <w:basedOn w:val="a1"/>
    <w:next w:val="a1"/>
    <w:uiPriority w:val="39"/>
    <w:unhideWhenUsed/>
    <w:rsid w:val="002D6105"/>
    <w:pPr>
      <w:spacing w:after="57" w:line="276" w:lineRule="auto"/>
      <w:ind w:left="1701"/>
    </w:pPr>
    <w:rPr>
      <w:rFonts w:asciiTheme="minorHAnsi" w:eastAsiaTheme="minorEastAsia" w:hAnsiTheme="minorHAnsi" w:cstheme="minorBidi"/>
      <w:sz w:val="22"/>
      <w:szCs w:val="22"/>
    </w:rPr>
  </w:style>
  <w:style w:type="paragraph" w:styleId="83">
    <w:name w:val="toc 8"/>
    <w:basedOn w:val="a1"/>
    <w:next w:val="a1"/>
    <w:uiPriority w:val="39"/>
    <w:unhideWhenUsed/>
    <w:rsid w:val="002D6105"/>
    <w:pPr>
      <w:spacing w:after="57" w:line="276" w:lineRule="auto"/>
      <w:ind w:left="1984"/>
    </w:pPr>
    <w:rPr>
      <w:rFonts w:asciiTheme="minorHAnsi" w:eastAsiaTheme="minorEastAsia" w:hAnsiTheme="minorHAnsi" w:cstheme="minorBidi"/>
      <w:sz w:val="22"/>
      <w:szCs w:val="22"/>
    </w:rPr>
  </w:style>
  <w:style w:type="paragraph" w:styleId="94">
    <w:name w:val="toc 9"/>
    <w:basedOn w:val="a1"/>
    <w:next w:val="a1"/>
    <w:uiPriority w:val="39"/>
    <w:unhideWhenUsed/>
    <w:rsid w:val="002D6105"/>
    <w:pPr>
      <w:spacing w:after="57" w:line="276" w:lineRule="auto"/>
      <w:ind w:left="2268"/>
    </w:pPr>
    <w:rPr>
      <w:rFonts w:asciiTheme="minorHAnsi" w:eastAsiaTheme="minorEastAsia" w:hAnsiTheme="minorHAnsi" w:cstheme="minorBidi"/>
      <w:sz w:val="22"/>
      <w:szCs w:val="22"/>
    </w:rPr>
  </w:style>
  <w:style w:type="paragraph" w:styleId="affffffd">
    <w:name w:val="TOC Heading"/>
    <w:uiPriority w:val="39"/>
    <w:unhideWhenUsed/>
    <w:rsid w:val="002D6105"/>
    <w:pPr>
      <w:spacing w:after="200" w:line="276" w:lineRule="auto"/>
    </w:pPr>
    <w:rPr>
      <w:rFonts w:asciiTheme="minorHAnsi" w:eastAsiaTheme="minorEastAsia" w:hAnsiTheme="minorHAnsi" w:cstheme="minorBidi"/>
      <w:sz w:val="22"/>
      <w:szCs w:val="22"/>
    </w:rPr>
  </w:style>
  <w:style w:type="paragraph" w:styleId="affffffe">
    <w:name w:val="table of figures"/>
    <w:basedOn w:val="a1"/>
    <w:next w:val="a1"/>
    <w:uiPriority w:val="99"/>
    <w:unhideWhenUsed/>
    <w:rsid w:val="002D6105"/>
    <w:pPr>
      <w:spacing w:line="276" w:lineRule="auto"/>
    </w:pPr>
    <w:rPr>
      <w:rFonts w:asciiTheme="minorHAnsi" w:eastAsiaTheme="minorEastAsia" w:hAnsiTheme="minorHAnsi" w:cstheme="minorBidi"/>
      <w:sz w:val="22"/>
      <w:szCs w:val="22"/>
    </w:rPr>
  </w:style>
  <w:style w:type="character" w:customStyle="1" w:styleId="-">
    <w:name w:val="Интернет-ссылка"/>
    <w:basedOn w:val="a2"/>
    <w:rsid w:val="002D6105"/>
    <w:rPr>
      <w:color w:val="0563C1"/>
      <w:u w:val="single"/>
      <w:lang w:val="ru-RU" w:eastAsia="ru-RU" w:bidi="ru-RU"/>
    </w:rPr>
  </w:style>
  <w:style w:type="character" w:customStyle="1" w:styleId="afffffff">
    <w:name w:val="Öâåòîâîå âûäåëåíèå"/>
    <w:rsid w:val="002D6105"/>
    <w:rPr>
      <w:b/>
      <w:bCs/>
      <w:color w:val="000080"/>
    </w:rPr>
  </w:style>
  <w:style w:type="character" w:customStyle="1" w:styleId="afffffff0">
    <w:name w:val="Утратил силу"/>
    <w:rsid w:val="002D6105"/>
    <w:rPr>
      <w:b w:val="0"/>
      <w:strike/>
      <w:color w:val="666600"/>
    </w:rPr>
  </w:style>
  <w:style w:type="character" w:customStyle="1" w:styleId="afffffff1">
    <w:name w:val="Продолжение ссылки"/>
    <w:basedOn w:val="afb"/>
    <w:rsid w:val="002D6105"/>
    <w:rPr>
      <w:rFonts w:cs="Times New Roman"/>
      <w:b/>
      <w:bCs/>
      <w:color w:val="106BBE"/>
      <w:sz w:val="26"/>
    </w:rPr>
  </w:style>
  <w:style w:type="character" w:customStyle="1" w:styleId="afffffff2">
    <w:name w:val="Найденные слова"/>
    <w:rsid w:val="002D6105"/>
    <w:rPr>
      <w:shd w:val="clear" w:color="auto" w:fill="FFF580"/>
    </w:rPr>
  </w:style>
  <w:style w:type="character" w:customStyle="1" w:styleId="afffffff3">
    <w:name w:val="Не вступил в силу"/>
    <w:rsid w:val="002D6105"/>
    <w:rPr>
      <w:color w:val="000000"/>
      <w:shd w:val="clear" w:color="auto" w:fill="D8EDE8"/>
    </w:rPr>
  </w:style>
  <w:style w:type="character" w:customStyle="1" w:styleId="afffffff4">
    <w:name w:val="Опечатки"/>
    <w:rsid w:val="002D6105"/>
    <w:rPr>
      <w:color w:val="FF0000"/>
    </w:rPr>
  </w:style>
  <w:style w:type="character" w:customStyle="1" w:styleId="afffffff5">
    <w:name w:val="Активная гипертекстовая ссылка"/>
    <w:basedOn w:val="afb"/>
    <w:rsid w:val="002D6105"/>
    <w:rPr>
      <w:rFonts w:cs="Times New Roman"/>
      <w:b/>
      <w:bCs/>
      <w:color w:val="106BBE"/>
      <w:sz w:val="26"/>
      <w:u w:val="single"/>
    </w:rPr>
  </w:style>
  <w:style w:type="character" w:customStyle="1" w:styleId="afffffff6">
    <w:name w:val="Сравнение редакций. Добавленный фрагмент"/>
    <w:rsid w:val="002D6105"/>
    <w:rPr>
      <w:color w:val="000000"/>
      <w:shd w:val="clear" w:color="auto" w:fill="C1D7FF"/>
    </w:rPr>
  </w:style>
  <w:style w:type="character" w:customStyle="1" w:styleId="afffffff7">
    <w:name w:val="Сравнение редакций. Удаленный фрагмент"/>
    <w:rsid w:val="002D6105"/>
    <w:rPr>
      <w:color w:val="000000"/>
      <w:shd w:val="clear" w:color="auto" w:fill="C4C413"/>
    </w:rPr>
  </w:style>
  <w:style w:type="character" w:customStyle="1" w:styleId="afffffff8">
    <w:name w:val="Заголовок своего сообщения"/>
    <w:rsid w:val="002D6105"/>
    <w:rPr>
      <w:b/>
      <w:color w:val="26282F"/>
    </w:rPr>
  </w:style>
  <w:style w:type="character" w:customStyle="1" w:styleId="afffffff9">
    <w:name w:val="Заголовок чужого сообщения"/>
    <w:rsid w:val="002D6105"/>
    <w:rPr>
      <w:b/>
      <w:color w:val="FF0000"/>
    </w:rPr>
  </w:style>
  <w:style w:type="character" w:customStyle="1" w:styleId="afffffffa">
    <w:name w:val="Выделение для Базового Поиска"/>
    <w:basedOn w:val="afa"/>
    <w:rsid w:val="002D6105"/>
    <w:rPr>
      <w:b/>
      <w:bCs/>
      <w:color w:val="0058A9"/>
      <w:sz w:val="26"/>
    </w:rPr>
  </w:style>
  <w:style w:type="character" w:customStyle="1" w:styleId="afffffffb">
    <w:name w:val="Выделение для Базового Поиска (курсив)"/>
    <w:basedOn w:val="afffffffa"/>
    <w:rsid w:val="002D6105"/>
    <w:rPr>
      <w:b/>
      <w:bCs/>
      <w:i/>
      <w:color w:val="0058A9"/>
      <w:sz w:val="26"/>
    </w:rPr>
  </w:style>
  <w:style w:type="character" w:customStyle="1" w:styleId="afffffffc">
    <w:name w:val="Ссылка на утративший силу документ"/>
    <w:basedOn w:val="afb"/>
    <w:rsid w:val="002D6105"/>
    <w:rPr>
      <w:rFonts w:cs="Times New Roman"/>
      <w:b/>
      <w:bCs/>
      <w:color w:val="749232"/>
      <w:sz w:val="26"/>
    </w:rPr>
  </w:style>
  <w:style w:type="character" w:customStyle="1" w:styleId="afffffffd">
    <w:name w:val="Сравнение редакций"/>
    <w:rsid w:val="002D6105"/>
    <w:rPr>
      <w:b w:val="0"/>
    </w:rPr>
  </w:style>
  <w:style w:type="character" w:customStyle="1" w:styleId="afffffffe">
    <w:name w:val="Цветовое выделение для Текст"/>
    <w:rsid w:val="002D6105"/>
    <w:rPr>
      <w:sz w:val="24"/>
    </w:rPr>
  </w:style>
  <w:style w:type="paragraph" w:styleId="1ff6">
    <w:name w:val="index 1"/>
    <w:basedOn w:val="a1"/>
    <w:next w:val="a1"/>
    <w:autoRedefine/>
    <w:uiPriority w:val="99"/>
    <w:unhideWhenUsed/>
    <w:rsid w:val="002D6105"/>
    <w:pPr>
      <w:widowControl w:val="0"/>
      <w:ind w:left="240" w:hanging="240"/>
    </w:pPr>
    <w:rPr>
      <w:rFonts w:ascii="Arial Unicode MS" w:eastAsia="Arial Unicode MS" w:hAnsi="Arial Unicode MS" w:cs="Arial Unicode MS"/>
      <w:color w:val="000000"/>
      <w:lang w:bidi="ru-RU"/>
    </w:rPr>
  </w:style>
  <w:style w:type="paragraph" w:styleId="affffffff">
    <w:name w:val="index heading"/>
    <w:basedOn w:val="affffffa"/>
    <w:rsid w:val="002D6105"/>
    <w:pPr>
      <w:suppressLineNumbers/>
    </w:pPr>
  </w:style>
  <w:style w:type="paragraph" w:customStyle="1" w:styleId="ConsPlusCell1">
    <w:name w:val="ConsPlusCell1"/>
    <w:rsid w:val="002D6105"/>
    <w:pPr>
      <w:spacing w:after="200" w:line="276" w:lineRule="auto"/>
    </w:pPr>
    <w:rPr>
      <w:rFonts w:ascii="Arial" w:eastAsia="Arial" w:hAnsi="Arial" w:cs="Arial"/>
      <w:lang w:eastAsia="zh-CN" w:bidi="hi-IN"/>
    </w:rPr>
  </w:style>
  <w:style w:type="paragraph" w:customStyle="1" w:styleId="affffffff0">
    <w:name w:val="Прижатый влево"/>
    <w:basedOn w:val="affffffa"/>
    <w:rsid w:val="002D6105"/>
  </w:style>
  <w:style w:type="paragraph" w:customStyle="1" w:styleId="affffffff1">
    <w:name w:val="Текст в заданном формате"/>
    <w:basedOn w:val="affffffa"/>
    <w:rsid w:val="002D6105"/>
    <w:pPr>
      <w:spacing w:after="0"/>
    </w:pPr>
    <w:rPr>
      <w:rFonts w:ascii="Courier New" w:eastAsia="NSimSun" w:hAnsi="Courier New" w:cs="Courier New"/>
      <w:sz w:val="20"/>
      <w:szCs w:val="20"/>
    </w:rPr>
  </w:style>
  <w:style w:type="paragraph" w:customStyle="1" w:styleId="103">
    <w:name w:val="Заголовок 10"/>
    <w:basedOn w:val="1f7"/>
    <w:next w:val="af3"/>
    <w:rsid w:val="002D6105"/>
    <w:pPr>
      <w:tabs>
        <w:tab w:val="clear" w:pos="4395"/>
        <w:tab w:val="clear" w:pos="5245"/>
        <w:tab w:val="clear" w:pos="5812"/>
        <w:tab w:val="clear" w:pos="8647"/>
      </w:tabs>
      <w:spacing w:line="276" w:lineRule="auto"/>
      <w:ind w:firstLine="0"/>
      <w:jc w:val="center"/>
    </w:pPr>
    <w:rPr>
      <w:rFonts w:eastAsia="Microsoft YaHei" w:cs="Mangal"/>
      <w:b/>
      <w:bCs/>
      <w:sz w:val="42"/>
      <w:szCs w:val="42"/>
      <w:lang w:eastAsia="zh-CN" w:bidi="hi-IN"/>
    </w:rPr>
  </w:style>
  <w:style w:type="paragraph" w:customStyle="1" w:styleId="ConsPlusNormal10">
    <w:name w:val="ConsPlusNormal1"/>
    <w:rsid w:val="002D6105"/>
    <w:pPr>
      <w:spacing w:after="200" w:line="276" w:lineRule="auto"/>
    </w:pPr>
    <w:rPr>
      <w:rFonts w:cs="Tahoma"/>
      <w:sz w:val="28"/>
      <w:szCs w:val="24"/>
      <w:lang w:eastAsia="zh-CN" w:bidi="hi-IN"/>
    </w:rPr>
  </w:style>
  <w:style w:type="paragraph" w:customStyle="1" w:styleId="ConsPlusCell2">
    <w:name w:val="ConsPlusCell2"/>
    <w:rsid w:val="002D6105"/>
    <w:pPr>
      <w:spacing w:after="200" w:line="276" w:lineRule="auto"/>
    </w:pPr>
    <w:rPr>
      <w:rFonts w:cs="Tahoma"/>
      <w:sz w:val="28"/>
      <w:szCs w:val="24"/>
      <w:lang w:eastAsia="zh-CN" w:bidi="hi-IN"/>
    </w:rPr>
  </w:style>
  <w:style w:type="paragraph" w:customStyle="1" w:styleId="ConsPlusTitle1">
    <w:name w:val="ConsPlusTitle1"/>
    <w:rsid w:val="002D6105"/>
    <w:pPr>
      <w:spacing w:after="200" w:line="276" w:lineRule="auto"/>
    </w:pPr>
    <w:rPr>
      <w:rFonts w:cs="Tahoma"/>
      <w:b/>
      <w:sz w:val="28"/>
      <w:szCs w:val="24"/>
      <w:lang w:eastAsia="zh-CN" w:bidi="hi-IN"/>
    </w:rPr>
  </w:style>
  <w:style w:type="paragraph" w:customStyle="1" w:styleId="ConsPlusNormal2">
    <w:name w:val="ConsPlusNormal2"/>
    <w:rsid w:val="002D6105"/>
    <w:pPr>
      <w:spacing w:after="200" w:line="276" w:lineRule="auto"/>
    </w:pPr>
    <w:rPr>
      <w:rFonts w:cs="Tahoma"/>
      <w:sz w:val="28"/>
      <w:szCs w:val="24"/>
      <w:lang w:eastAsia="zh-CN" w:bidi="hi-IN"/>
    </w:rPr>
  </w:style>
  <w:style w:type="paragraph" w:customStyle="1" w:styleId="ConsPlusCell3">
    <w:name w:val="ConsPlusCell3"/>
    <w:rsid w:val="002D6105"/>
    <w:pPr>
      <w:spacing w:after="200" w:line="276" w:lineRule="auto"/>
    </w:pPr>
    <w:rPr>
      <w:rFonts w:cs="Tahoma"/>
      <w:sz w:val="28"/>
      <w:szCs w:val="24"/>
      <w:lang w:eastAsia="zh-CN" w:bidi="hi-IN"/>
    </w:rPr>
  </w:style>
  <w:style w:type="paragraph" w:customStyle="1" w:styleId="ConsPlusNonformat1">
    <w:name w:val="ConsPlusNonformat1"/>
    <w:rsid w:val="002D6105"/>
    <w:pPr>
      <w:spacing w:after="200" w:line="276" w:lineRule="auto"/>
    </w:pPr>
    <w:rPr>
      <w:rFonts w:ascii="Courier New" w:hAnsi="Courier New" w:cs="Tahoma"/>
      <w:szCs w:val="24"/>
      <w:lang w:eastAsia="zh-CN" w:bidi="hi-IN"/>
    </w:rPr>
  </w:style>
  <w:style w:type="paragraph" w:customStyle="1" w:styleId="ConsPlusTitle2">
    <w:name w:val="ConsPlusTitle2"/>
    <w:rsid w:val="002D6105"/>
    <w:pPr>
      <w:spacing w:after="200" w:line="276" w:lineRule="auto"/>
    </w:pPr>
    <w:rPr>
      <w:rFonts w:cs="Tahoma"/>
      <w:b/>
      <w:sz w:val="28"/>
      <w:szCs w:val="24"/>
      <w:lang w:eastAsia="zh-CN" w:bidi="hi-IN"/>
    </w:rPr>
  </w:style>
  <w:style w:type="paragraph" w:styleId="affffffff2">
    <w:name w:val="Block Text"/>
    <w:basedOn w:val="affffffa"/>
    <w:rsid w:val="002D6105"/>
    <w:pPr>
      <w:spacing w:after="283"/>
      <w:ind w:left="567" w:right="567"/>
    </w:pPr>
  </w:style>
  <w:style w:type="paragraph" w:customStyle="1" w:styleId="affffffff3">
    <w:name w:val="Первая строка с отступом"/>
    <w:basedOn w:val="af3"/>
    <w:rsid w:val="002D6105"/>
    <w:pPr>
      <w:spacing w:after="0" w:line="276" w:lineRule="auto"/>
      <w:ind w:firstLine="283"/>
    </w:pPr>
    <w:rPr>
      <w:rFonts w:eastAsia="SimSun"/>
      <w:color w:val="000000"/>
      <w:sz w:val="28"/>
      <w:szCs w:val="20"/>
      <w:lang w:eastAsia="zh-CN" w:bidi="hi-IN"/>
    </w:rPr>
  </w:style>
  <w:style w:type="paragraph" w:customStyle="1" w:styleId="affffffff4">
    <w:name w:val="Комментарий"/>
    <w:rsid w:val="002D6105"/>
    <w:pPr>
      <w:spacing w:after="200" w:line="276" w:lineRule="auto"/>
    </w:pPr>
    <w:rPr>
      <w:rFonts w:eastAsia="SimSun" w:cs="Mangal"/>
      <w:color w:val="353842"/>
      <w:sz w:val="24"/>
      <w:szCs w:val="24"/>
      <w:shd w:val="clear" w:color="auto" w:fill="F0F0F0"/>
      <w:lang w:eastAsia="zh-CN" w:bidi="hi-IN"/>
    </w:rPr>
  </w:style>
  <w:style w:type="paragraph" w:customStyle="1" w:styleId="affffffff5">
    <w:name w:val="Моноширинный"/>
    <w:basedOn w:val="affffffa"/>
    <w:rsid w:val="002D6105"/>
    <w:rPr>
      <w:rFonts w:ascii="Courier New" w:eastAsia="Courier New" w:hAnsi="Courier New" w:cs="Courier New"/>
    </w:rPr>
  </w:style>
  <w:style w:type="paragraph" w:customStyle="1" w:styleId="affffffff6">
    <w:name w:val="Текст (справка)"/>
    <w:basedOn w:val="affffffa"/>
    <w:rsid w:val="002D6105"/>
    <w:pPr>
      <w:spacing w:after="0"/>
      <w:ind w:left="170" w:right="170"/>
    </w:pPr>
  </w:style>
  <w:style w:type="paragraph" w:customStyle="1" w:styleId="affffffff7">
    <w:name w:val="Нормальный (таблица)"/>
    <w:basedOn w:val="affffffa"/>
    <w:rsid w:val="002D6105"/>
    <w:pPr>
      <w:jc w:val="both"/>
    </w:pPr>
  </w:style>
  <w:style w:type="paragraph" w:customStyle="1" w:styleId="affffffff8">
    <w:name w:val="Текст (лев. подпись)"/>
    <w:basedOn w:val="affffffa"/>
    <w:rsid w:val="002D6105"/>
  </w:style>
  <w:style w:type="paragraph" w:customStyle="1" w:styleId="affffffff9">
    <w:name w:val="Текст (прав. подпись)"/>
    <w:basedOn w:val="affffffa"/>
    <w:rsid w:val="002D6105"/>
    <w:pPr>
      <w:jc w:val="right"/>
    </w:pPr>
  </w:style>
  <w:style w:type="paragraph" w:customStyle="1" w:styleId="affffffffa">
    <w:name w:val="Текст в таблице"/>
    <w:basedOn w:val="affffffff7"/>
    <w:rsid w:val="002D6105"/>
    <w:pPr>
      <w:spacing w:after="0"/>
      <w:ind w:firstLine="500"/>
    </w:pPr>
  </w:style>
  <w:style w:type="paragraph" w:customStyle="1" w:styleId="affffffffb">
    <w:name w:val="Технический комментарий"/>
    <w:basedOn w:val="affffffa"/>
    <w:rsid w:val="002D6105"/>
    <w:rPr>
      <w:color w:val="463F31"/>
      <w:shd w:val="clear" w:color="auto" w:fill="FFFFA6"/>
    </w:rPr>
  </w:style>
  <w:style w:type="paragraph" w:customStyle="1" w:styleId="affffffffc">
    <w:name w:val="Информация об изменениях документа"/>
    <w:basedOn w:val="affffffff4"/>
    <w:rsid w:val="002D6105"/>
    <w:rPr>
      <w:i/>
    </w:rPr>
  </w:style>
  <w:style w:type="paragraph" w:customStyle="1" w:styleId="affffffffd">
    <w:name w:val="Комментарий пользователя"/>
    <w:basedOn w:val="affffffff4"/>
    <w:rsid w:val="002D6105"/>
    <w:rPr>
      <w:shd w:val="clear" w:color="auto" w:fill="FFDFE0"/>
    </w:rPr>
  </w:style>
  <w:style w:type="paragraph" w:customStyle="1" w:styleId="affffffffe">
    <w:name w:val="Словарная статья"/>
    <w:basedOn w:val="affffffa"/>
    <w:rsid w:val="002D6105"/>
    <w:pPr>
      <w:spacing w:after="0"/>
      <w:ind w:right="118"/>
      <w:jc w:val="both"/>
    </w:pPr>
  </w:style>
  <w:style w:type="paragraph" w:customStyle="1" w:styleId="afffffffff">
    <w:name w:val="Колонтитул (левый)"/>
    <w:basedOn w:val="affffffff8"/>
    <w:rsid w:val="002D6105"/>
    <w:rPr>
      <w:sz w:val="14"/>
    </w:rPr>
  </w:style>
  <w:style w:type="paragraph" w:customStyle="1" w:styleId="afffffffff0">
    <w:name w:val="Колонтитул (правый)"/>
    <w:basedOn w:val="affffffff9"/>
    <w:rsid w:val="002D6105"/>
    <w:rPr>
      <w:sz w:val="14"/>
    </w:rPr>
  </w:style>
  <w:style w:type="paragraph" w:customStyle="1" w:styleId="afffffffff1">
    <w:name w:val="Основное меню (преемственное)"/>
    <w:basedOn w:val="affffffa"/>
    <w:rsid w:val="002D6105"/>
    <w:pPr>
      <w:spacing w:after="0"/>
      <w:ind w:firstLine="720"/>
      <w:jc w:val="both"/>
    </w:pPr>
    <w:rPr>
      <w:rFonts w:ascii="Verdana" w:eastAsia="Verdana" w:hAnsi="Verdana" w:cs="Verdana"/>
      <w:sz w:val="22"/>
    </w:rPr>
  </w:style>
  <w:style w:type="paragraph" w:customStyle="1" w:styleId="afffffffff2">
    <w:name w:val="Постоянная часть"/>
    <w:basedOn w:val="afffffffff1"/>
    <w:rsid w:val="002D6105"/>
    <w:rPr>
      <w:sz w:val="20"/>
    </w:rPr>
  </w:style>
  <w:style w:type="paragraph" w:customStyle="1" w:styleId="afffffffff3">
    <w:name w:val="Переменная часть"/>
    <w:basedOn w:val="afffffffff1"/>
    <w:rsid w:val="002D6105"/>
    <w:rPr>
      <w:sz w:val="18"/>
    </w:rPr>
  </w:style>
  <w:style w:type="paragraph" w:customStyle="1" w:styleId="afffffffff4">
    <w:name w:val="Интерактивный заголовок"/>
    <w:basedOn w:val="1f7"/>
    <w:rsid w:val="002D6105"/>
    <w:pPr>
      <w:tabs>
        <w:tab w:val="clear" w:pos="4395"/>
        <w:tab w:val="clear" w:pos="5245"/>
        <w:tab w:val="clear" w:pos="5812"/>
        <w:tab w:val="clear" w:pos="8647"/>
      </w:tabs>
      <w:spacing w:line="276" w:lineRule="auto"/>
      <w:ind w:firstLine="0"/>
      <w:jc w:val="center"/>
    </w:pPr>
    <w:rPr>
      <w:rFonts w:ascii="Verdana" w:eastAsia="Verdana" w:hAnsi="Verdana" w:cs="Verdana"/>
      <w:b/>
      <w:bCs/>
      <w:color w:val="0058A9"/>
      <w:sz w:val="22"/>
      <w:szCs w:val="56"/>
      <w:shd w:val="clear" w:color="auto" w:fill="F0F0F0"/>
      <w:lang w:eastAsia="zh-CN" w:bidi="hi-IN"/>
    </w:rPr>
  </w:style>
  <w:style w:type="paragraph" w:customStyle="1" w:styleId="afffffffff5">
    <w:name w:val="Центрированный (таблица)"/>
    <w:basedOn w:val="affffffff7"/>
    <w:rsid w:val="002D6105"/>
    <w:pPr>
      <w:jc w:val="center"/>
    </w:pPr>
  </w:style>
  <w:style w:type="paragraph" w:customStyle="1" w:styleId="afffffffff6">
    <w:name w:val="Необходимые документы"/>
    <w:rsid w:val="002D6105"/>
    <w:pPr>
      <w:spacing w:after="200" w:line="276" w:lineRule="auto"/>
    </w:pPr>
    <w:rPr>
      <w:rFonts w:eastAsia="SimSun" w:cs="Mangal"/>
      <w:sz w:val="24"/>
      <w:szCs w:val="24"/>
      <w:shd w:val="clear" w:color="auto" w:fill="F5F3DA"/>
      <w:lang w:eastAsia="zh-CN" w:bidi="hi-IN"/>
    </w:rPr>
  </w:style>
  <w:style w:type="paragraph" w:customStyle="1" w:styleId="afffffffff7">
    <w:name w:val="Куда обратиться?"/>
    <w:rsid w:val="002D6105"/>
    <w:pPr>
      <w:spacing w:after="200" w:line="276" w:lineRule="auto"/>
    </w:pPr>
    <w:rPr>
      <w:rFonts w:eastAsia="SimSun" w:cs="Mangal"/>
      <w:sz w:val="24"/>
      <w:szCs w:val="24"/>
      <w:shd w:val="clear" w:color="auto" w:fill="F5F3DA"/>
      <w:lang w:eastAsia="zh-CN" w:bidi="hi-IN"/>
    </w:rPr>
  </w:style>
  <w:style w:type="paragraph" w:customStyle="1" w:styleId="afffffffff8">
    <w:name w:val="Внимание: недобросовестность!"/>
    <w:rsid w:val="002D6105"/>
    <w:pPr>
      <w:spacing w:after="200" w:line="276" w:lineRule="auto"/>
    </w:pPr>
    <w:rPr>
      <w:rFonts w:eastAsia="SimSun" w:cs="Mangal"/>
      <w:sz w:val="24"/>
      <w:szCs w:val="24"/>
      <w:shd w:val="clear" w:color="auto" w:fill="F5F3DA"/>
      <w:lang w:eastAsia="zh-CN" w:bidi="hi-IN"/>
    </w:rPr>
  </w:style>
  <w:style w:type="paragraph" w:customStyle="1" w:styleId="afffffffff9">
    <w:name w:val="Внимание: криминал!!"/>
    <w:rsid w:val="002D6105"/>
    <w:pPr>
      <w:spacing w:after="200" w:line="276" w:lineRule="auto"/>
    </w:pPr>
    <w:rPr>
      <w:rFonts w:eastAsia="SimSun" w:cs="Mangal"/>
      <w:sz w:val="24"/>
      <w:szCs w:val="24"/>
      <w:shd w:val="clear" w:color="auto" w:fill="F5F3DA"/>
      <w:lang w:eastAsia="zh-CN" w:bidi="hi-IN"/>
    </w:rPr>
  </w:style>
  <w:style w:type="paragraph" w:customStyle="1" w:styleId="afffffffffa">
    <w:name w:val="Примечание."/>
    <w:rsid w:val="002D6105"/>
    <w:pPr>
      <w:spacing w:after="200" w:line="276" w:lineRule="auto"/>
    </w:pPr>
    <w:rPr>
      <w:rFonts w:eastAsia="SimSun" w:cs="Mangal"/>
      <w:sz w:val="24"/>
      <w:szCs w:val="24"/>
      <w:shd w:val="clear" w:color="auto" w:fill="F5F3DA"/>
      <w:lang w:eastAsia="zh-CN" w:bidi="hi-IN"/>
    </w:rPr>
  </w:style>
  <w:style w:type="paragraph" w:customStyle="1" w:styleId="afffffffffb">
    <w:name w:val="Пример."/>
    <w:rsid w:val="002D6105"/>
    <w:pPr>
      <w:spacing w:after="200" w:line="276" w:lineRule="auto"/>
    </w:pPr>
    <w:rPr>
      <w:rFonts w:eastAsia="SimSun" w:cs="Mangal"/>
      <w:sz w:val="24"/>
      <w:szCs w:val="24"/>
      <w:shd w:val="clear" w:color="auto" w:fill="F5F3DA"/>
      <w:lang w:eastAsia="zh-CN" w:bidi="hi-IN"/>
    </w:rPr>
  </w:style>
  <w:style w:type="paragraph" w:customStyle="1" w:styleId="afffffffffc">
    <w:name w:val="Информация об изменениях"/>
    <w:rsid w:val="002D6105"/>
    <w:pPr>
      <w:spacing w:after="200" w:line="276" w:lineRule="auto"/>
    </w:pPr>
    <w:rPr>
      <w:rFonts w:eastAsia="SimSun" w:cs="Mangal"/>
      <w:color w:val="353842"/>
      <w:sz w:val="18"/>
      <w:szCs w:val="24"/>
      <w:shd w:val="clear" w:color="auto" w:fill="EAEFED"/>
      <w:lang w:eastAsia="zh-CN" w:bidi="hi-IN"/>
    </w:rPr>
  </w:style>
  <w:style w:type="paragraph" w:customStyle="1" w:styleId="afffffffffd">
    <w:name w:val="Заголовок для информации об изменениях"/>
    <w:basedOn w:val="10"/>
    <w:rsid w:val="002D6105"/>
    <w:pPr>
      <w:widowControl/>
      <w:autoSpaceDE/>
      <w:autoSpaceDN/>
      <w:adjustRightInd/>
      <w:spacing w:before="240" w:after="120" w:line="276" w:lineRule="auto"/>
    </w:pPr>
    <w:rPr>
      <w:rFonts w:ascii="Arial" w:eastAsia="Microsoft YaHei" w:hAnsi="Arial" w:cs="Mangal"/>
      <w:b/>
      <w:bCs/>
      <w:color w:val="26282F"/>
      <w:sz w:val="18"/>
      <w:szCs w:val="56"/>
      <w:shd w:val="clear" w:color="auto" w:fill="FFFFFF"/>
      <w:lang w:eastAsia="zh-CN" w:bidi="hi-IN"/>
    </w:rPr>
  </w:style>
  <w:style w:type="paragraph" w:customStyle="1" w:styleId="afffffffffe">
    <w:name w:val="Подвал для информации об изменениях"/>
    <w:basedOn w:val="10"/>
    <w:rsid w:val="002D6105"/>
    <w:pPr>
      <w:widowControl/>
      <w:autoSpaceDE/>
      <w:autoSpaceDN/>
      <w:adjustRightInd/>
      <w:spacing w:before="108" w:after="108" w:line="276" w:lineRule="auto"/>
    </w:pPr>
    <w:rPr>
      <w:rFonts w:ascii="Arial" w:eastAsia="Microsoft YaHei" w:hAnsi="Arial" w:cs="Mangal"/>
      <w:bCs/>
      <w:color w:val="26282F"/>
      <w:sz w:val="18"/>
      <w:szCs w:val="56"/>
      <w:lang w:eastAsia="zh-CN" w:bidi="hi-IN"/>
    </w:rPr>
  </w:style>
  <w:style w:type="paragraph" w:customStyle="1" w:styleId="affffffffff">
    <w:name w:val="Текст информации об изменениях"/>
    <w:basedOn w:val="affffffa"/>
    <w:rsid w:val="002D6105"/>
    <w:pPr>
      <w:spacing w:after="0"/>
      <w:ind w:firstLine="720"/>
      <w:jc w:val="both"/>
    </w:pPr>
    <w:rPr>
      <w:color w:val="353842"/>
      <w:sz w:val="18"/>
    </w:rPr>
  </w:style>
  <w:style w:type="paragraph" w:customStyle="1" w:styleId="affffffffff0">
    <w:name w:val="Подзаголовок для информации об изменениях"/>
    <w:basedOn w:val="affffffffff"/>
    <w:rsid w:val="002D6105"/>
    <w:rPr>
      <w:b/>
    </w:rPr>
  </w:style>
  <w:style w:type="paragraph" w:customStyle="1" w:styleId="affffffffff1">
    <w:name w:val="Заголовок группы контролов"/>
    <w:basedOn w:val="affffffa"/>
    <w:rsid w:val="002D6105"/>
    <w:pPr>
      <w:spacing w:after="0"/>
      <w:ind w:firstLine="720"/>
      <w:jc w:val="both"/>
    </w:pPr>
    <w:rPr>
      <w:b/>
      <w:color w:val="000000"/>
    </w:rPr>
  </w:style>
  <w:style w:type="paragraph" w:customStyle="1" w:styleId="affffffffff2">
    <w:name w:val="Заголовок распахивающейся части диалога"/>
    <w:basedOn w:val="affffffa"/>
    <w:rsid w:val="002D6105"/>
    <w:pPr>
      <w:spacing w:after="0"/>
      <w:ind w:firstLine="720"/>
      <w:jc w:val="both"/>
    </w:pPr>
    <w:rPr>
      <w:i/>
      <w:color w:val="000080"/>
      <w:sz w:val="22"/>
    </w:rPr>
  </w:style>
  <w:style w:type="paragraph" w:customStyle="1" w:styleId="affffffffff3">
    <w:name w:val="Ссылка на официальную публикацию"/>
    <w:basedOn w:val="affffffa"/>
    <w:rsid w:val="002D6105"/>
    <w:pPr>
      <w:spacing w:after="0"/>
      <w:ind w:firstLine="720"/>
      <w:jc w:val="both"/>
    </w:pPr>
  </w:style>
  <w:style w:type="paragraph" w:customStyle="1" w:styleId="affffffffff4">
    <w:name w:val="Подчёркнутый текст"/>
    <w:basedOn w:val="affffffa"/>
    <w:rsid w:val="002D6105"/>
    <w:pPr>
      <w:spacing w:after="0"/>
      <w:ind w:firstLine="720"/>
      <w:jc w:val="both"/>
    </w:pPr>
  </w:style>
  <w:style w:type="paragraph" w:customStyle="1" w:styleId="affffffffff5">
    <w:name w:val="Внимание"/>
    <w:basedOn w:val="affffffa"/>
    <w:rsid w:val="002D6105"/>
    <w:rPr>
      <w:shd w:val="clear" w:color="auto" w:fill="F5F3DA"/>
    </w:rPr>
  </w:style>
  <w:style w:type="paragraph" w:customStyle="1" w:styleId="affffffffff6">
    <w:name w:val="Напишите нам"/>
    <w:basedOn w:val="affffffa"/>
    <w:rsid w:val="002D6105"/>
    <w:rPr>
      <w:sz w:val="20"/>
      <w:shd w:val="clear" w:color="auto" w:fill="EFFFAD"/>
    </w:rPr>
  </w:style>
  <w:style w:type="paragraph" w:customStyle="1" w:styleId="affffffffff7">
    <w:name w:val="Текст ЭР (см. также)"/>
    <w:basedOn w:val="affffffa"/>
    <w:rsid w:val="002D6105"/>
    <w:pPr>
      <w:spacing w:before="200" w:after="0"/>
    </w:pPr>
    <w:rPr>
      <w:sz w:val="20"/>
    </w:rPr>
  </w:style>
  <w:style w:type="paragraph" w:customStyle="1" w:styleId="affffffffff8">
    <w:name w:val="Заголовок ЭР (левое окно)"/>
    <w:basedOn w:val="affffffa"/>
    <w:rsid w:val="002D6105"/>
    <w:pPr>
      <w:spacing w:before="300" w:after="250"/>
      <w:jc w:val="center"/>
    </w:pPr>
    <w:rPr>
      <w:b/>
      <w:color w:val="26282F"/>
      <w:sz w:val="26"/>
    </w:rPr>
  </w:style>
  <w:style w:type="paragraph" w:customStyle="1" w:styleId="affffffffff9">
    <w:name w:val="Заголовок ЭР (правое окно)"/>
    <w:basedOn w:val="affffffffff8"/>
    <w:rsid w:val="002D6105"/>
    <w:pPr>
      <w:jc w:val="left"/>
    </w:pPr>
  </w:style>
  <w:style w:type="paragraph" w:customStyle="1" w:styleId="-0">
    <w:name w:val="ЭР-содержание (правое окно)"/>
    <w:basedOn w:val="affffffa"/>
    <w:rsid w:val="002D6105"/>
    <w:pPr>
      <w:spacing w:before="300" w:after="0"/>
    </w:pPr>
  </w:style>
  <w:style w:type="paragraph" w:customStyle="1" w:styleId="affffffffffa">
    <w:name w:val="Формула"/>
    <w:basedOn w:val="affffffa"/>
    <w:rsid w:val="002D6105"/>
    <w:rPr>
      <w:shd w:val="clear" w:color="auto" w:fill="F5F3DA"/>
    </w:rPr>
  </w:style>
  <w:style w:type="paragraph" w:customStyle="1" w:styleId="affffffffffb">
    <w:name w:val="Дочерний элемент списка"/>
    <w:basedOn w:val="affffffa"/>
    <w:rsid w:val="002D6105"/>
    <w:pPr>
      <w:jc w:val="both"/>
    </w:pPr>
    <w:rPr>
      <w:color w:val="868381"/>
      <w:sz w:val="20"/>
    </w:rPr>
  </w:style>
  <w:style w:type="paragraph" w:customStyle="1" w:styleId="2fb">
    <w:name w:val="Обзор изменений документа 2"/>
    <w:rsid w:val="002D6105"/>
    <w:pPr>
      <w:spacing w:after="200" w:line="276" w:lineRule="auto"/>
    </w:pPr>
    <w:rPr>
      <w:rFonts w:eastAsia="SimSun" w:cs="Mangal"/>
      <w:i/>
      <w:color w:val="800080"/>
      <w:sz w:val="24"/>
      <w:szCs w:val="24"/>
      <w:lang w:eastAsia="zh-CN" w:bidi="hi-IN"/>
    </w:rPr>
  </w:style>
  <w:style w:type="paragraph" w:customStyle="1" w:styleId="1ff7">
    <w:name w:val="Обзор изменений документа 1"/>
    <w:basedOn w:val="affffffa"/>
    <w:rsid w:val="002D6105"/>
    <w:pPr>
      <w:jc w:val="center"/>
    </w:pPr>
    <w:rPr>
      <w:i/>
      <w:color w:val="800080"/>
    </w:rPr>
  </w:style>
  <w:style w:type="paragraph" w:customStyle="1" w:styleId="affffffffffc">
    <w:name w:val="Основное меню (по умолчанию)"/>
    <w:basedOn w:val="affffffa"/>
    <w:rsid w:val="002D6105"/>
    <w:pPr>
      <w:spacing w:after="0"/>
      <w:ind w:firstLine="720"/>
      <w:jc w:val="both"/>
    </w:pPr>
    <w:rPr>
      <w:sz w:val="20"/>
    </w:rPr>
  </w:style>
  <w:style w:type="paragraph" w:customStyle="1" w:styleId="affffffffffd">
    <w:name w:val="Подсказки для контекста"/>
    <w:basedOn w:val="affffffa"/>
    <w:rsid w:val="002D6105"/>
    <w:pPr>
      <w:spacing w:after="0"/>
      <w:ind w:firstLine="720"/>
    </w:pPr>
    <w:rPr>
      <w:color w:val="000000"/>
      <w:sz w:val="16"/>
    </w:rPr>
  </w:style>
  <w:style w:type="paragraph" w:customStyle="1" w:styleId="western">
    <w:name w:val="western"/>
    <w:basedOn w:val="affffffa"/>
    <w:rsid w:val="002D6105"/>
    <w:pPr>
      <w:spacing w:before="100" w:after="119"/>
    </w:pPr>
    <w:rPr>
      <w:rFonts w:eastAsia="Times New Roman" w:cs="Times New Roman"/>
      <w:color w:val="000000"/>
      <w:sz w:val="28"/>
      <w:szCs w:val="28"/>
      <w:lang w:eastAsia="ru-RU" w:bidi="ar-SA"/>
    </w:rPr>
  </w:style>
  <w:style w:type="character" w:customStyle="1" w:styleId="extended-textfull">
    <w:name w:val="extended-text__full"/>
    <w:basedOn w:val="a2"/>
    <w:rsid w:val="002D6105"/>
  </w:style>
  <w:style w:type="character" w:customStyle="1" w:styleId="Heading2Char">
    <w:name w:val="Heading 2 Char"/>
    <w:basedOn w:val="a2"/>
    <w:uiPriority w:val="9"/>
    <w:rsid w:val="002D6105"/>
    <w:rPr>
      <w:rFonts w:ascii="Arial" w:eastAsia="Arial" w:hAnsi="Arial" w:cs="Arial"/>
      <w:sz w:val="34"/>
    </w:rPr>
  </w:style>
  <w:style w:type="character" w:customStyle="1" w:styleId="HeaderChar">
    <w:name w:val="Header Char"/>
    <w:basedOn w:val="a2"/>
    <w:uiPriority w:val="99"/>
    <w:rsid w:val="002D6105"/>
  </w:style>
  <w:style w:type="character" w:customStyle="1" w:styleId="FootnoteTextChar">
    <w:name w:val="Footnote Text Char"/>
    <w:uiPriority w:val="99"/>
    <w:rsid w:val="002D6105"/>
    <w:rPr>
      <w:sz w:val="18"/>
    </w:rPr>
  </w:style>
  <w:style w:type="paragraph" w:customStyle="1" w:styleId="69">
    <w:name w:val="Без интервала6"/>
    <w:rsid w:val="0081077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10457782">
      <w:bodyDiv w:val="1"/>
      <w:marLeft w:val="0"/>
      <w:marRight w:val="0"/>
      <w:marTop w:val="0"/>
      <w:marBottom w:val="0"/>
      <w:divBdr>
        <w:top w:val="none" w:sz="0" w:space="0" w:color="auto"/>
        <w:left w:val="none" w:sz="0" w:space="0" w:color="auto"/>
        <w:bottom w:val="none" w:sz="0" w:space="0" w:color="auto"/>
        <w:right w:val="none" w:sz="0" w:space="0" w:color="auto"/>
      </w:divBdr>
    </w:div>
    <w:div w:id="234823921">
      <w:bodyDiv w:val="1"/>
      <w:marLeft w:val="0"/>
      <w:marRight w:val="0"/>
      <w:marTop w:val="0"/>
      <w:marBottom w:val="0"/>
      <w:divBdr>
        <w:top w:val="none" w:sz="0" w:space="0" w:color="auto"/>
        <w:left w:val="none" w:sz="0" w:space="0" w:color="auto"/>
        <w:bottom w:val="none" w:sz="0" w:space="0" w:color="auto"/>
        <w:right w:val="none" w:sz="0" w:space="0" w:color="auto"/>
      </w:divBdr>
    </w:div>
    <w:div w:id="235673905">
      <w:bodyDiv w:val="1"/>
      <w:marLeft w:val="0"/>
      <w:marRight w:val="0"/>
      <w:marTop w:val="0"/>
      <w:marBottom w:val="0"/>
      <w:divBdr>
        <w:top w:val="none" w:sz="0" w:space="0" w:color="auto"/>
        <w:left w:val="none" w:sz="0" w:space="0" w:color="auto"/>
        <w:bottom w:val="none" w:sz="0" w:space="0" w:color="auto"/>
        <w:right w:val="none" w:sz="0" w:space="0" w:color="auto"/>
      </w:divBdr>
    </w:div>
    <w:div w:id="396585589">
      <w:bodyDiv w:val="1"/>
      <w:marLeft w:val="0"/>
      <w:marRight w:val="0"/>
      <w:marTop w:val="0"/>
      <w:marBottom w:val="0"/>
      <w:divBdr>
        <w:top w:val="none" w:sz="0" w:space="0" w:color="auto"/>
        <w:left w:val="none" w:sz="0" w:space="0" w:color="auto"/>
        <w:bottom w:val="none" w:sz="0" w:space="0" w:color="auto"/>
        <w:right w:val="none" w:sz="0" w:space="0" w:color="auto"/>
      </w:divBdr>
    </w:div>
    <w:div w:id="438720492">
      <w:bodyDiv w:val="1"/>
      <w:marLeft w:val="0"/>
      <w:marRight w:val="0"/>
      <w:marTop w:val="0"/>
      <w:marBottom w:val="0"/>
      <w:divBdr>
        <w:top w:val="none" w:sz="0" w:space="0" w:color="auto"/>
        <w:left w:val="none" w:sz="0" w:space="0" w:color="auto"/>
        <w:bottom w:val="none" w:sz="0" w:space="0" w:color="auto"/>
        <w:right w:val="none" w:sz="0" w:space="0" w:color="auto"/>
      </w:divBdr>
    </w:div>
    <w:div w:id="529875977">
      <w:bodyDiv w:val="1"/>
      <w:marLeft w:val="0"/>
      <w:marRight w:val="0"/>
      <w:marTop w:val="0"/>
      <w:marBottom w:val="0"/>
      <w:divBdr>
        <w:top w:val="none" w:sz="0" w:space="0" w:color="auto"/>
        <w:left w:val="none" w:sz="0" w:space="0" w:color="auto"/>
        <w:bottom w:val="none" w:sz="0" w:space="0" w:color="auto"/>
        <w:right w:val="none" w:sz="0" w:space="0" w:color="auto"/>
      </w:divBdr>
    </w:div>
    <w:div w:id="647174560">
      <w:bodyDiv w:val="1"/>
      <w:marLeft w:val="0"/>
      <w:marRight w:val="0"/>
      <w:marTop w:val="0"/>
      <w:marBottom w:val="0"/>
      <w:divBdr>
        <w:top w:val="none" w:sz="0" w:space="0" w:color="auto"/>
        <w:left w:val="none" w:sz="0" w:space="0" w:color="auto"/>
        <w:bottom w:val="none" w:sz="0" w:space="0" w:color="auto"/>
        <w:right w:val="none" w:sz="0" w:space="0" w:color="auto"/>
      </w:divBdr>
    </w:div>
    <w:div w:id="666248815">
      <w:bodyDiv w:val="1"/>
      <w:marLeft w:val="0"/>
      <w:marRight w:val="0"/>
      <w:marTop w:val="0"/>
      <w:marBottom w:val="0"/>
      <w:divBdr>
        <w:top w:val="none" w:sz="0" w:space="0" w:color="auto"/>
        <w:left w:val="none" w:sz="0" w:space="0" w:color="auto"/>
        <w:bottom w:val="none" w:sz="0" w:space="0" w:color="auto"/>
        <w:right w:val="none" w:sz="0" w:space="0" w:color="auto"/>
      </w:divBdr>
    </w:div>
    <w:div w:id="873735431">
      <w:bodyDiv w:val="1"/>
      <w:marLeft w:val="0"/>
      <w:marRight w:val="0"/>
      <w:marTop w:val="0"/>
      <w:marBottom w:val="0"/>
      <w:divBdr>
        <w:top w:val="none" w:sz="0" w:space="0" w:color="auto"/>
        <w:left w:val="none" w:sz="0" w:space="0" w:color="auto"/>
        <w:bottom w:val="none" w:sz="0" w:space="0" w:color="auto"/>
        <w:right w:val="none" w:sz="0" w:space="0" w:color="auto"/>
      </w:divBdr>
    </w:div>
    <w:div w:id="908230571">
      <w:bodyDiv w:val="1"/>
      <w:marLeft w:val="0"/>
      <w:marRight w:val="0"/>
      <w:marTop w:val="0"/>
      <w:marBottom w:val="0"/>
      <w:divBdr>
        <w:top w:val="none" w:sz="0" w:space="0" w:color="auto"/>
        <w:left w:val="none" w:sz="0" w:space="0" w:color="auto"/>
        <w:bottom w:val="none" w:sz="0" w:space="0" w:color="auto"/>
        <w:right w:val="none" w:sz="0" w:space="0" w:color="auto"/>
      </w:divBdr>
    </w:div>
    <w:div w:id="954949170">
      <w:bodyDiv w:val="1"/>
      <w:marLeft w:val="0"/>
      <w:marRight w:val="0"/>
      <w:marTop w:val="0"/>
      <w:marBottom w:val="0"/>
      <w:divBdr>
        <w:top w:val="none" w:sz="0" w:space="0" w:color="auto"/>
        <w:left w:val="none" w:sz="0" w:space="0" w:color="auto"/>
        <w:bottom w:val="none" w:sz="0" w:space="0" w:color="auto"/>
        <w:right w:val="none" w:sz="0" w:space="0" w:color="auto"/>
      </w:divBdr>
    </w:div>
    <w:div w:id="970793373">
      <w:bodyDiv w:val="1"/>
      <w:marLeft w:val="0"/>
      <w:marRight w:val="0"/>
      <w:marTop w:val="0"/>
      <w:marBottom w:val="0"/>
      <w:divBdr>
        <w:top w:val="none" w:sz="0" w:space="0" w:color="auto"/>
        <w:left w:val="none" w:sz="0" w:space="0" w:color="auto"/>
        <w:bottom w:val="none" w:sz="0" w:space="0" w:color="auto"/>
        <w:right w:val="none" w:sz="0" w:space="0" w:color="auto"/>
      </w:divBdr>
    </w:div>
    <w:div w:id="1056247373">
      <w:bodyDiv w:val="1"/>
      <w:marLeft w:val="0"/>
      <w:marRight w:val="0"/>
      <w:marTop w:val="0"/>
      <w:marBottom w:val="0"/>
      <w:divBdr>
        <w:top w:val="none" w:sz="0" w:space="0" w:color="auto"/>
        <w:left w:val="none" w:sz="0" w:space="0" w:color="auto"/>
        <w:bottom w:val="none" w:sz="0" w:space="0" w:color="auto"/>
        <w:right w:val="none" w:sz="0" w:space="0" w:color="auto"/>
      </w:divBdr>
    </w:div>
    <w:div w:id="1109280947">
      <w:bodyDiv w:val="1"/>
      <w:marLeft w:val="0"/>
      <w:marRight w:val="0"/>
      <w:marTop w:val="0"/>
      <w:marBottom w:val="0"/>
      <w:divBdr>
        <w:top w:val="none" w:sz="0" w:space="0" w:color="auto"/>
        <w:left w:val="none" w:sz="0" w:space="0" w:color="auto"/>
        <w:bottom w:val="none" w:sz="0" w:space="0" w:color="auto"/>
        <w:right w:val="none" w:sz="0" w:space="0" w:color="auto"/>
      </w:divBdr>
    </w:div>
    <w:div w:id="1163814717">
      <w:bodyDiv w:val="1"/>
      <w:marLeft w:val="0"/>
      <w:marRight w:val="0"/>
      <w:marTop w:val="0"/>
      <w:marBottom w:val="0"/>
      <w:divBdr>
        <w:top w:val="none" w:sz="0" w:space="0" w:color="auto"/>
        <w:left w:val="none" w:sz="0" w:space="0" w:color="auto"/>
        <w:bottom w:val="none" w:sz="0" w:space="0" w:color="auto"/>
        <w:right w:val="none" w:sz="0" w:space="0" w:color="auto"/>
      </w:divBdr>
    </w:div>
    <w:div w:id="1212571765">
      <w:bodyDiv w:val="1"/>
      <w:marLeft w:val="0"/>
      <w:marRight w:val="0"/>
      <w:marTop w:val="0"/>
      <w:marBottom w:val="0"/>
      <w:divBdr>
        <w:top w:val="none" w:sz="0" w:space="0" w:color="auto"/>
        <w:left w:val="none" w:sz="0" w:space="0" w:color="auto"/>
        <w:bottom w:val="none" w:sz="0" w:space="0" w:color="auto"/>
        <w:right w:val="none" w:sz="0" w:space="0" w:color="auto"/>
      </w:divBdr>
    </w:div>
    <w:div w:id="1413771991">
      <w:bodyDiv w:val="1"/>
      <w:marLeft w:val="0"/>
      <w:marRight w:val="0"/>
      <w:marTop w:val="0"/>
      <w:marBottom w:val="0"/>
      <w:divBdr>
        <w:top w:val="none" w:sz="0" w:space="0" w:color="auto"/>
        <w:left w:val="none" w:sz="0" w:space="0" w:color="auto"/>
        <w:bottom w:val="none" w:sz="0" w:space="0" w:color="auto"/>
        <w:right w:val="none" w:sz="0" w:space="0" w:color="auto"/>
      </w:divBdr>
    </w:div>
    <w:div w:id="1458254396">
      <w:bodyDiv w:val="1"/>
      <w:marLeft w:val="0"/>
      <w:marRight w:val="0"/>
      <w:marTop w:val="0"/>
      <w:marBottom w:val="0"/>
      <w:divBdr>
        <w:top w:val="none" w:sz="0" w:space="0" w:color="auto"/>
        <w:left w:val="none" w:sz="0" w:space="0" w:color="auto"/>
        <w:bottom w:val="none" w:sz="0" w:space="0" w:color="auto"/>
        <w:right w:val="none" w:sz="0" w:space="0" w:color="auto"/>
      </w:divBdr>
    </w:div>
    <w:div w:id="1548757907">
      <w:bodyDiv w:val="1"/>
      <w:marLeft w:val="0"/>
      <w:marRight w:val="0"/>
      <w:marTop w:val="0"/>
      <w:marBottom w:val="0"/>
      <w:divBdr>
        <w:top w:val="none" w:sz="0" w:space="0" w:color="auto"/>
        <w:left w:val="none" w:sz="0" w:space="0" w:color="auto"/>
        <w:bottom w:val="none" w:sz="0" w:space="0" w:color="auto"/>
        <w:right w:val="none" w:sz="0" w:space="0" w:color="auto"/>
      </w:divBdr>
    </w:div>
    <w:div w:id="1614826404">
      <w:bodyDiv w:val="1"/>
      <w:marLeft w:val="0"/>
      <w:marRight w:val="0"/>
      <w:marTop w:val="0"/>
      <w:marBottom w:val="0"/>
      <w:divBdr>
        <w:top w:val="none" w:sz="0" w:space="0" w:color="auto"/>
        <w:left w:val="none" w:sz="0" w:space="0" w:color="auto"/>
        <w:bottom w:val="none" w:sz="0" w:space="0" w:color="auto"/>
        <w:right w:val="none" w:sz="0" w:space="0" w:color="auto"/>
      </w:divBdr>
    </w:div>
    <w:div w:id="1854804290">
      <w:bodyDiv w:val="1"/>
      <w:marLeft w:val="0"/>
      <w:marRight w:val="0"/>
      <w:marTop w:val="0"/>
      <w:marBottom w:val="0"/>
      <w:divBdr>
        <w:top w:val="none" w:sz="0" w:space="0" w:color="auto"/>
        <w:left w:val="none" w:sz="0" w:space="0" w:color="auto"/>
        <w:bottom w:val="none" w:sz="0" w:space="0" w:color="auto"/>
        <w:right w:val="none" w:sz="0" w:space="0" w:color="auto"/>
      </w:divBdr>
    </w:div>
    <w:div w:id="1932854209">
      <w:bodyDiv w:val="1"/>
      <w:marLeft w:val="0"/>
      <w:marRight w:val="0"/>
      <w:marTop w:val="0"/>
      <w:marBottom w:val="0"/>
      <w:divBdr>
        <w:top w:val="none" w:sz="0" w:space="0" w:color="auto"/>
        <w:left w:val="none" w:sz="0" w:space="0" w:color="auto"/>
        <w:bottom w:val="none" w:sz="0" w:space="0" w:color="auto"/>
        <w:right w:val="none" w:sz="0" w:space="0" w:color="auto"/>
      </w:divBdr>
    </w:div>
    <w:div w:id="1944721173">
      <w:bodyDiv w:val="1"/>
      <w:marLeft w:val="0"/>
      <w:marRight w:val="0"/>
      <w:marTop w:val="0"/>
      <w:marBottom w:val="0"/>
      <w:divBdr>
        <w:top w:val="none" w:sz="0" w:space="0" w:color="auto"/>
        <w:left w:val="none" w:sz="0" w:space="0" w:color="auto"/>
        <w:bottom w:val="none" w:sz="0" w:space="0" w:color="auto"/>
        <w:right w:val="none" w:sz="0" w:space="0" w:color="auto"/>
      </w:divBdr>
    </w:div>
    <w:div w:id="1946957987">
      <w:bodyDiv w:val="1"/>
      <w:marLeft w:val="0"/>
      <w:marRight w:val="0"/>
      <w:marTop w:val="0"/>
      <w:marBottom w:val="0"/>
      <w:divBdr>
        <w:top w:val="none" w:sz="0" w:space="0" w:color="auto"/>
        <w:left w:val="none" w:sz="0" w:space="0" w:color="auto"/>
        <w:bottom w:val="none" w:sz="0" w:space="0" w:color="auto"/>
        <w:right w:val="none" w:sz="0" w:space="0" w:color="auto"/>
      </w:divBdr>
    </w:div>
    <w:div w:id="1966617328">
      <w:bodyDiv w:val="1"/>
      <w:marLeft w:val="0"/>
      <w:marRight w:val="0"/>
      <w:marTop w:val="0"/>
      <w:marBottom w:val="0"/>
      <w:divBdr>
        <w:top w:val="none" w:sz="0" w:space="0" w:color="auto"/>
        <w:left w:val="none" w:sz="0" w:space="0" w:color="auto"/>
        <w:bottom w:val="none" w:sz="0" w:space="0" w:color="auto"/>
        <w:right w:val="none" w:sz="0" w:space="0" w:color="auto"/>
      </w:divBdr>
    </w:div>
    <w:div w:id="1966621616">
      <w:bodyDiv w:val="1"/>
      <w:marLeft w:val="0"/>
      <w:marRight w:val="0"/>
      <w:marTop w:val="0"/>
      <w:marBottom w:val="0"/>
      <w:divBdr>
        <w:top w:val="none" w:sz="0" w:space="0" w:color="auto"/>
        <w:left w:val="none" w:sz="0" w:space="0" w:color="auto"/>
        <w:bottom w:val="none" w:sz="0" w:space="0" w:color="auto"/>
        <w:right w:val="none" w:sz="0" w:space="0" w:color="auto"/>
      </w:divBdr>
    </w:div>
    <w:div w:id="2005426656">
      <w:bodyDiv w:val="1"/>
      <w:marLeft w:val="0"/>
      <w:marRight w:val="0"/>
      <w:marTop w:val="0"/>
      <w:marBottom w:val="0"/>
      <w:divBdr>
        <w:top w:val="none" w:sz="0" w:space="0" w:color="auto"/>
        <w:left w:val="none" w:sz="0" w:space="0" w:color="auto"/>
        <w:bottom w:val="none" w:sz="0" w:space="0" w:color="auto"/>
        <w:right w:val="none" w:sz="0" w:space="0" w:color="auto"/>
      </w:divBdr>
    </w:div>
    <w:div w:id="2047411278">
      <w:bodyDiv w:val="1"/>
      <w:marLeft w:val="0"/>
      <w:marRight w:val="0"/>
      <w:marTop w:val="0"/>
      <w:marBottom w:val="0"/>
      <w:divBdr>
        <w:top w:val="none" w:sz="0" w:space="0" w:color="auto"/>
        <w:left w:val="none" w:sz="0" w:space="0" w:color="auto"/>
        <w:bottom w:val="none" w:sz="0" w:space="0" w:color="auto"/>
        <w:right w:val="none" w:sz="0" w:space="0" w:color="auto"/>
      </w:divBdr>
    </w:div>
    <w:div w:id="2102601512">
      <w:bodyDiv w:val="1"/>
      <w:marLeft w:val="0"/>
      <w:marRight w:val="0"/>
      <w:marTop w:val="0"/>
      <w:marBottom w:val="0"/>
      <w:divBdr>
        <w:top w:val="none" w:sz="0" w:space="0" w:color="auto"/>
        <w:left w:val="none" w:sz="0" w:space="0" w:color="auto"/>
        <w:bottom w:val="none" w:sz="0" w:space="0" w:color="auto"/>
        <w:right w:val="none" w:sz="0" w:space="0" w:color="auto"/>
      </w:divBdr>
    </w:div>
    <w:div w:id="21169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26.03.2024" TargetMode="External"/><Relationship Id="rId18" Type="http://schemas.openxmlformats.org/officeDocument/2006/relationships/hyperlink" Target="https://login.consultant.ru/link/?req=doc&amp;base=LAW&amp;n=149911&amp;date=26.03.2024" TargetMode="External"/><Relationship Id="rId26" Type="http://schemas.openxmlformats.org/officeDocument/2006/relationships/hyperlink" Target="http://nizhnekislyajskoe-r20.gosweb.gosuslugi.ru" TargetMode="External"/><Relationship Id="rId3" Type="http://schemas.openxmlformats.org/officeDocument/2006/relationships/styles" Target="styles.xml"/><Relationship Id="rId21"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63827&amp;dst=100175&amp;field=134&amp;date=26.03.2024" TargetMode="External"/><Relationship Id="rId17" Type="http://schemas.openxmlformats.org/officeDocument/2006/relationships/hyperlink" Target="https://login.consultant.ru/link/?req=doc&amp;base=LAW&amp;n=149911&amp;date=26.03.2024" TargetMode="External"/><Relationship Id="rId25"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149911&amp;date=26.03.2024" TargetMode="External"/><Relationship Id="rId20" Type="http://schemas.openxmlformats.org/officeDocument/2006/relationships/hyperlink" Target="https://login.consultant.ru/link/?req=doc&amp;base=LAW&amp;n=149911&amp;date=26.03.2024" TargetMode="External"/><Relationship Id="rId29" Type="http://schemas.openxmlformats.org/officeDocument/2006/relationships/hyperlink" Target="http://nizhnekislyajskoe-r20.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88&amp;dst=100114&amp;field=134&amp;date=26.03.2024" TargetMode="External"/><Relationship Id="rId24"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149911&amp;date=26.03.2024" TargetMode="External"/><Relationship Id="rId23"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28" Type="http://schemas.openxmlformats.org/officeDocument/2006/relationships/hyperlink" Target="http://nizhnekislyajskoe-r20.gosweb.gosuslugi.ru" TargetMode="External"/><Relationship Id="rId10" Type="http://schemas.openxmlformats.org/officeDocument/2006/relationships/hyperlink" Target="garantf1://12037300.0/" TargetMode="External"/><Relationship Id="rId19" Type="http://schemas.openxmlformats.org/officeDocument/2006/relationships/hyperlink" Target="https://login.consultant.ru/link/?req=doc&amp;base=LAW&amp;n=149911&amp;date=26.03.202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s://login.consultant.ru/link/?req=doc&amp;base=LAW&amp;n=149911&amp;date=26.03.2024" TargetMode="External"/><Relationship Id="rId22" Type="http://schemas.openxmlformats.org/officeDocument/2006/relationships/hyperlink" Target="https://www.engels-city.ru/pravaktnovselsov/91279-reshenie-58-13-03-ot-28-03-2024g-ob-utverzhdenii-polozheniya-o-vedenii-reestra-munitsipalnoj-sobstvennosti-novopushkinskogo-munitsipalnogo-obrazovaniya-engelsskogo-munitsipalnogo-rajona-saratovskoj-oblasti" TargetMode="External"/><Relationship Id="rId27" Type="http://schemas.openxmlformats.org/officeDocument/2006/relationships/hyperlink" Target="http://nizhnekislyajskoe-r20.gosweb.gosuslug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60FB-D191-47A5-BF7B-70B98A67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14633</Words>
  <Characters>83409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Выпуск № 7</vt:lpstr>
    </vt:vector>
  </TitlesOfParts>
  <Company>Microsoft</Company>
  <LinksUpToDate>false</LinksUpToDate>
  <CharactersWithSpaces>97847</CharactersWithSpaces>
  <SharedDoc>false</SharedDoc>
  <HLinks>
    <vt:vector size="54" baseType="variant">
      <vt:variant>
        <vt:i4>3407971</vt:i4>
      </vt:variant>
      <vt:variant>
        <vt:i4>24</vt:i4>
      </vt:variant>
      <vt:variant>
        <vt:i4>0</vt:i4>
      </vt:variant>
      <vt:variant>
        <vt:i4>5</vt:i4>
      </vt:variant>
      <vt:variant>
        <vt:lpwstr>consultantplus://offline/ref=115B3E6F037EE9B744A4F8F0DFF0AA0A28056BDF138C22ECF66D6D743EB8C21328031DD45D19D2FFI6XFK</vt:lpwstr>
      </vt:variant>
      <vt:variant>
        <vt:lpwstr/>
      </vt: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7</dc:title>
  <dc:creator>Elite</dc:creator>
  <cp:lastModifiedBy>Пользователь</cp:lastModifiedBy>
  <cp:revision>5</cp:revision>
  <cp:lastPrinted>2024-05-15T06:59:00Z</cp:lastPrinted>
  <dcterms:created xsi:type="dcterms:W3CDTF">2024-05-15T06:47:00Z</dcterms:created>
  <dcterms:modified xsi:type="dcterms:W3CDTF">2024-05-20T05:39:00Z</dcterms:modified>
</cp:coreProperties>
</file>