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120" w:type="dxa"/>
        <w:jc w:val="center"/>
        <w:tblInd w:w="288" w:type="dxa"/>
        <w:tblLook w:val="0000"/>
      </w:tblPr>
      <w:tblGrid>
        <w:gridCol w:w="1849"/>
        <w:gridCol w:w="1866"/>
        <w:gridCol w:w="2405"/>
      </w:tblGrid>
      <w:tr w:rsidR="008B63AE" w:rsidRPr="00923E13">
        <w:trPr>
          <w:trHeight w:val="1440"/>
          <w:jc w:val="center"/>
        </w:trPr>
        <w:tc>
          <w:tcPr>
            <w:tcW w:w="1980" w:type="dxa"/>
            <w:vAlign w:val="center"/>
          </w:tcPr>
          <w:p w:rsidR="008B63AE" w:rsidRPr="00923E13" w:rsidRDefault="002D6105" w:rsidP="002D6105">
            <w:pPr>
              <w:jc w:val="center"/>
            </w:pPr>
            <w:r>
              <w:t xml:space="preserve">              </w:t>
            </w:r>
          </w:p>
        </w:tc>
        <w:tc>
          <w:tcPr>
            <w:tcW w:w="1620" w:type="dxa"/>
          </w:tcPr>
          <w:p w:rsidR="008B63AE" w:rsidRPr="00923E13" w:rsidRDefault="002D6105" w:rsidP="002D6105">
            <w:pPr>
              <w:jc w:val="center"/>
            </w:pPr>
            <w:r w:rsidRPr="00923E13">
              <w:rPr>
                <w:noProof/>
              </w:rPr>
              <w:drawing>
                <wp:inline distT="0" distB="0" distL="0" distR="0">
                  <wp:extent cx="1028700" cy="1057275"/>
                  <wp:effectExtent l="19050" t="0" r="0" b="0"/>
                  <wp:docPr id="1"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cstate="print"/>
                          <a:srcRect l="7642" t="13734" r="6281" b="12230"/>
                          <a:stretch>
                            <a:fillRect/>
                          </a:stretch>
                        </pic:blipFill>
                        <pic:spPr bwMode="auto">
                          <a:xfrm>
                            <a:off x="0" y="0"/>
                            <a:ext cx="1028700" cy="1057275"/>
                          </a:xfrm>
                          <a:prstGeom prst="rect">
                            <a:avLst/>
                          </a:prstGeom>
                          <a:noFill/>
                          <a:ln w="9525">
                            <a:noFill/>
                            <a:miter lim="800000"/>
                            <a:headEnd/>
                            <a:tailEnd/>
                          </a:ln>
                        </pic:spPr>
                      </pic:pic>
                    </a:graphicData>
                  </a:graphic>
                </wp:inline>
              </w:drawing>
            </w:r>
          </w:p>
        </w:tc>
        <w:tc>
          <w:tcPr>
            <w:tcW w:w="2520" w:type="dxa"/>
            <w:vAlign w:val="center"/>
          </w:tcPr>
          <w:p w:rsidR="00D06527" w:rsidRDefault="002D6105" w:rsidP="002D6105">
            <w:pPr>
              <w:jc w:val="center"/>
            </w:pPr>
            <w:r>
              <w:t>21</w:t>
            </w:r>
            <w:r w:rsidR="00391A36">
              <w:t xml:space="preserve"> марта</w:t>
            </w:r>
            <w:r w:rsidR="00076198">
              <w:t xml:space="preserve"> 20</w:t>
            </w:r>
            <w:r w:rsidR="00CF3E9A">
              <w:t>2</w:t>
            </w:r>
            <w:r w:rsidR="00391A36">
              <w:t>4</w:t>
            </w:r>
            <w:r w:rsidR="008B63AE" w:rsidRPr="00923E13">
              <w:t xml:space="preserve"> г</w:t>
            </w:r>
            <w:r w:rsidR="007748E7">
              <w:t>.</w:t>
            </w:r>
          </w:p>
          <w:p w:rsidR="008B63AE" w:rsidRPr="0055627D" w:rsidRDefault="002D6105" w:rsidP="002D6105">
            <w:pPr>
              <w:jc w:val="center"/>
              <w:rPr>
                <w:b/>
              </w:rPr>
            </w:pPr>
            <w:r>
              <w:t xml:space="preserve">четверг </w:t>
            </w:r>
            <w:r w:rsidR="00D40D21" w:rsidRPr="0055627D">
              <w:rPr>
                <w:b/>
              </w:rPr>
              <w:t>№</w:t>
            </w:r>
            <w:r w:rsidR="00076198" w:rsidRPr="0055627D">
              <w:rPr>
                <w:b/>
              </w:rPr>
              <w:t xml:space="preserve"> </w:t>
            </w:r>
            <w:r w:rsidR="00391A36">
              <w:rPr>
                <w:b/>
              </w:rPr>
              <w:t>1</w:t>
            </w:r>
            <w:r w:rsidR="008E3369">
              <w:rPr>
                <w:b/>
              </w:rPr>
              <w:t>3</w:t>
            </w:r>
          </w:p>
        </w:tc>
      </w:tr>
    </w:tbl>
    <w:p w:rsidR="00CA4009" w:rsidRPr="00923E13" w:rsidRDefault="00CA4009" w:rsidP="00896E0B"/>
    <w:p w:rsidR="00CA4009" w:rsidRPr="00923E13" w:rsidRDefault="00CA4009" w:rsidP="00896E0B"/>
    <w:p w:rsidR="00711CBA" w:rsidRPr="00923E13" w:rsidRDefault="00711CBA" w:rsidP="00896E0B"/>
    <w:p w:rsidR="00711CBA" w:rsidRPr="00923E13" w:rsidRDefault="00711CBA" w:rsidP="00896E0B"/>
    <w:p w:rsidR="00711CBA" w:rsidRPr="00923E13" w:rsidRDefault="00711CBA" w:rsidP="00896E0B"/>
    <w:p w:rsidR="00CA4009" w:rsidRPr="00923E13" w:rsidRDefault="00C82027" w:rsidP="00896E0B">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323.25pt;height:101.25pt" fillcolor="#60c" strokecolor="#c9f">
            <v:fill color2="#c0c" focus="100%" type="gradient"/>
            <v:shadow on="t" color="#99f" opacity="52429f" offset="3pt,3pt"/>
            <v:textpath style="font-family:&quot;Impact&quot;;font-weight:bold;v-text-kern:t" trim="t" fitpath="t" string="ВЕСТНИК"/>
          </v:shape>
        </w:pict>
      </w:r>
    </w:p>
    <w:p w:rsidR="00153CFD" w:rsidRPr="00923E13" w:rsidRDefault="00153CFD" w:rsidP="00896E0B">
      <w:pPr>
        <w:jc w:val="center"/>
        <w:rPr>
          <w:b/>
        </w:rPr>
      </w:pPr>
    </w:p>
    <w:p w:rsidR="00153CFD" w:rsidRPr="00923E13" w:rsidRDefault="00153CFD" w:rsidP="00896E0B">
      <w:pPr>
        <w:jc w:val="center"/>
        <w:rPr>
          <w:b/>
        </w:rPr>
      </w:pPr>
    </w:p>
    <w:p w:rsidR="00711CBA" w:rsidRPr="00923E13" w:rsidRDefault="00711CBA" w:rsidP="00896E0B">
      <w:pPr>
        <w:jc w:val="center"/>
        <w:rPr>
          <w:b/>
        </w:rPr>
      </w:pPr>
    </w:p>
    <w:p w:rsidR="00711CBA" w:rsidRPr="00923E13" w:rsidRDefault="00711CBA" w:rsidP="00896E0B">
      <w:pPr>
        <w:jc w:val="center"/>
        <w:rPr>
          <w:b/>
        </w:rPr>
      </w:pPr>
    </w:p>
    <w:p w:rsidR="00711CBA" w:rsidRPr="00923E13" w:rsidRDefault="00711CBA" w:rsidP="00896E0B">
      <w:pPr>
        <w:jc w:val="center"/>
        <w:rPr>
          <w:b/>
        </w:rPr>
      </w:pPr>
    </w:p>
    <w:p w:rsidR="00CA4009" w:rsidRPr="00923E13" w:rsidRDefault="00CA4009" w:rsidP="00896E0B">
      <w:pPr>
        <w:jc w:val="center"/>
        <w:rPr>
          <w:b/>
        </w:rPr>
      </w:pPr>
      <w:r w:rsidRPr="00923E13">
        <w:rPr>
          <w:b/>
        </w:rPr>
        <w:t>МУНИЦИПАЛЬНЫХ ПРАВОВЫХ АКТОВ</w:t>
      </w:r>
    </w:p>
    <w:p w:rsidR="00B96BE7" w:rsidRPr="00923E13" w:rsidRDefault="00B96BE7" w:rsidP="00896E0B"/>
    <w:p w:rsidR="00CA4009" w:rsidRPr="00923E13" w:rsidRDefault="00ED0C7D" w:rsidP="00896E0B">
      <w:pPr>
        <w:jc w:val="center"/>
        <w:rPr>
          <w:b/>
        </w:rPr>
      </w:pPr>
      <w:r w:rsidRPr="00923E13">
        <w:rPr>
          <w:b/>
        </w:rPr>
        <w:t>НИЖНЕКИСЛЯЙСКОГО ГОРОДСКОГО</w:t>
      </w:r>
      <w:r w:rsidR="00CA4009" w:rsidRPr="00923E13">
        <w:rPr>
          <w:b/>
        </w:rPr>
        <w:t xml:space="preserve"> ПОСЕЛЕНИЯ</w:t>
      </w:r>
    </w:p>
    <w:p w:rsidR="00CA4009" w:rsidRPr="00923E13" w:rsidRDefault="00CA4009" w:rsidP="00896E0B">
      <w:pPr>
        <w:jc w:val="center"/>
        <w:rPr>
          <w:b/>
        </w:rPr>
      </w:pPr>
      <w:r w:rsidRPr="00923E13">
        <w:rPr>
          <w:b/>
        </w:rPr>
        <w:t>БУТУРЛИНОВСКОГО МУНИЦИПАЛЬНОГО РАЙОНА</w:t>
      </w:r>
    </w:p>
    <w:p w:rsidR="00CA4009" w:rsidRPr="00923E13" w:rsidRDefault="00CA4009" w:rsidP="00896E0B">
      <w:pPr>
        <w:jc w:val="center"/>
        <w:rPr>
          <w:b/>
        </w:rPr>
      </w:pPr>
      <w:r w:rsidRPr="00923E13">
        <w:rPr>
          <w:b/>
        </w:rPr>
        <w:t>ВОРОНЕЖСКОЙ ОБЛАСТИ</w:t>
      </w:r>
    </w:p>
    <w:p w:rsidR="00CA4009" w:rsidRPr="00923E13" w:rsidRDefault="00CA4009" w:rsidP="00896E0B"/>
    <w:p w:rsidR="00CA4009" w:rsidRPr="00923E13" w:rsidRDefault="00CA4009" w:rsidP="00896E0B"/>
    <w:p w:rsidR="00153CFD" w:rsidRPr="00923E13" w:rsidRDefault="00153CFD" w:rsidP="00896E0B"/>
    <w:p w:rsidR="00711CBA" w:rsidRPr="00923E13" w:rsidRDefault="008B63AE" w:rsidP="00896E0B">
      <w:pPr>
        <w:jc w:val="center"/>
        <w:rPr>
          <w:b/>
        </w:rPr>
      </w:pPr>
      <w:r w:rsidRPr="00923E13">
        <w:rPr>
          <w:b/>
        </w:rPr>
        <w:t xml:space="preserve">В настоящем номере «Вестника» публикуются муниципальные правовые акты </w:t>
      </w:r>
    </w:p>
    <w:p w:rsidR="00CA4009" w:rsidRPr="00923E13" w:rsidRDefault="008B63AE" w:rsidP="00896E0B">
      <w:pPr>
        <w:jc w:val="center"/>
        <w:rPr>
          <w:b/>
        </w:rPr>
      </w:pPr>
      <w:r w:rsidRPr="00923E13">
        <w:rPr>
          <w:b/>
        </w:rPr>
        <w:t>Совета народных</w:t>
      </w:r>
      <w:r w:rsidR="003A588E">
        <w:rPr>
          <w:b/>
        </w:rPr>
        <w:t xml:space="preserve"> </w:t>
      </w:r>
      <w:r w:rsidRPr="00923E13">
        <w:rPr>
          <w:b/>
        </w:rPr>
        <w:t xml:space="preserve">депутатов Нижнекисляйского городского поселения  </w:t>
      </w:r>
    </w:p>
    <w:p w:rsidR="00CA4009" w:rsidRPr="00923E13" w:rsidRDefault="00CA4009" w:rsidP="00896E0B"/>
    <w:p w:rsidR="00CA4009" w:rsidRPr="00923E13" w:rsidRDefault="00CA4009" w:rsidP="00896E0B"/>
    <w:p w:rsidR="00B96BE7" w:rsidRPr="00923E13" w:rsidRDefault="00B96BE7" w:rsidP="00896E0B"/>
    <w:p w:rsidR="006A66DA" w:rsidRPr="00923E13" w:rsidRDefault="006A66DA" w:rsidP="00896E0B"/>
    <w:p w:rsidR="00711CBA" w:rsidRPr="00923E13" w:rsidRDefault="00711CBA" w:rsidP="00896E0B"/>
    <w:p w:rsidR="00711CBA" w:rsidRPr="00923E13" w:rsidRDefault="00711CBA" w:rsidP="00896E0B"/>
    <w:p w:rsidR="00711CBA" w:rsidRPr="00923E13" w:rsidRDefault="00711CBA" w:rsidP="00896E0B"/>
    <w:p w:rsidR="00711CBA" w:rsidRPr="00923E13" w:rsidRDefault="00711CBA" w:rsidP="00896E0B"/>
    <w:p w:rsidR="00711CBA" w:rsidRPr="00923E13" w:rsidRDefault="00711CBA" w:rsidP="00896E0B"/>
    <w:p w:rsidR="00711CBA" w:rsidRPr="00923E13" w:rsidRDefault="00711CBA" w:rsidP="00896E0B"/>
    <w:p w:rsidR="00711CBA" w:rsidRPr="00923E13" w:rsidRDefault="00711CBA" w:rsidP="00896E0B"/>
    <w:p w:rsidR="006A66DA" w:rsidRPr="00923E13" w:rsidRDefault="006A66DA" w:rsidP="00896E0B"/>
    <w:p w:rsidR="006C07E4" w:rsidRPr="00923E13" w:rsidRDefault="006C07E4" w:rsidP="00896E0B"/>
    <w:tbl>
      <w:tblPr>
        <w:tblW w:w="0" w:type="auto"/>
        <w:tblLook w:val="01E0"/>
      </w:tblPr>
      <w:tblGrid>
        <w:gridCol w:w="10137"/>
      </w:tblGrid>
      <w:tr w:rsidR="00CA4009" w:rsidRPr="00923E13" w:rsidTr="00C4401D">
        <w:tc>
          <w:tcPr>
            <w:tcW w:w="10137" w:type="dxa"/>
          </w:tcPr>
          <w:p w:rsidR="00CA4009" w:rsidRPr="00923E13" w:rsidRDefault="00ED0C7D" w:rsidP="00896E0B">
            <w:pPr>
              <w:spacing w:after="160"/>
              <w:jc w:val="center"/>
              <w:rPr>
                <w:b/>
              </w:rPr>
            </w:pPr>
            <w:r w:rsidRPr="00923E13">
              <w:rPr>
                <w:b/>
              </w:rPr>
              <w:t>р.</w:t>
            </w:r>
            <w:r w:rsidR="00CA4009" w:rsidRPr="00923E13">
              <w:rPr>
                <w:b/>
              </w:rPr>
              <w:t xml:space="preserve">п. </w:t>
            </w:r>
            <w:r w:rsidRPr="00923E13">
              <w:rPr>
                <w:b/>
              </w:rPr>
              <w:t>Нижний Кисляй</w:t>
            </w:r>
          </w:p>
          <w:p w:rsidR="00CA4009" w:rsidRPr="00923E13" w:rsidRDefault="00CA4009" w:rsidP="00896E0B">
            <w:pPr>
              <w:spacing w:after="160"/>
              <w:jc w:val="center"/>
              <w:rPr>
                <w:b/>
              </w:rPr>
            </w:pPr>
            <w:r w:rsidRPr="00923E13">
              <w:rPr>
                <w:b/>
              </w:rPr>
              <w:t>Бутурлиновского  района  Воронежской области</w:t>
            </w:r>
          </w:p>
          <w:p w:rsidR="00CA4009" w:rsidRDefault="00CF3E9A" w:rsidP="008A6CC1">
            <w:pPr>
              <w:spacing w:after="160"/>
              <w:jc w:val="center"/>
              <w:rPr>
                <w:b/>
                <w:lang w:val="en-US"/>
              </w:rPr>
            </w:pPr>
            <w:r>
              <w:rPr>
                <w:b/>
              </w:rPr>
              <w:t>202</w:t>
            </w:r>
            <w:r w:rsidR="00391A36">
              <w:rPr>
                <w:b/>
              </w:rPr>
              <w:t>4</w:t>
            </w:r>
            <w:r w:rsidR="00CA4009" w:rsidRPr="00923E13">
              <w:rPr>
                <w:b/>
              </w:rPr>
              <w:t xml:space="preserve"> год </w:t>
            </w:r>
          </w:p>
          <w:p w:rsidR="009157CD" w:rsidRPr="009157CD" w:rsidRDefault="009157CD" w:rsidP="008A6CC1">
            <w:pPr>
              <w:spacing w:after="160"/>
              <w:jc w:val="center"/>
            </w:pPr>
          </w:p>
        </w:tc>
      </w:tr>
    </w:tbl>
    <w:p w:rsidR="006841E3" w:rsidRDefault="002B2F48" w:rsidP="00C05318">
      <w:pPr>
        <w:tabs>
          <w:tab w:val="left" w:pos="3990"/>
        </w:tabs>
        <w:rPr>
          <w:b/>
        </w:rPr>
      </w:pPr>
      <w:r w:rsidRPr="00923E13">
        <w:rPr>
          <w:b/>
        </w:rPr>
        <w:tab/>
      </w:r>
    </w:p>
    <w:p w:rsidR="006841E3" w:rsidRDefault="006841E3" w:rsidP="00C05318">
      <w:pPr>
        <w:tabs>
          <w:tab w:val="left" w:pos="3990"/>
        </w:tabs>
        <w:rPr>
          <w:b/>
        </w:rPr>
      </w:pPr>
    </w:p>
    <w:p w:rsidR="006841E3" w:rsidRDefault="006841E3" w:rsidP="00C05318">
      <w:pPr>
        <w:tabs>
          <w:tab w:val="left" w:pos="3990"/>
        </w:tabs>
        <w:rPr>
          <w:b/>
        </w:rPr>
      </w:pPr>
    </w:p>
    <w:p w:rsidR="00653C13" w:rsidRDefault="00653C13" w:rsidP="00C05318">
      <w:pPr>
        <w:tabs>
          <w:tab w:val="left" w:pos="3990"/>
        </w:tabs>
        <w:rPr>
          <w:b/>
        </w:rPr>
      </w:pPr>
    </w:p>
    <w:p w:rsidR="00653C13" w:rsidRDefault="00653C13" w:rsidP="00C05318">
      <w:pPr>
        <w:tabs>
          <w:tab w:val="left" w:pos="3990"/>
        </w:tabs>
        <w:rPr>
          <w:b/>
        </w:rPr>
      </w:pPr>
    </w:p>
    <w:p w:rsidR="006841E3" w:rsidRDefault="006841E3" w:rsidP="00C05318">
      <w:pPr>
        <w:tabs>
          <w:tab w:val="left" w:pos="3990"/>
        </w:tabs>
        <w:rPr>
          <w:b/>
        </w:rPr>
      </w:pPr>
    </w:p>
    <w:p w:rsidR="006841E3" w:rsidRDefault="006841E3" w:rsidP="00C05318">
      <w:pPr>
        <w:tabs>
          <w:tab w:val="left" w:pos="3990"/>
        </w:tabs>
        <w:rPr>
          <w:b/>
        </w:rPr>
      </w:pPr>
    </w:p>
    <w:p w:rsidR="00CA4009" w:rsidRPr="00923E13" w:rsidRDefault="00CA4009" w:rsidP="006841E3">
      <w:pPr>
        <w:tabs>
          <w:tab w:val="left" w:pos="3990"/>
        </w:tabs>
        <w:jc w:val="center"/>
        <w:rPr>
          <w:b/>
        </w:rPr>
      </w:pPr>
      <w:r w:rsidRPr="00923E13">
        <w:rPr>
          <w:b/>
        </w:rPr>
        <w:t>СОДЕРЖАНИЕ</w:t>
      </w:r>
    </w:p>
    <w:p w:rsidR="00F87A96" w:rsidRPr="00923E13" w:rsidRDefault="00F87A96" w:rsidP="00896E0B">
      <w:pPr>
        <w:jc w:val="center"/>
        <w:rPr>
          <w:b/>
        </w:rPr>
      </w:pPr>
    </w:p>
    <w:tbl>
      <w:tblPr>
        <w:tblW w:w="10420" w:type="dxa"/>
        <w:jc w:val="center"/>
        <w:tblInd w:w="84" w:type="dxa"/>
        <w:tblLook w:val="01E0"/>
      </w:tblPr>
      <w:tblGrid>
        <w:gridCol w:w="605"/>
        <w:gridCol w:w="8468"/>
        <w:gridCol w:w="1347"/>
      </w:tblGrid>
      <w:tr w:rsidR="00153CFD" w:rsidRPr="00CF3E9A" w:rsidTr="001312CD">
        <w:trPr>
          <w:trHeight w:val="865"/>
          <w:jc w:val="center"/>
        </w:trPr>
        <w:tc>
          <w:tcPr>
            <w:tcW w:w="605" w:type="dxa"/>
            <w:vAlign w:val="center"/>
          </w:tcPr>
          <w:p w:rsidR="00153CFD" w:rsidRPr="00CF3E9A" w:rsidRDefault="00153CFD" w:rsidP="00896E0B">
            <w:pPr>
              <w:spacing w:after="160"/>
              <w:jc w:val="center"/>
            </w:pPr>
            <w:r w:rsidRPr="00CF3E9A">
              <w:t>№</w:t>
            </w:r>
          </w:p>
          <w:p w:rsidR="00153CFD" w:rsidRPr="00CF3E9A" w:rsidRDefault="00153CFD" w:rsidP="00896E0B">
            <w:pPr>
              <w:spacing w:after="160"/>
              <w:jc w:val="center"/>
            </w:pPr>
            <w:r w:rsidRPr="00CF3E9A">
              <w:t>п/п</w:t>
            </w:r>
          </w:p>
        </w:tc>
        <w:tc>
          <w:tcPr>
            <w:tcW w:w="8468" w:type="dxa"/>
            <w:vAlign w:val="center"/>
          </w:tcPr>
          <w:p w:rsidR="00153CFD" w:rsidRPr="00CF3E9A" w:rsidRDefault="00153CFD" w:rsidP="00896E0B">
            <w:pPr>
              <w:spacing w:after="160"/>
              <w:jc w:val="center"/>
            </w:pPr>
            <w:r w:rsidRPr="00CF3E9A">
              <w:t>Наименование документа</w:t>
            </w:r>
          </w:p>
        </w:tc>
        <w:tc>
          <w:tcPr>
            <w:tcW w:w="1347" w:type="dxa"/>
            <w:vAlign w:val="center"/>
          </w:tcPr>
          <w:p w:rsidR="00153CFD" w:rsidRPr="00CF3E9A" w:rsidRDefault="00BB7B88" w:rsidP="00896E0B">
            <w:pPr>
              <w:spacing w:after="160"/>
              <w:jc w:val="center"/>
            </w:pPr>
            <w:r w:rsidRPr="00CF3E9A">
              <w:t>страница</w:t>
            </w:r>
          </w:p>
        </w:tc>
      </w:tr>
      <w:tr w:rsidR="001E5133" w:rsidRPr="003D33EF" w:rsidTr="001312CD">
        <w:trPr>
          <w:trHeight w:val="311"/>
          <w:jc w:val="center"/>
        </w:trPr>
        <w:tc>
          <w:tcPr>
            <w:tcW w:w="605" w:type="dxa"/>
          </w:tcPr>
          <w:p w:rsidR="001E5133" w:rsidRPr="003D33EF" w:rsidRDefault="008C165B" w:rsidP="00CA41E7">
            <w:pPr>
              <w:spacing w:after="160" w:line="240" w:lineRule="exact"/>
              <w:jc w:val="both"/>
            </w:pPr>
            <w:r w:rsidRPr="003D33EF">
              <w:t>1</w:t>
            </w:r>
            <w:r w:rsidR="00B30F17" w:rsidRPr="003D33EF">
              <w:t>.</w:t>
            </w:r>
          </w:p>
        </w:tc>
        <w:tc>
          <w:tcPr>
            <w:tcW w:w="8468" w:type="dxa"/>
          </w:tcPr>
          <w:p w:rsidR="001E5133" w:rsidRPr="003D33EF" w:rsidRDefault="002D6105" w:rsidP="00563F5B">
            <w:pPr>
              <w:jc w:val="both"/>
            </w:pPr>
            <w:r w:rsidRPr="002D6105">
              <w:t>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29. 11. 2023 г. № 212 «Об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«Согласование проведения переустройства и (или) перепланировки помещения в многоквартирном доме» на территории Нижнекисляйского городского поселения Бутурлиновского муниципального района Воронежской области</w:t>
            </w:r>
          </w:p>
        </w:tc>
        <w:tc>
          <w:tcPr>
            <w:tcW w:w="1347" w:type="dxa"/>
          </w:tcPr>
          <w:p w:rsidR="001E5133" w:rsidRPr="003D33EF" w:rsidRDefault="00AA674C" w:rsidP="00CA41E7">
            <w:pPr>
              <w:spacing w:after="160" w:line="240" w:lineRule="exact"/>
              <w:jc w:val="both"/>
            </w:pPr>
            <w:r w:rsidRPr="003D33EF">
              <w:t>3</w:t>
            </w:r>
            <w:r w:rsidR="00563F5B">
              <w:t>-4</w:t>
            </w:r>
          </w:p>
          <w:p w:rsidR="00057DE5" w:rsidRPr="003D33EF" w:rsidRDefault="00057DE5" w:rsidP="00CA41E7">
            <w:pPr>
              <w:spacing w:after="160" w:line="240" w:lineRule="exact"/>
              <w:jc w:val="both"/>
            </w:pPr>
          </w:p>
        </w:tc>
      </w:tr>
      <w:tr w:rsidR="002D6105" w:rsidRPr="003D33EF" w:rsidTr="001312CD">
        <w:trPr>
          <w:trHeight w:val="311"/>
          <w:jc w:val="center"/>
        </w:trPr>
        <w:tc>
          <w:tcPr>
            <w:tcW w:w="605" w:type="dxa"/>
          </w:tcPr>
          <w:p w:rsidR="002D6105" w:rsidRPr="003D33EF" w:rsidRDefault="002D6105" w:rsidP="00CA41E7">
            <w:pPr>
              <w:spacing w:after="160" w:line="240" w:lineRule="exact"/>
              <w:jc w:val="both"/>
            </w:pPr>
            <w:r>
              <w:t>2.</w:t>
            </w:r>
          </w:p>
        </w:tc>
        <w:tc>
          <w:tcPr>
            <w:tcW w:w="8468" w:type="dxa"/>
          </w:tcPr>
          <w:p w:rsidR="002D6105" w:rsidRPr="00AD3BDE" w:rsidRDefault="002D6105" w:rsidP="00563F5B">
            <w:pPr>
              <w:jc w:val="both"/>
            </w:pPr>
            <w:r w:rsidRPr="002D6105">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Нижнекисляйского городского поселения Бутурлиновского муниципального района Воронежской области</w:t>
            </w:r>
          </w:p>
        </w:tc>
        <w:tc>
          <w:tcPr>
            <w:tcW w:w="1347" w:type="dxa"/>
          </w:tcPr>
          <w:p w:rsidR="002D6105" w:rsidRPr="003D33EF" w:rsidRDefault="002D6105" w:rsidP="00CA41E7">
            <w:pPr>
              <w:spacing w:after="160" w:line="240" w:lineRule="exact"/>
              <w:jc w:val="both"/>
            </w:pPr>
            <w:r>
              <w:t>5-5</w:t>
            </w:r>
            <w:r w:rsidR="001312CD">
              <w:t>3</w:t>
            </w:r>
          </w:p>
        </w:tc>
      </w:tr>
      <w:tr w:rsidR="001312CD" w:rsidRPr="003D33EF" w:rsidTr="001312CD">
        <w:trPr>
          <w:trHeight w:val="311"/>
          <w:jc w:val="center"/>
        </w:trPr>
        <w:tc>
          <w:tcPr>
            <w:tcW w:w="605" w:type="dxa"/>
          </w:tcPr>
          <w:p w:rsidR="001312CD" w:rsidRDefault="001312CD" w:rsidP="00CA41E7">
            <w:pPr>
              <w:spacing w:after="160" w:line="240" w:lineRule="exact"/>
              <w:jc w:val="both"/>
            </w:pPr>
            <w:r>
              <w:t>3.</w:t>
            </w:r>
          </w:p>
        </w:tc>
        <w:tc>
          <w:tcPr>
            <w:tcW w:w="8468" w:type="dxa"/>
          </w:tcPr>
          <w:p w:rsidR="001312CD" w:rsidRPr="002D6105" w:rsidRDefault="001312CD" w:rsidP="00563F5B">
            <w:pPr>
              <w:jc w:val="both"/>
            </w:pPr>
            <w:r w:rsidRPr="001312CD">
              <w:t>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27 ноября 2023 г. № 210  «Об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Нижнекисляйского городского поселения Бутурлиновского муниципального района Воронежской области»</w:t>
            </w:r>
          </w:p>
        </w:tc>
        <w:tc>
          <w:tcPr>
            <w:tcW w:w="1347" w:type="dxa"/>
          </w:tcPr>
          <w:p w:rsidR="001312CD" w:rsidRDefault="001312CD" w:rsidP="00CA41E7">
            <w:pPr>
              <w:spacing w:after="160" w:line="240" w:lineRule="exact"/>
              <w:jc w:val="both"/>
            </w:pPr>
            <w:r>
              <w:t>53-60</w:t>
            </w:r>
          </w:p>
        </w:tc>
      </w:tr>
      <w:tr w:rsidR="004018C4" w:rsidRPr="00B272A0" w:rsidTr="001312CD">
        <w:trPr>
          <w:trHeight w:val="449"/>
          <w:jc w:val="center"/>
        </w:trPr>
        <w:tc>
          <w:tcPr>
            <w:tcW w:w="605" w:type="dxa"/>
          </w:tcPr>
          <w:p w:rsidR="004018C4" w:rsidRPr="00B272A0" w:rsidRDefault="004018C4" w:rsidP="00896E0B">
            <w:pPr>
              <w:spacing w:after="160" w:line="240" w:lineRule="exact"/>
            </w:pPr>
          </w:p>
        </w:tc>
        <w:tc>
          <w:tcPr>
            <w:tcW w:w="8468" w:type="dxa"/>
          </w:tcPr>
          <w:p w:rsidR="004018C4" w:rsidRPr="00B272A0" w:rsidRDefault="004018C4" w:rsidP="004018C4">
            <w:pPr>
              <w:jc w:val="both"/>
            </w:pPr>
          </w:p>
        </w:tc>
        <w:tc>
          <w:tcPr>
            <w:tcW w:w="1347" w:type="dxa"/>
          </w:tcPr>
          <w:p w:rsidR="004018C4" w:rsidRPr="00B272A0" w:rsidRDefault="004018C4" w:rsidP="00B272A0">
            <w:pPr>
              <w:spacing w:after="160" w:line="240" w:lineRule="exact"/>
            </w:pPr>
          </w:p>
        </w:tc>
      </w:tr>
      <w:tr w:rsidR="004018C4" w:rsidRPr="00006A2B" w:rsidTr="001312CD">
        <w:trPr>
          <w:trHeight w:val="486"/>
          <w:jc w:val="center"/>
        </w:trPr>
        <w:tc>
          <w:tcPr>
            <w:tcW w:w="605" w:type="dxa"/>
          </w:tcPr>
          <w:p w:rsidR="004018C4" w:rsidRPr="00006A2B" w:rsidRDefault="004018C4" w:rsidP="00006A2B">
            <w:pPr>
              <w:spacing w:after="160" w:line="240" w:lineRule="exact"/>
            </w:pPr>
          </w:p>
        </w:tc>
        <w:tc>
          <w:tcPr>
            <w:tcW w:w="8468" w:type="dxa"/>
          </w:tcPr>
          <w:p w:rsidR="004018C4" w:rsidRPr="00006A2B" w:rsidRDefault="004018C4" w:rsidP="00E0233A">
            <w:pPr>
              <w:pStyle w:val="FR1"/>
              <w:spacing w:before="0"/>
              <w:jc w:val="both"/>
              <w:rPr>
                <w:sz w:val="24"/>
                <w:szCs w:val="24"/>
              </w:rPr>
            </w:pPr>
          </w:p>
        </w:tc>
        <w:tc>
          <w:tcPr>
            <w:tcW w:w="1347" w:type="dxa"/>
          </w:tcPr>
          <w:p w:rsidR="004018C4" w:rsidRPr="00006A2B" w:rsidRDefault="004018C4" w:rsidP="00CE6296">
            <w:pPr>
              <w:spacing w:after="160" w:line="240" w:lineRule="exact"/>
            </w:pPr>
          </w:p>
        </w:tc>
      </w:tr>
      <w:tr w:rsidR="004018C4" w:rsidRPr="004608AD" w:rsidTr="001312CD">
        <w:trPr>
          <w:trHeight w:val="80"/>
          <w:jc w:val="center"/>
        </w:trPr>
        <w:tc>
          <w:tcPr>
            <w:tcW w:w="605" w:type="dxa"/>
          </w:tcPr>
          <w:p w:rsidR="004018C4" w:rsidRPr="004608AD" w:rsidRDefault="004018C4" w:rsidP="00587101">
            <w:pPr>
              <w:spacing w:after="160" w:line="240" w:lineRule="exact"/>
            </w:pPr>
          </w:p>
        </w:tc>
        <w:tc>
          <w:tcPr>
            <w:tcW w:w="8468" w:type="dxa"/>
          </w:tcPr>
          <w:p w:rsidR="004018C4" w:rsidRPr="004608AD" w:rsidRDefault="004018C4" w:rsidP="004018C4">
            <w:pPr>
              <w:jc w:val="both"/>
            </w:pPr>
          </w:p>
        </w:tc>
        <w:tc>
          <w:tcPr>
            <w:tcW w:w="1347" w:type="dxa"/>
          </w:tcPr>
          <w:p w:rsidR="004018C4" w:rsidRPr="004608AD" w:rsidRDefault="004018C4" w:rsidP="00CE6296">
            <w:pPr>
              <w:spacing w:after="160" w:line="240" w:lineRule="exact"/>
            </w:pPr>
          </w:p>
        </w:tc>
      </w:tr>
      <w:tr w:rsidR="009033DB" w:rsidRPr="00CF3E9A" w:rsidTr="001312CD">
        <w:trPr>
          <w:trHeight w:val="598"/>
          <w:jc w:val="center"/>
        </w:trPr>
        <w:tc>
          <w:tcPr>
            <w:tcW w:w="605" w:type="dxa"/>
          </w:tcPr>
          <w:p w:rsidR="009033DB" w:rsidRPr="006072FD" w:rsidRDefault="009033DB" w:rsidP="00587101">
            <w:pPr>
              <w:spacing w:after="160" w:line="240" w:lineRule="exact"/>
            </w:pPr>
          </w:p>
        </w:tc>
        <w:tc>
          <w:tcPr>
            <w:tcW w:w="8468" w:type="dxa"/>
          </w:tcPr>
          <w:p w:rsidR="009033DB" w:rsidRPr="00CF2512" w:rsidRDefault="009033DB" w:rsidP="00157C9B">
            <w:pPr>
              <w:jc w:val="both"/>
              <w:rPr>
                <w:sz w:val="27"/>
                <w:szCs w:val="27"/>
              </w:rPr>
            </w:pPr>
          </w:p>
        </w:tc>
        <w:tc>
          <w:tcPr>
            <w:tcW w:w="1347" w:type="dxa"/>
          </w:tcPr>
          <w:p w:rsidR="009033DB" w:rsidRPr="00CF3E9A" w:rsidRDefault="009033DB" w:rsidP="0088684C">
            <w:pPr>
              <w:spacing w:after="160" w:line="240" w:lineRule="exact"/>
            </w:pPr>
          </w:p>
        </w:tc>
      </w:tr>
    </w:tbl>
    <w:p w:rsidR="000E3D41" w:rsidRDefault="000E3D41" w:rsidP="000E3D41">
      <w:pPr>
        <w:ind w:right="-2"/>
      </w:pPr>
    </w:p>
    <w:p w:rsidR="00045663" w:rsidRPr="00A4027D" w:rsidRDefault="00045663" w:rsidP="000E3D41">
      <w:pPr>
        <w:ind w:right="-2"/>
        <w:rPr>
          <w:sz w:val="16"/>
        </w:rPr>
      </w:pPr>
    </w:p>
    <w:p w:rsidR="00B16CC7" w:rsidRDefault="00B16CC7"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08287A" w:rsidRDefault="0008287A" w:rsidP="002640FB">
      <w:pPr>
        <w:autoSpaceDE w:val="0"/>
        <w:autoSpaceDN w:val="0"/>
        <w:adjustRightInd w:val="0"/>
        <w:ind w:firstLine="540"/>
        <w:jc w:val="both"/>
        <w:rPr>
          <w:sz w:val="14"/>
        </w:rPr>
      </w:pPr>
    </w:p>
    <w:p w:rsidR="00AD3BDE" w:rsidRDefault="00AD3BDE" w:rsidP="002640FB">
      <w:pPr>
        <w:autoSpaceDE w:val="0"/>
        <w:autoSpaceDN w:val="0"/>
        <w:adjustRightInd w:val="0"/>
        <w:ind w:firstLine="540"/>
        <w:jc w:val="both"/>
        <w:rPr>
          <w:sz w:val="14"/>
        </w:rPr>
      </w:pPr>
    </w:p>
    <w:p w:rsidR="00AD3BDE" w:rsidRDefault="00AD3BDE" w:rsidP="002640FB">
      <w:pPr>
        <w:autoSpaceDE w:val="0"/>
        <w:autoSpaceDN w:val="0"/>
        <w:adjustRightInd w:val="0"/>
        <w:ind w:firstLine="540"/>
        <w:jc w:val="both"/>
        <w:rPr>
          <w:sz w:val="14"/>
        </w:rPr>
      </w:pPr>
    </w:p>
    <w:p w:rsidR="00AD3BDE" w:rsidRDefault="00AD3BDE" w:rsidP="002640FB">
      <w:pPr>
        <w:autoSpaceDE w:val="0"/>
        <w:autoSpaceDN w:val="0"/>
        <w:adjustRightInd w:val="0"/>
        <w:ind w:firstLine="540"/>
        <w:jc w:val="both"/>
        <w:rPr>
          <w:sz w:val="14"/>
        </w:rPr>
      </w:pPr>
    </w:p>
    <w:p w:rsidR="00AD3BDE" w:rsidRDefault="00AD3BDE" w:rsidP="002640FB">
      <w:pPr>
        <w:autoSpaceDE w:val="0"/>
        <w:autoSpaceDN w:val="0"/>
        <w:adjustRightInd w:val="0"/>
        <w:ind w:firstLine="540"/>
        <w:jc w:val="both"/>
        <w:rPr>
          <w:sz w:val="14"/>
        </w:rPr>
      </w:pPr>
    </w:p>
    <w:p w:rsidR="00AD3BDE" w:rsidRDefault="00AD3BDE" w:rsidP="002640FB">
      <w:pPr>
        <w:autoSpaceDE w:val="0"/>
        <w:autoSpaceDN w:val="0"/>
        <w:adjustRightInd w:val="0"/>
        <w:ind w:firstLine="540"/>
        <w:jc w:val="both"/>
        <w:rPr>
          <w:sz w:val="14"/>
        </w:rPr>
      </w:pPr>
    </w:p>
    <w:p w:rsidR="00AD3BDE" w:rsidRDefault="00AD3BDE" w:rsidP="002640FB">
      <w:pPr>
        <w:autoSpaceDE w:val="0"/>
        <w:autoSpaceDN w:val="0"/>
        <w:adjustRightInd w:val="0"/>
        <w:ind w:firstLine="540"/>
        <w:jc w:val="both"/>
        <w:rPr>
          <w:sz w:val="14"/>
        </w:rPr>
      </w:pPr>
    </w:p>
    <w:p w:rsidR="00AD3BDE" w:rsidRDefault="00AD3BDE" w:rsidP="002640FB">
      <w:pPr>
        <w:autoSpaceDE w:val="0"/>
        <w:autoSpaceDN w:val="0"/>
        <w:adjustRightInd w:val="0"/>
        <w:ind w:firstLine="540"/>
        <w:jc w:val="both"/>
        <w:rPr>
          <w:sz w:val="14"/>
        </w:rPr>
      </w:pPr>
    </w:p>
    <w:p w:rsidR="00AD3BDE" w:rsidRDefault="00AD3BDE" w:rsidP="002640FB">
      <w:pPr>
        <w:autoSpaceDE w:val="0"/>
        <w:autoSpaceDN w:val="0"/>
        <w:adjustRightInd w:val="0"/>
        <w:ind w:firstLine="540"/>
        <w:jc w:val="both"/>
        <w:rPr>
          <w:sz w:val="14"/>
        </w:rPr>
      </w:pPr>
    </w:p>
    <w:p w:rsidR="002D6105" w:rsidRPr="007B6225" w:rsidRDefault="002D6105" w:rsidP="002D6105">
      <w:pPr>
        <w:jc w:val="right"/>
        <w:rPr>
          <w:sz w:val="28"/>
          <w:szCs w:val="28"/>
        </w:rPr>
      </w:pPr>
    </w:p>
    <w:p w:rsidR="002D6105" w:rsidRPr="007B6225" w:rsidRDefault="002D6105" w:rsidP="002D6105">
      <w:pPr>
        <w:jc w:val="center"/>
        <w:rPr>
          <w:sz w:val="28"/>
          <w:szCs w:val="28"/>
        </w:rPr>
      </w:pPr>
      <w:r>
        <w:rPr>
          <w:noProof/>
          <w:sz w:val="28"/>
          <w:szCs w:val="28"/>
        </w:rPr>
        <w:drawing>
          <wp:inline distT="0" distB="0" distL="0" distR="0">
            <wp:extent cx="619125" cy="723900"/>
            <wp:effectExtent l="19050" t="0" r="9525" b="0"/>
            <wp:docPr id="3"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rsidR="002D6105" w:rsidRDefault="002D6105" w:rsidP="002D6105">
      <w:pPr>
        <w:jc w:val="center"/>
        <w:rPr>
          <w:b/>
          <w:i/>
          <w:sz w:val="36"/>
          <w:szCs w:val="36"/>
        </w:rPr>
      </w:pPr>
      <w:r w:rsidRPr="007B6225">
        <w:rPr>
          <w:b/>
          <w:i/>
          <w:sz w:val="36"/>
          <w:szCs w:val="36"/>
        </w:rPr>
        <w:t>Администрация</w:t>
      </w:r>
    </w:p>
    <w:p w:rsidR="002D6105" w:rsidRPr="007B6225" w:rsidRDefault="002D6105" w:rsidP="002D6105">
      <w:pPr>
        <w:jc w:val="center"/>
        <w:rPr>
          <w:b/>
          <w:i/>
          <w:sz w:val="36"/>
          <w:szCs w:val="36"/>
        </w:rPr>
      </w:pPr>
      <w:r w:rsidRPr="007B6225">
        <w:rPr>
          <w:b/>
          <w:i/>
          <w:sz w:val="36"/>
          <w:szCs w:val="36"/>
        </w:rPr>
        <w:t xml:space="preserve"> </w:t>
      </w:r>
      <w:r>
        <w:rPr>
          <w:b/>
          <w:i/>
          <w:sz w:val="36"/>
          <w:szCs w:val="36"/>
        </w:rPr>
        <w:t xml:space="preserve">Нижнекисляйского городского </w:t>
      </w:r>
      <w:r w:rsidRPr="007B6225">
        <w:rPr>
          <w:b/>
          <w:i/>
          <w:sz w:val="36"/>
          <w:szCs w:val="36"/>
        </w:rPr>
        <w:t>поселения</w:t>
      </w:r>
    </w:p>
    <w:p w:rsidR="002D6105" w:rsidRPr="007B6225" w:rsidRDefault="002D6105" w:rsidP="002D6105">
      <w:pPr>
        <w:jc w:val="center"/>
        <w:rPr>
          <w:b/>
          <w:i/>
          <w:sz w:val="28"/>
          <w:szCs w:val="28"/>
        </w:rPr>
      </w:pPr>
      <w:r w:rsidRPr="007B6225">
        <w:rPr>
          <w:b/>
          <w:i/>
          <w:sz w:val="36"/>
          <w:szCs w:val="36"/>
        </w:rPr>
        <w:t>Бутурлиновского муниципального района</w:t>
      </w:r>
    </w:p>
    <w:p w:rsidR="002D6105" w:rsidRPr="00137CB0" w:rsidRDefault="002D6105" w:rsidP="002D6105">
      <w:pPr>
        <w:jc w:val="center"/>
        <w:rPr>
          <w:b/>
          <w:i/>
          <w:sz w:val="36"/>
          <w:szCs w:val="36"/>
        </w:rPr>
      </w:pPr>
      <w:r w:rsidRPr="00137CB0">
        <w:rPr>
          <w:b/>
          <w:i/>
          <w:sz w:val="36"/>
          <w:szCs w:val="36"/>
        </w:rPr>
        <w:t>Воронежской области</w:t>
      </w:r>
    </w:p>
    <w:p w:rsidR="002D6105" w:rsidRPr="007B6225" w:rsidRDefault="002D6105" w:rsidP="002D6105">
      <w:pPr>
        <w:jc w:val="center"/>
        <w:rPr>
          <w:b/>
          <w:i/>
          <w:sz w:val="32"/>
          <w:szCs w:val="32"/>
        </w:rPr>
      </w:pPr>
    </w:p>
    <w:p w:rsidR="002D6105" w:rsidRDefault="002D6105" w:rsidP="002D6105">
      <w:pPr>
        <w:jc w:val="center"/>
        <w:rPr>
          <w:b/>
          <w:i/>
          <w:sz w:val="40"/>
          <w:szCs w:val="40"/>
        </w:rPr>
      </w:pPr>
      <w:r w:rsidRPr="007B6225">
        <w:rPr>
          <w:b/>
          <w:i/>
          <w:sz w:val="40"/>
          <w:szCs w:val="40"/>
        </w:rPr>
        <w:t>ПОСТАНОВЛЕНИЕ</w:t>
      </w:r>
    </w:p>
    <w:p w:rsidR="002D6105" w:rsidRPr="007B6225" w:rsidRDefault="002D6105" w:rsidP="002D6105">
      <w:pPr>
        <w:jc w:val="center"/>
        <w:rPr>
          <w:sz w:val="40"/>
          <w:szCs w:val="40"/>
        </w:rPr>
      </w:pPr>
    </w:p>
    <w:p w:rsidR="002D6105" w:rsidRPr="00040993" w:rsidRDefault="002D6105" w:rsidP="002D6105">
      <w:pPr>
        <w:rPr>
          <w:b/>
          <w:i/>
          <w:sz w:val="32"/>
          <w:szCs w:val="32"/>
          <w:u w:val="single"/>
        </w:rPr>
      </w:pPr>
      <w:r w:rsidRPr="00040993">
        <w:rPr>
          <w:b/>
          <w:i/>
          <w:sz w:val="32"/>
          <w:szCs w:val="32"/>
          <w:u w:val="single"/>
        </w:rPr>
        <w:t xml:space="preserve">от  21 марта 2024 г. </w:t>
      </w:r>
      <w:r w:rsidRPr="00040993">
        <w:rPr>
          <w:b/>
          <w:i/>
          <w:sz w:val="32"/>
          <w:szCs w:val="32"/>
        </w:rPr>
        <w:t xml:space="preserve">      </w:t>
      </w:r>
      <w:r w:rsidRPr="00040993">
        <w:rPr>
          <w:b/>
          <w:i/>
          <w:sz w:val="32"/>
          <w:szCs w:val="32"/>
          <w:u w:val="single"/>
        </w:rPr>
        <w:t>№  54</w:t>
      </w:r>
    </w:p>
    <w:p w:rsidR="002D6105" w:rsidRDefault="002D6105" w:rsidP="002D6105">
      <w:pPr>
        <w:pStyle w:val="210"/>
        <w:ind w:firstLine="285"/>
        <w:rPr>
          <w:rFonts w:ascii="Times New Roman" w:hAnsi="Times New Roman"/>
        </w:rPr>
      </w:pPr>
      <w:r w:rsidRPr="00040993">
        <w:rPr>
          <w:rFonts w:ascii="Times New Roman" w:hAnsi="Times New Roman"/>
        </w:rPr>
        <w:t>р.п. Нижний Кисляй</w:t>
      </w:r>
      <w:r>
        <w:rPr>
          <w:rFonts w:ascii="Times New Roman" w:hAnsi="Times New Roman"/>
        </w:rPr>
        <w:t xml:space="preserve">  </w:t>
      </w:r>
    </w:p>
    <w:p w:rsidR="002D6105" w:rsidRDefault="002D6105" w:rsidP="002D6105">
      <w:pPr>
        <w:pStyle w:val="210"/>
        <w:ind w:firstLine="285"/>
        <w:rPr>
          <w:rFonts w:ascii="Times New Roman" w:hAnsi="Times New Roman"/>
        </w:rPr>
      </w:pPr>
    </w:p>
    <w:p w:rsidR="002D6105" w:rsidRPr="00040993" w:rsidRDefault="002D6105" w:rsidP="002D6105">
      <w:pPr>
        <w:pStyle w:val="210"/>
        <w:ind w:firstLine="285"/>
        <w:rPr>
          <w:rFonts w:ascii="Times New Roman" w:hAnsi="Times New Roman"/>
        </w:rPr>
      </w:pPr>
    </w:p>
    <w:p w:rsidR="002D6105" w:rsidRDefault="002D6105" w:rsidP="002D6105">
      <w:pPr>
        <w:tabs>
          <w:tab w:val="left" w:pos="6237"/>
        </w:tabs>
        <w:ind w:right="3542"/>
        <w:jc w:val="both"/>
        <w:rPr>
          <w:b/>
          <w:bCs/>
          <w:sz w:val="28"/>
          <w:szCs w:val="28"/>
          <w:lang w:eastAsia="ar-SA"/>
        </w:rPr>
      </w:pPr>
      <w:r w:rsidRPr="00CE5BD1">
        <w:rPr>
          <w:b/>
          <w:sz w:val="28"/>
          <w:szCs w:val="28"/>
        </w:rPr>
        <w:t xml:space="preserve">О внесении изменений в постановление администрации </w:t>
      </w:r>
      <w:r>
        <w:rPr>
          <w:b/>
          <w:sz w:val="28"/>
          <w:szCs w:val="28"/>
        </w:rPr>
        <w:t xml:space="preserve">Нижнекисляйского городского </w:t>
      </w:r>
      <w:r w:rsidRPr="00CE5BD1">
        <w:rPr>
          <w:b/>
          <w:sz w:val="28"/>
          <w:szCs w:val="28"/>
        </w:rPr>
        <w:t xml:space="preserve">поселения Бутурлиновского муниципального района Воронежской области от </w:t>
      </w:r>
      <w:r>
        <w:rPr>
          <w:rFonts w:eastAsia="Calibri"/>
          <w:b/>
          <w:sz w:val="28"/>
          <w:szCs w:val="28"/>
          <w:lang w:eastAsia="en-US"/>
        </w:rPr>
        <w:t xml:space="preserve">29. 11. 2023 </w:t>
      </w:r>
      <w:r w:rsidRPr="00CE5BD1">
        <w:rPr>
          <w:rFonts w:eastAsia="Calibri"/>
          <w:b/>
          <w:sz w:val="28"/>
          <w:szCs w:val="28"/>
          <w:lang w:eastAsia="en-US"/>
        </w:rPr>
        <w:t>г. №</w:t>
      </w:r>
      <w:r>
        <w:rPr>
          <w:rFonts w:eastAsia="Calibri"/>
          <w:b/>
          <w:sz w:val="28"/>
          <w:szCs w:val="28"/>
          <w:lang w:eastAsia="en-US"/>
        </w:rPr>
        <w:t xml:space="preserve"> 212</w:t>
      </w:r>
      <w:r w:rsidRPr="00CE5BD1">
        <w:rPr>
          <w:rFonts w:eastAsia="Calibri"/>
          <w:b/>
          <w:sz w:val="28"/>
          <w:szCs w:val="28"/>
          <w:lang w:eastAsia="en-US"/>
        </w:rPr>
        <w:t xml:space="preserve"> </w:t>
      </w:r>
      <w:r w:rsidRPr="00CD554C">
        <w:rPr>
          <w:rFonts w:eastAsia="Calibri"/>
          <w:b/>
          <w:sz w:val="28"/>
          <w:szCs w:val="28"/>
          <w:lang w:eastAsia="en-US"/>
        </w:rPr>
        <w:t>«</w:t>
      </w:r>
      <w:r w:rsidRPr="00E80E73">
        <w:rPr>
          <w:b/>
          <w:bCs/>
          <w:sz w:val="28"/>
          <w:szCs w:val="28"/>
          <w:lang w:eastAsia="ar-SA"/>
        </w:rPr>
        <w:t xml:space="preserve">Об утверждении административного регламента администрации </w:t>
      </w:r>
      <w:r>
        <w:rPr>
          <w:b/>
          <w:bCs/>
          <w:sz w:val="28"/>
          <w:szCs w:val="28"/>
          <w:lang w:eastAsia="ar-SA"/>
        </w:rPr>
        <w:t xml:space="preserve">Нижнекисляйского  городского </w:t>
      </w:r>
      <w:r w:rsidRPr="00E80E73">
        <w:rPr>
          <w:b/>
          <w:bCs/>
          <w:sz w:val="28"/>
          <w:szCs w:val="28"/>
          <w:lang w:eastAsia="ar-SA"/>
        </w:rPr>
        <w:t>поселения Бутурлиновского муниципального района Воронежской области по предоставлению муниципальной услуги «</w:t>
      </w:r>
      <w:r w:rsidRPr="006346DE">
        <w:rPr>
          <w:b/>
          <w:sz w:val="28"/>
          <w:szCs w:val="28"/>
        </w:rPr>
        <w:t>Согласование проведения переустройства и (или) перепланировки помещения в многоквартирном доме</w:t>
      </w:r>
      <w:r w:rsidRPr="00E80E73">
        <w:rPr>
          <w:b/>
          <w:bCs/>
          <w:sz w:val="28"/>
          <w:szCs w:val="28"/>
          <w:lang w:eastAsia="ar-SA"/>
        </w:rPr>
        <w:t>»</w:t>
      </w:r>
      <w:r>
        <w:rPr>
          <w:b/>
          <w:bCs/>
          <w:sz w:val="28"/>
          <w:szCs w:val="28"/>
          <w:lang w:eastAsia="ar-SA"/>
        </w:rPr>
        <w:t xml:space="preserve"> на территории Нижнекисляйского городского поселения Бутурлиновского муниципального района Воронежской области</w:t>
      </w:r>
    </w:p>
    <w:p w:rsidR="002D6105" w:rsidRDefault="002D6105" w:rsidP="002D6105">
      <w:pPr>
        <w:ind w:right="3684"/>
        <w:jc w:val="both"/>
        <w:rPr>
          <w:b/>
          <w:sz w:val="28"/>
          <w:szCs w:val="28"/>
        </w:rPr>
      </w:pPr>
    </w:p>
    <w:p w:rsidR="002D6105" w:rsidRDefault="002D6105" w:rsidP="002D6105">
      <w:pPr>
        <w:shd w:val="clear" w:color="auto" w:fill="FFFFFF"/>
        <w:ind w:firstLine="709"/>
        <w:jc w:val="both"/>
        <w:textAlignment w:val="top"/>
        <w:rPr>
          <w:color w:val="000000"/>
          <w:sz w:val="28"/>
          <w:szCs w:val="28"/>
        </w:rPr>
      </w:pPr>
      <w:r w:rsidRPr="004E64E7">
        <w:rPr>
          <w:sz w:val="28"/>
          <w:szCs w:val="28"/>
        </w:rPr>
        <w:t>В соответствии с</w:t>
      </w:r>
      <w:r>
        <w:rPr>
          <w:sz w:val="28"/>
          <w:szCs w:val="28"/>
        </w:rPr>
        <w:t xml:space="preserve"> </w:t>
      </w:r>
      <w:r w:rsidRPr="004E64E7">
        <w:rPr>
          <w:sz w:val="28"/>
          <w:szCs w:val="28"/>
        </w:rPr>
        <w:t>Федеральным</w:t>
      </w:r>
      <w:r>
        <w:rPr>
          <w:sz w:val="28"/>
          <w:szCs w:val="28"/>
        </w:rPr>
        <w:t>и</w:t>
      </w:r>
      <w:r w:rsidRPr="004E64E7">
        <w:rPr>
          <w:sz w:val="28"/>
          <w:szCs w:val="28"/>
        </w:rPr>
        <w:t xml:space="preserve"> </w:t>
      </w:r>
      <w:r>
        <w:rPr>
          <w:sz w:val="28"/>
          <w:szCs w:val="28"/>
        </w:rPr>
        <w:t>з</w:t>
      </w:r>
      <w:r w:rsidRPr="004E64E7">
        <w:rPr>
          <w:sz w:val="28"/>
          <w:szCs w:val="28"/>
        </w:rPr>
        <w:t>акон</w:t>
      </w:r>
      <w:r>
        <w:rPr>
          <w:sz w:val="28"/>
          <w:szCs w:val="28"/>
        </w:rPr>
        <w:t>ами</w:t>
      </w:r>
      <w:r w:rsidRPr="004E64E7">
        <w:rPr>
          <w:sz w:val="28"/>
          <w:szCs w:val="28"/>
        </w:rPr>
        <w:t xml:space="preserve"> от 27.07.2010 № 210-ФЗ «Об организации предоставления государственных и муниципальных услуг», от </w:t>
      </w:r>
      <w:r w:rsidRPr="004E64E7">
        <w:rPr>
          <w:sz w:val="28"/>
          <w:szCs w:val="28"/>
        </w:rPr>
        <w:lastRenderedPageBreak/>
        <w:t>06.10.2003 № 131-ФЗ «Об общих принципах организации местного самоуправления в Российской Федерации</w:t>
      </w:r>
      <w:r w:rsidRPr="003173CF">
        <w:rPr>
          <w:sz w:val="28"/>
          <w:szCs w:val="28"/>
        </w:rPr>
        <w:t xml:space="preserve">»,  </w:t>
      </w:r>
      <w:r>
        <w:rPr>
          <w:color w:val="000000"/>
          <w:sz w:val="28"/>
          <w:szCs w:val="28"/>
        </w:rPr>
        <w:t>Земельным Кодексом Российской Федерации, администрация Нижнекисляйского городского поселения Бутурлиновского муниципального района Воронежской области</w:t>
      </w:r>
    </w:p>
    <w:p w:rsidR="002D6105" w:rsidRDefault="002D6105" w:rsidP="002D6105">
      <w:pPr>
        <w:shd w:val="clear" w:color="auto" w:fill="FFFFFF"/>
        <w:ind w:firstLine="709"/>
        <w:jc w:val="both"/>
        <w:textAlignment w:val="top"/>
        <w:rPr>
          <w:sz w:val="28"/>
          <w:szCs w:val="28"/>
        </w:rPr>
      </w:pPr>
    </w:p>
    <w:p w:rsidR="002D6105" w:rsidRPr="003C64F0" w:rsidRDefault="002D6105" w:rsidP="002D6105">
      <w:pPr>
        <w:ind w:firstLine="567"/>
        <w:jc w:val="center"/>
        <w:rPr>
          <w:b/>
          <w:bCs/>
          <w:sz w:val="28"/>
          <w:szCs w:val="28"/>
        </w:rPr>
      </w:pPr>
      <w:r w:rsidRPr="003C64F0">
        <w:rPr>
          <w:b/>
          <w:bCs/>
          <w:sz w:val="28"/>
          <w:szCs w:val="28"/>
        </w:rPr>
        <w:t>ПОСТАНОВЛЯ</w:t>
      </w:r>
      <w:r>
        <w:rPr>
          <w:b/>
          <w:bCs/>
          <w:sz w:val="28"/>
          <w:szCs w:val="28"/>
        </w:rPr>
        <w:t>ЕТ</w:t>
      </w:r>
      <w:r w:rsidRPr="003C64F0">
        <w:rPr>
          <w:b/>
          <w:bCs/>
          <w:sz w:val="28"/>
          <w:szCs w:val="28"/>
        </w:rPr>
        <w:t>:</w:t>
      </w:r>
    </w:p>
    <w:p w:rsidR="002D6105" w:rsidRDefault="002D6105" w:rsidP="002D6105">
      <w:pPr>
        <w:tabs>
          <w:tab w:val="left" w:pos="709"/>
        </w:tabs>
        <w:autoSpaceDE w:val="0"/>
        <w:autoSpaceDN w:val="0"/>
        <w:adjustRightInd w:val="0"/>
        <w:ind w:firstLine="709"/>
        <w:jc w:val="both"/>
        <w:rPr>
          <w:sz w:val="28"/>
          <w:szCs w:val="28"/>
        </w:rPr>
      </w:pPr>
      <w:r>
        <w:rPr>
          <w:sz w:val="28"/>
          <w:szCs w:val="28"/>
        </w:rPr>
        <w:t xml:space="preserve">1. </w:t>
      </w:r>
      <w:r w:rsidRPr="00522BF2">
        <w:rPr>
          <w:sz w:val="28"/>
          <w:szCs w:val="28"/>
        </w:rPr>
        <w:t xml:space="preserve">Внести </w:t>
      </w:r>
      <w:r w:rsidRPr="00C144D6">
        <w:rPr>
          <w:sz w:val="28"/>
          <w:szCs w:val="28"/>
        </w:rPr>
        <w:t xml:space="preserve">в </w:t>
      </w:r>
      <w:r>
        <w:rPr>
          <w:sz w:val="28"/>
          <w:szCs w:val="28"/>
        </w:rPr>
        <w:t xml:space="preserve">административный регламент </w:t>
      </w:r>
      <w:r w:rsidRPr="00E80E73">
        <w:rPr>
          <w:sz w:val="28"/>
          <w:szCs w:val="28"/>
        </w:rPr>
        <w:t xml:space="preserve">администрации </w:t>
      </w:r>
      <w:r>
        <w:rPr>
          <w:sz w:val="28"/>
          <w:szCs w:val="28"/>
        </w:rPr>
        <w:t xml:space="preserve">Нижнекисляйского городского </w:t>
      </w:r>
      <w:r w:rsidRPr="00E80E73">
        <w:rPr>
          <w:sz w:val="28"/>
          <w:szCs w:val="28"/>
        </w:rPr>
        <w:t xml:space="preserve">поселения </w:t>
      </w:r>
      <w:r>
        <w:rPr>
          <w:sz w:val="28"/>
          <w:szCs w:val="28"/>
        </w:rPr>
        <w:t xml:space="preserve"> </w:t>
      </w:r>
      <w:r w:rsidRPr="00E80E73">
        <w:rPr>
          <w:sz w:val="28"/>
          <w:szCs w:val="28"/>
        </w:rPr>
        <w:t xml:space="preserve">Бутурлиновского муниципального района Воронежской области по предоставлению муниципальной услуги </w:t>
      </w:r>
      <w:r w:rsidRPr="006346DE">
        <w:rPr>
          <w:sz w:val="28"/>
          <w:szCs w:val="28"/>
        </w:rPr>
        <w:t xml:space="preserve">«Согласование проведения переустройства и (или) перепланировки помещения в многоквартирном доме» </w:t>
      </w:r>
      <w:r w:rsidRPr="006346DE">
        <w:rPr>
          <w:bCs/>
          <w:sz w:val="28"/>
          <w:szCs w:val="28"/>
          <w:lang w:eastAsia="ar-SA"/>
        </w:rPr>
        <w:t xml:space="preserve">на территории </w:t>
      </w:r>
      <w:r>
        <w:rPr>
          <w:bCs/>
          <w:sz w:val="28"/>
          <w:szCs w:val="28"/>
          <w:lang w:eastAsia="ar-SA"/>
        </w:rPr>
        <w:t xml:space="preserve">Нижнекисляйского городского </w:t>
      </w:r>
      <w:r w:rsidRPr="006346DE">
        <w:rPr>
          <w:bCs/>
          <w:sz w:val="28"/>
          <w:szCs w:val="28"/>
          <w:lang w:eastAsia="ar-SA"/>
        </w:rPr>
        <w:t>поселения Бутурлиновского муниципального района Воронежской области»</w:t>
      </w:r>
      <w:r w:rsidRPr="006346DE">
        <w:rPr>
          <w:sz w:val="28"/>
          <w:szCs w:val="28"/>
        </w:rPr>
        <w:t xml:space="preserve">, утвержденный постановлением администрации </w:t>
      </w:r>
      <w:r>
        <w:rPr>
          <w:sz w:val="28"/>
          <w:szCs w:val="28"/>
        </w:rPr>
        <w:t xml:space="preserve">Нижнекисляйского городского </w:t>
      </w:r>
      <w:r w:rsidRPr="00E80E73">
        <w:rPr>
          <w:sz w:val="28"/>
          <w:szCs w:val="28"/>
        </w:rPr>
        <w:t>поселения</w:t>
      </w:r>
      <w:r>
        <w:rPr>
          <w:sz w:val="28"/>
          <w:szCs w:val="28"/>
        </w:rPr>
        <w:t xml:space="preserve"> </w:t>
      </w:r>
      <w:r w:rsidRPr="00E80E73">
        <w:rPr>
          <w:sz w:val="28"/>
          <w:szCs w:val="28"/>
        </w:rPr>
        <w:t xml:space="preserve"> Бутурлиновского муниципального района Воронежской области от </w:t>
      </w:r>
      <w:r>
        <w:rPr>
          <w:sz w:val="28"/>
          <w:szCs w:val="28"/>
        </w:rPr>
        <w:t>29.11. 2023 г. № 212, следующее изменение:</w:t>
      </w:r>
    </w:p>
    <w:p w:rsidR="002D6105" w:rsidRDefault="002D6105" w:rsidP="002D6105">
      <w:pPr>
        <w:tabs>
          <w:tab w:val="left" w:pos="709"/>
        </w:tabs>
        <w:autoSpaceDE w:val="0"/>
        <w:autoSpaceDN w:val="0"/>
        <w:adjustRightInd w:val="0"/>
        <w:ind w:firstLine="709"/>
        <w:jc w:val="both"/>
        <w:rPr>
          <w:sz w:val="28"/>
          <w:szCs w:val="28"/>
        </w:rPr>
      </w:pPr>
      <w:r>
        <w:rPr>
          <w:sz w:val="28"/>
          <w:szCs w:val="28"/>
        </w:rPr>
        <w:t>1.1. Пункт 1.4 изложить в следующей редакции:</w:t>
      </w:r>
    </w:p>
    <w:p w:rsidR="002D6105" w:rsidRPr="006346DE" w:rsidRDefault="002D6105" w:rsidP="002D6105">
      <w:pPr>
        <w:tabs>
          <w:tab w:val="left" w:pos="709"/>
        </w:tabs>
        <w:autoSpaceDE w:val="0"/>
        <w:autoSpaceDN w:val="0"/>
        <w:adjustRightInd w:val="0"/>
        <w:ind w:firstLine="709"/>
        <w:jc w:val="both"/>
        <w:rPr>
          <w:sz w:val="28"/>
          <w:szCs w:val="28"/>
        </w:rPr>
      </w:pPr>
      <w:r w:rsidRPr="006346DE">
        <w:rPr>
          <w:sz w:val="28"/>
          <w:szCs w:val="28"/>
        </w:rPr>
        <w:t xml:space="preserve">«1.4.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6346DE">
          <w:rPr>
            <w:sz w:val="28"/>
            <w:szCs w:val="28"/>
          </w:rPr>
          <w:t>статьей 40</w:t>
        </w:r>
      </w:hyperlink>
      <w:r w:rsidRPr="006346DE">
        <w:rPr>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 (редакция вступает в силу с 01.04.2024).».</w:t>
      </w:r>
    </w:p>
    <w:p w:rsidR="002D6105" w:rsidRPr="00E46168" w:rsidRDefault="002D6105" w:rsidP="002D6105">
      <w:pPr>
        <w:tabs>
          <w:tab w:val="num" w:pos="0"/>
          <w:tab w:val="left" w:pos="709"/>
          <w:tab w:val="left" w:pos="1440"/>
          <w:tab w:val="left" w:pos="1560"/>
        </w:tabs>
        <w:ind w:firstLine="709"/>
        <w:jc w:val="both"/>
        <w:rPr>
          <w:sz w:val="28"/>
          <w:szCs w:val="28"/>
        </w:rPr>
      </w:pPr>
      <w:r>
        <w:rPr>
          <w:sz w:val="28"/>
          <w:szCs w:val="28"/>
        </w:rPr>
        <w:t xml:space="preserve">2. </w:t>
      </w:r>
      <w:r w:rsidRPr="00E46168">
        <w:rPr>
          <w:color w:val="000000"/>
          <w:sz w:val="28"/>
          <w:szCs w:val="28"/>
        </w:rPr>
        <w:t xml:space="preserve">Опубликовать настоящее постановление в </w:t>
      </w:r>
      <w:r w:rsidRPr="00E46168">
        <w:rPr>
          <w:bCs/>
          <w:sz w:val="28"/>
          <w:szCs w:val="28"/>
        </w:rPr>
        <w:t xml:space="preserve">официальном периодическом печатном издании «Вестник муниципальных правовых актов Нижнекисляйского городского поселения </w:t>
      </w:r>
      <w:r>
        <w:rPr>
          <w:bCs/>
          <w:sz w:val="28"/>
          <w:szCs w:val="28"/>
        </w:rPr>
        <w:t xml:space="preserve"> </w:t>
      </w:r>
      <w:r w:rsidRPr="00E46168">
        <w:rPr>
          <w:bCs/>
          <w:sz w:val="28"/>
          <w:szCs w:val="28"/>
        </w:rPr>
        <w:t>Бутурлиновского муниципального района Воронежской области»</w:t>
      </w:r>
      <w:r>
        <w:rPr>
          <w:bCs/>
          <w:sz w:val="28"/>
          <w:szCs w:val="28"/>
        </w:rPr>
        <w:t xml:space="preserve"> и разместить </w:t>
      </w:r>
      <w:r w:rsidRPr="0077429F">
        <w:rPr>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10" w:history="1">
        <w:r w:rsidRPr="0077429F">
          <w:rPr>
            <w:sz w:val="28"/>
            <w:szCs w:val="28"/>
          </w:rPr>
          <w:t>http://nizhnekisly</w:t>
        </w:r>
        <w:r w:rsidRPr="0077429F">
          <w:rPr>
            <w:sz w:val="28"/>
            <w:szCs w:val="28"/>
            <w:lang w:val="en-US"/>
          </w:rPr>
          <w:t>ajskoe</w:t>
        </w:r>
        <w:r w:rsidRPr="0077429F">
          <w:rPr>
            <w:sz w:val="28"/>
            <w:szCs w:val="28"/>
          </w:rPr>
          <w:t>-</w:t>
        </w:r>
        <w:r w:rsidRPr="0077429F">
          <w:rPr>
            <w:sz w:val="28"/>
            <w:szCs w:val="28"/>
            <w:lang w:val="en-US"/>
          </w:rPr>
          <w:t>r</w:t>
        </w:r>
        <w:r w:rsidRPr="0077429F">
          <w:rPr>
            <w:sz w:val="28"/>
            <w:szCs w:val="28"/>
          </w:rPr>
          <w:t>20.</w:t>
        </w:r>
        <w:r w:rsidRPr="0077429F">
          <w:rPr>
            <w:sz w:val="28"/>
            <w:szCs w:val="28"/>
            <w:lang w:val="en-US"/>
          </w:rPr>
          <w:t>gosweb</w:t>
        </w:r>
        <w:r w:rsidRPr="0077429F">
          <w:rPr>
            <w:sz w:val="28"/>
            <w:szCs w:val="28"/>
          </w:rPr>
          <w:t>.</w:t>
        </w:r>
        <w:r w:rsidRPr="0077429F">
          <w:rPr>
            <w:sz w:val="28"/>
            <w:szCs w:val="28"/>
            <w:lang w:val="en-US"/>
          </w:rPr>
          <w:t>gosuslugi</w:t>
        </w:r>
        <w:r w:rsidRPr="0077429F">
          <w:rPr>
            <w:sz w:val="28"/>
            <w:szCs w:val="28"/>
          </w:rPr>
          <w:t>.ru</w:t>
        </w:r>
      </w:hyperlink>
      <w:r w:rsidRPr="0077429F">
        <w:rPr>
          <w:rFonts w:ascii="Calibri" w:hAnsi="Calibri"/>
          <w:sz w:val="28"/>
          <w:szCs w:val="28"/>
        </w:rPr>
        <w:t xml:space="preserve"> </w:t>
      </w:r>
      <w:r w:rsidRPr="0077429F">
        <w:rPr>
          <w:sz w:val="28"/>
          <w:szCs w:val="28"/>
        </w:rPr>
        <w:t>в информационно-телекоммуникационной сети "Интернет"</w:t>
      </w:r>
      <w:r w:rsidRPr="00E46168">
        <w:rPr>
          <w:bCs/>
          <w:sz w:val="28"/>
          <w:szCs w:val="28"/>
        </w:rPr>
        <w:t>.</w:t>
      </w:r>
    </w:p>
    <w:p w:rsidR="002D6105" w:rsidRDefault="002D6105" w:rsidP="002D6105">
      <w:pPr>
        <w:tabs>
          <w:tab w:val="left" w:pos="900"/>
        </w:tabs>
        <w:ind w:firstLine="709"/>
        <w:contextualSpacing/>
        <w:jc w:val="both"/>
        <w:rPr>
          <w:rFonts w:eastAsia="Calibri"/>
          <w:sz w:val="28"/>
          <w:szCs w:val="28"/>
        </w:rPr>
      </w:pPr>
      <w:r>
        <w:rPr>
          <w:rFonts w:eastAsia="Calibri"/>
          <w:sz w:val="28"/>
          <w:szCs w:val="28"/>
        </w:rPr>
        <w:t>3</w:t>
      </w:r>
      <w:r w:rsidRPr="00806EF3">
        <w:rPr>
          <w:rFonts w:eastAsia="Calibri"/>
          <w:sz w:val="28"/>
          <w:szCs w:val="28"/>
        </w:rPr>
        <w:t>. Настоящее постановление вступает силу со дня его официального опубликования</w:t>
      </w:r>
      <w:r>
        <w:rPr>
          <w:rFonts w:eastAsia="Calibri"/>
          <w:sz w:val="28"/>
          <w:szCs w:val="28"/>
        </w:rPr>
        <w:t>.</w:t>
      </w:r>
    </w:p>
    <w:p w:rsidR="002D6105" w:rsidRPr="00806EF3" w:rsidRDefault="002D6105" w:rsidP="002D6105">
      <w:pPr>
        <w:tabs>
          <w:tab w:val="left" w:pos="900"/>
        </w:tabs>
        <w:ind w:firstLine="709"/>
        <w:contextualSpacing/>
        <w:jc w:val="both"/>
        <w:rPr>
          <w:rFonts w:eastAsia="Calibri"/>
          <w:sz w:val="28"/>
          <w:szCs w:val="28"/>
        </w:rPr>
      </w:pPr>
      <w:r>
        <w:rPr>
          <w:rFonts w:eastAsia="Calibri"/>
          <w:sz w:val="28"/>
          <w:szCs w:val="28"/>
        </w:rPr>
        <w:t>4</w:t>
      </w:r>
      <w:r w:rsidRPr="00806EF3">
        <w:rPr>
          <w:rFonts w:eastAsia="Calibri"/>
          <w:sz w:val="28"/>
          <w:szCs w:val="28"/>
        </w:rPr>
        <w:t>. Контроль за исполнением настоящего постановления оставляю за собой.</w:t>
      </w:r>
    </w:p>
    <w:p w:rsidR="002D6105" w:rsidRPr="00864B51" w:rsidRDefault="002D6105" w:rsidP="002D6105">
      <w:pPr>
        <w:pStyle w:val="FR1"/>
        <w:spacing w:before="0"/>
        <w:ind w:firstLine="709"/>
        <w:jc w:val="both"/>
      </w:pPr>
    </w:p>
    <w:p w:rsidR="002D6105" w:rsidRPr="00864B51" w:rsidRDefault="002D6105" w:rsidP="002D6105">
      <w:pPr>
        <w:pStyle w:val="FR1"/>
        <w:spacing w:before="0"/>
        <w:jc w:val="both"/>
      </w:pPr>
      <w:r>
        <w:t xml:space="preserve"> </w:t>
      </w:r>
    </w:p>
    <w:p w:rsidR="002D6105" w:rsidRPr="00E46168" w:rsidRDefault="002D6105" w:rsidP="002D6105">
      <w:pPr>
        <w:autoSpaceDE w:val="0"/>
        <w:autoSpaceDN w:val="0"/>
        <w:adjustRightInd w:val="0"/>
        <w:rPr>
          <w:b/>
          <w:sz w:val="28"/>
          <w:szCs w:val="28"/>
        </w:rPr>
      </w:pPr>
      <w:r w:rsidRPr="002847E1">
        <w:rPr>
          <w:b/>
          <w:sz w:val="28"/>
          <w:szCs w:val="28"/>
        </w:rPr>
        <w:t>Глава Нижнекисляйского</w:t>
      </w:r>
    </w:p>
    <w:p w:rsidR="002D6105" w:rsidRDefault="002D6105" w:rsidP="002D6105">
      <w:pPr>
        <w:autoSpaceDE w:val="0"/>
        <w:autoSpaceDN w:val="0"/>
        <w:adjustRightInd w:val="0"/>
        <w:rPr>
          <w:b/>
          <w:sz w:val="28"/>
          <w:szCs w:val="28"/>
        </w:rPr>
      </w:pPr>
      <w:r w:rsidRPr="002847E1">
        <w:rPr>
          <w:b/>
          <w:sz w:val="28"/>
          <w:szCs w:val="28"/>
        </w:rPr>
        <w:t xml:space="preserve">городского поселения               </w:t>
      </w:r>
      <w:r w:rsidRPr="00E46168">
        <w:rPr>
          <w:b/>
          <w:sz w:val="28"/>
          <w:szCs w:val="28"/>
        </w:rPr>
        <w:t xml:space="preserve">                  </w:t>
      </w:r>
      <w:r>
        <w:rPr>
          <w:b/>
          <w:sz w:val="28"/>
          <w:szCs w:val="28"/>
        </w:rPr>
        <w:t xml:space="preserve">     </w:t>
      </w:r>
      <w:r w:rsidRPr="00E46168">
        <w:rPr>
          <w:b/>
          <w:sz w:val="28"/>
          <w:szCs w:val="28"/>
        </w:rPr>
        <w:t xml:space="preserve">          А.М. Олейников</w:t>
      </w:r>
    </w:p>
    <w:p w:rsidR="002D6105" w:rsidRPr="00D00D22" w:rsidRDefault="002D6105" w:rsidP="002D6105">
      <w:pPr>
        <w:pStyle w:val="aff0"/>
        <w:shd w:val="clear" w:color="auto" w:fill="FFFFFF"/>
        <w:ind w:firstLine="709"/>
        <w:jc w:val="both"/>
        <w:textAlignment w:val="top"/>
        <w:rPr>
          <w:bCs/>
          <w:color w:val="000000"/>
          <w:sz w:val="28"/>
          <w:szCs w:val="28"/>
        </w:rPr>
      </w:pPr>
    </w:p>
    <w:p w:rsidR="002D6105" w:rsidRPr="009A3854" w:rsidRDefault="002D6105" w:rsidP="002D6105">
      <w:pPr>
        <w:tabs>
          <w:tab w:val="left" w:pos="5103"/>
        </w:tabs>
        <w:rPr>
          <w:sz w:val="28"/>
          <w:szCs w:val="28"/>
          <w:lang w:eastAsia="ar-SA"/>
        </w:rPr>
      </w:pPr>
    </w:p>
    <w:p w:rsidR="00AD3BDE" w:rsidRDefault="00AD3BDE" w:rsidP="002640FB">
      <w:pPr>
        <w:autoSpaceDE w:val="0"/>
        <w:autoSpaceDN w:val="0"/>
        <w:adjustRightInd w:val="0"/>
        <w:ind w:firstLine="540"/>
        <w:jc w:val="both"/>
        <w:rPr>
          <w:sz w:val="14"/>
        </w:rPr>
      </w:pPr>
    </w:p>
    <w:p w:rsidR="002D6105" w:rsidRDefault="002D6105" w:rsidP="002640FB">
      <w:pPr>
        <w:autoSpaceDE w:val="0"/>
        <w:autoSpaceDN w:val="0"/>
        <w:adjustRightInd w:val="0"/>
        <w:ind w:firstLine="540"/>
        <w:jc w:val="both"/>
        <w:rPr>
          <w:sz w:val="14"/>
        </w:rPr>
      </w:pPr>
    </w:p>
    <w:p w:rsidR="002D6105" w:rsidRDefault="002D6105" w:rsidP="002640FB">
      <w:pPr>
        <w:autoSpaceDE w:val="0"/>
        <w:autoSpaceDN w:val="0"/>
        <w:adjustRightInd w:val="0"/>
        <w:ind w:firstLine="540"/>
        <w:jc w:val="both"/>
        <w:rPr>
          <w:sz w:val="14"/>
        </w:rPr>
      </w:pPr>
    </w:p>
    <w:p w:rsidR="002D6105" w:rsidRDefault="002D6105" w:rsidP="002640FB">
      <w:pPr>
        <w:autoSpaceDE w:val="0"/>
        <w:autoSpaceDN w:val="0"/>
        <w:adjustRightInd w:val="0"/>
        <w:ind w:firstLine="540"/>
        <w:jc w:val="both"/>
        <w:rPr>
          <w:sz w:val="14"/>
        </w:rPr>
      </w:pPr>
    </w:p>
    <w:p w:rsidR="002D6105" w:rsidRDefault="002D6105" w:rsidP="002640FB">
      <w:pPr>
        <w:autoSpaceDE w:val="0"/>
        <w:autoSpaceDN w:val="0"/>
        <w:adjustRightInd w:val="0"/>
        <w:ind w:firstLine="540"/>
        <w:jc w:val="both"/>
        <w:rPr>
          <w:sz w:val="14"/>
        </w:rPr>
      </w:pPr>
    </w:p>
    <w:p w:rsidR="002D6105" w:rsidRDefault="002D6105" w:rsidP="002640FB">
      <w:pPr>
        <w:autoSpaceDE w:val="0"/>
        <w:autoSpaceDN w:val="0"/>
        <w:adjustRightInd w:val="0"/>
        <w:ind w:firstLine="540"/>
        <w:jc w:val="both"/>
        <w:rPr>
          <w:sz w:val="14"/>
        </w:rPr>
      </w:pPr>
    </w:p>
    <w:p w:rsidR="002D6105" w:rsidRDefault="002D6105" w:rsidP="002640FB">
      <w:pPr>
        <w:autoSpaceDE w:val="0"/>
        <w:autoSpaceDN w:val="0"/>
        <w:adjustRightInd w:val="0"/>
        <w:ind w:firstLine="540"/>
        <w:jc w:val="both"/>
        <w:rPr>
          <w:sz w:val="14"/>
        </w:rPr>
      </w:pPr>
    </w:p>
    <w:p w:rsidR="002D6105" w:rsidRDefault="002D6105" w:rsidP="002640FB">
      <w:pPr>
        <w:autoSpaceDE w:val="0"/>
        <w:autoSpaceDN w:val="0"/>
        <w:adjustRightInd w:val="0"/>
        <w:ind w:firstLine="540"/>
        <w:jc w:val="both"/>
        <w:rPr>
          <w:sz w:val="14"/>
        </w:rPr>
      </w:pPr>
    </w:p>
    <w:p w:rsidR="002D6105" w:rsidRDefault="002D6105" w:rsidP="002640FB">
      <w:pPr>
        <w:autoSpaceDE w:val="0"/>
        <w:autoSpaceDN w:val="0"/>
        <w:adjustRightInd w:val="0"/>
        <w:ind w:firstLine="540"/>
        <w:jc w:val="both"/>
        <w:rPr>
          <w:sz w:val="14"/>
        </w:rPr>
      </w:pPr>
    </w:p>
    <w:p w:rsidR="002D6105" w:rsidRDefault="002D6105" w:rsidP="002640FB">
      <w:pPr>
        <w:autoSpaceDE w:val="0"/>
        <w:autoSpaceDN w:val="0"/>
        <w:adjustRightInd w:val="0"/>
        <w:ind w:firstLine="540"/>
        <w:jc w:val="both"/>
        <w:rPr>
          <w:sz w:val="14"/>
        </w:rPr>
      </w:pPr>
    </w:p>
    <w:p w:rsidR="002D6105" w:rsidRDefault="002D6105" w:rsidP="002640FB">
      <w:pPr>
        <w:autoSpaceDE w:val="0"/>
        <w:autoSpaceDN w:val="0"/>
        <w:adjustRightInd w:val="0"/>
        <w:ind w:firstLine="540"/>
        <w:jc w:val="both"/>
        <w:rPr>
          <w:sz w:val="14"/>
        </w:rPr>
      </w:pPr>
    </w:p>
    <w:p w:rsidR="002D6105" w:rsidRDefault="002D6105" w:rsidP="002640FB">
      <w:pPr>
        <w:autoSpaceDE w:val="0"/>
        <w:autoSpaceDN w:val="0"/>
        <w:adjustRightInd w:val="0"/>
        <w:ind w:firstLine="540"/>
        <w:jc w:val="both"/>
        <w:rPr>
          <w:sz w:val="14"/>
        </w:rPr>
      </w:pPr>
    </w:p>
    <w:p w:rsidR="00AD3BDE" w:rsidRDefault="00AD3BDE" w:rsidP="002640FB">
      <w:pPr>
        <w:autoSpaceDE w:val="0"/>
        <w:autoSpaceDN w:val="0"/>
        <w:adjustRightInd w:val="0"/>
        <w:ind w:firstLine="540"/>
        <w:jc w:val="both"/>
        <w:rPr>
          <w:sz w:val="14"/>
        </w:rPr>
      </w:pPr>
    </w:p>
    <w:p w:rsidR="002D6105" w:rsidRPr="00D53902" w:rsidRDefault="002D6105" w:rsidP="002D6105">
      <w:pPr>
        <w:ind w:firstLine="709"/>
        <w:jc w:val="center"/>
        <w:rPr>
          <w:sz w:val="28"/>
          <w:szCs w:val="28"/>
        </w:rPr>
      </w:pPr>
      <w:r w:rsidRPr="00D53902">
        <w:rPr>
          <w:noProof/>
          <w:sz w:val="28"/>
          <w:szCs w:val="28"/>
        </w:rPr>
        <w:drawing>
          <wp:inline distT="0" distB="0" distL="0" distR="0">
            <wp:extent cx="617220" cy="724535"/>
            <wp:effectExtent l="0" t="0" r="0" b="0"/>
            <wp:docPr id="4"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2D6105" w:rsidRPr="00C16FCF" w:rsidRDefault="002D6105" w:rsidP="002D6105">
      <w:pPr>
        <w:pStyle w:val="affa"/>
        <w:ind w:firstLine="709"/>
        <w:jc w:val="center"/>
        <w:rPr>
          <w:b/>
          <w:i/>
          <w:sz w:val="36"/>
          <w:szCs w:val="36"/>
        </w:rPr>
      </w:pPr>
      <w:r w:rsidRPr="00C16FCF">
        <w:rPr>
          <w:b/>
          <w:i/>
          <w:sz w:val="36"/>
          <w:szCs w:val="36"/>
        </w:rPr>
        <w:t xml:space="preserve">Администрация </w:t>
      </w:r>
    </w:p>
    <w:p w:rsidR="002D6105" w:rsidRPr="00C16FCF" w:rsidRDefault="002D6105" w:rsidP="002D6105">
      <w:pPr>
        <w:pStyle w:val="affa"/>
        <w:ind w:firstLine="709"/>
        <w:jc w:val="center"/>
        <w:rPr>
          <w:b/>
          <w:i/>
          <w:sz w:val="36"/>
          <w:szCs w:val="36"/>
        </w:rPr>
      </w:pPr>
      <w:r w:rsidRPr="00C16FCF">
        <w:rPr>
          <w:b/>
          <w:i/>
          <w:sz w:val="36"/>
          <w:szCs w:val="36"/>
        </w:rPr>
        <w:t>Нижнекисляйского городского поселения</w:t>
      </w:r>
    </w:p>
    <w:p w:rsidR="002D6105" w:rsidRPr="00C16FCF" w:rsidRDefault="002D6105" w:rsidP="002D6105">
      <w:pPr>
        <w:pStyle w:val="affa"/>
        <w:ind w:firstLine="709"/>
        <w:jc w:val="center"/>
        <w:rPr>
          <w:b/>
          <w:i/>
          <w:sz w:val="36"/>
          <w:szCs w:val="36"/>
        </w:rPr>
      </w:pPr>
      <w:r w:rsidRPr="00C16FCF">
        <w:rPr>
          <w:b/>
          <w:i/>
          <w:sz w:val="36"/>
          <w:szCs w:val="36"/>
        </w:rPr>
        <w:t>Бутурлиновского муниципального района</w:t>
      </w:r>
    </w:p>
    <w:p w:rsidR="002D6105" w:rsidRPr="00C16FCF" w:rsidRDefault="002D6105" w:rsidP="002D6105">
      <w:pPr>
        <w:pStyle w:val="affa"/>
        <w:ind w:firstLine="709"/>
        <w:jc w:val="center"/>
        <w:rPr>
          <w:b/>
          <w:i/>
          <w:sz w:val="36"/>
          <w:szCs w:val="36"/>
        </w:rPr>
      </w:pPr>
      <w:r w:rsidRPr="00C16FCF">
        <w:rPr>
          <w:b/>
          <w:i/>
          <w:sz w:val="36"/>
          <w:szCs w:val="36"/>
        </w:rPr>
        <w:t>Воронежской области</w:t>
      </w:r>
    </w:p>
    <w:p w:rsidR="002D6105" w:rsidRPr="00C16FCF" w:rsidRDefault="002D6105" w:rsidP="002D6105">
      <w:pPr>
        <w:pStyle w:val="affa"/>
        <w:ind w:firstLine="709"/>
        <w:jc w:val="center"/>
        <w:rPr>
          <w:b/>
          <w:i/>
          <w:sz w:val="36"/>
          <w:szCs w:val="36"/>
        </w:rPr>
      </w:pPr>
    </w:p>
    <w:p w:rsidR="002D6105" w:rsidRPr="00D53902" w:rsidRDefault="002D6105" w:rsidP="002D6105">
      <w:pPr>
        <w:pStyle w:val="affa"/>
        <w:ind w:firstLine="709"/>
        <w:jc w:val="center"/>
        <w:rPr>
          <w:b/>
          <w:i/>
        </w:rPr>
      </w:pPr>
      <w:r w:rsidRPr="00D53902">
        <w:rPr>
          <w:b/>
          <w:i/>
        </w:rPr>
        <w:t>ПОСТАНОВЛЕНИЕ</w:t>
      </w:r>
    </w:p>
    <w:p w:rsidR="002D6105" w:rsidRPr="002D6105" w:rsidRDefault="002D6105" w:rsidP="002D6105">
      <w:pPr>
        <w:pStyle w:val="14"/>
        <w:ind w:firstLine="709"/>
        <w:jc w:val="both"/>
        <w:rPr>
          <w:rFonts w:ascii="Times New Roman" w:hAnsi="Times New Roman"/>
          <w:sz w:val="28"/>
          <w:szCs w:val="28"/>
          <w:lang w:val="ru-RU"/>
        </w:rPr>
      </w:pPr>
    </w:p>
    <w:p w:rsidR="002D6105" w:rsidRPr="002D6105" w:rsidRDefault="002D6105" w:rsidP="002D6105">
      <w:pPr>
        <w:pStyle w:val="14"/>
        <w:ind w:firstLine="709"/>
        <w:jc w:val="both"/>
        <w:rPr>
          <w:rFonts w:ascii="Times New Roman" w:hAnsi="Times New Roman"/>
          <w:b/>
          <w:i/>
          <w:sz w:val="28"/>
          <w:szCs w:val="28"/>
          <w:u w:val="single"/>
          <w:lang w:val="ru-RU"/>
        </w:rPr>
      </w:pPr>
      <w:r w:rsidRPr="002D6105">
        <w:rPr>
          <w:rFonts w:ascii="Times New Roman" w:hAnsi="Times New Roman"/>
          <w:b/>
          <w:i/>
          <w:sz w:val="28"/>
          <w:szCs w:val="28"/>
          <w:u w:val="single"/>
          <w:lang w:val="ru-RU"/>
        </w:rPr>
        <w:t>от  21 марта 2024г.</w:t>
      </w:r>
      <w:r w:rsidRPr="002D6105">
        <w:rPr>
          <w:rFonts w:ascii="Times New Roman" w:hAnsi="Times New Roman"/>
          <w:b/>
          <w:i/>
          <w:sz w:val="28"/>
          <w:szCs w:val="28"/>
          <w:lang w:val="ru-RU"/>
        </w:rPr>
        <w:t xml:space="preserve">    </w:t>
      </w:r>
      <w:r w:rsidRPr="002D6105">
        <w:rPr>
          <w:rFonts w:ascii="Times New Roman" w:hAnsi="Times New Roman"/>
          <w:b/>
          <w:i/>
          <w:sz w:val="28"/>
          <w:szCs w:val="28"/>
          <w:u w:val="single"/>
          <w:lang w:val="ru-RU"/>
        </w:rPr>
        <w:t xml:space="preserve"> № 55</w:t>
      </w:r>
    </w:p>
    <w:p w:rsidR="002D6105" w:rsidRPr="002D6105" w:rsidRDefault="002D6105" w:rsidP="002D6105">
      <w:pPr>
        <w:pStyle w:val="14"/>
        <w:ind w:firstLine="709"/>
        <w:jc w:val="both"/>
        <w:rPr>
          <w:rFonts w:ascii="Times New Roman" w:hAnsi="Times New Roman"/>
          <w:sz w:val="20"/>
          <w:szCs w:val="20"/>
          <w:lang w:val="ru-RU"/>
        </w:rPr>
      </w:pPr>
      <w:r w:rsidRPr="002D6105">
        <w:rPr>
          <w:rFonts w:ascii="Times New Roman" w:hAnsi="Times New Roman"/>
          <w:sz w:val="28"/>
          <w:szCs w:val="28"/>
          <w:lang w:val="ru-RU"/>
        </w:rPr>
        <w:t xml:space="preserve"> </w:t>
      </w:r>
      <w:r w:rsidRPr="002D6105">
        <w:rPr>
          <w:rFonts w:ascii="Times New Roman" w:hAnsi="Times New Roman"/>
          <w:sz w:val="20"/>
          <w:szCs w:val="20"/>
          <w:lang w:val="ru-RU"/>
        </w:rPr>
        <w:t>р.п. Нижний Кисляй</w:t>
      </w:r>
    </w:p>
    <w:p w:rsidR="002D6105" w:rsidRPr="00D53902" w:rsidRDefault="002D6105" w:rsidP="002D6105">
      <w:pPr>
        <w:pStyle w:val="Title"/>
        <w:spacing w:before="0" w:after="0"/>
        <w:ind w:firstLine="709"/>
        <w:jc w:val="both"/>
        <w:rPr>
          <w:rFonts w:ascii="Times New Roman" w:hAnsi="Times New Roman" w:cs="Times New Roman"/>
          <w:sz w:val="28"/>
          <w:szCs w:val="28"/>
        </w:rPr>
      </w:pPr>
    </w:p>
    <w:p w:rsidR="002D6105" w:rsidRPr="00D53902" w:rsidRDefault="002D6105" w:rsidP="002D6105">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966CF0">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Нижнекисляйского городского </w:t>
      </w:r>
      <w:r w:rsidRPr="00D53902">
        <w:rPr>
          <w:rFonts w:ascii="Times New Roman" w:hAnsi="Times New Roman" w:cs="Times New Roman"/>
          <w:sz w:val="28"/>
          <w:szCs w:val="28"/>
        </w:rPr>
        <w:t>поселения Бутурлиновского муниципального района Воронежской области</w:t>
      </w:r>
    </w:p>
    <w:p w:rsidR="002D6105" w:rsidRPr="00D53902" w:rsidRDefault="002D6105" w:rsidP="002D6105">
      <w:pPr>
        <w:ind w:firstLine="709"/>
        <w:jc w:val="both"/>
        <w:rPr>
          <w:sz w:val="28"/>
          <w:szCs w:val="28"/>
        </w:rPr>
      </w:pPr>
    </w:p>
    <w:p w:rsidR="002D6105" w:rsidRPr="00D53902" w:rsidRDefault="002D6105" w:rsidP="002D6105">
      <w:pPr>
        <w:ind w:firstLine="709"/>
        <w:jc w:val="both"/>
        <w:rPr>
          <w:sz w:val="28"/>
          <w:szCs w:val="28"/>
        </w:rPr>
      </w:pPr>
      <w:r w:rsidRPr="00966CF0">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66CF0">
        <w:rPr>
          <w:rStyle w:val="FontStyle18"/>
          <w:sz w:val="28"/>
          <w:szCs w:val="28"/>
        </w:rPr>
        <w:t>,</w:t>
      </w:r>
      <w:r w:rsidRPr="00966CF0">
        <w:rPr>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r>
        <w:rPr>
          <w:sz w:val="28"/>
          <w:szCs w:val="28"/>
        </w:rPr>
        <w:t xml:space="preserve"> </w:t>
      </w:r>
      <w:r w:rsidRPr="00966CF0">
        <w:rPr>
          <w:sz w:val="28"/>
          <w:szCs w:val="28"/>
        </w:rPr>
        <w:t xml:space="preserve">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966CF0">
        <w:rPr>
          <w:rFonts w:eastAsiaTheme="minorHAnsi"/>
          <w:sz w:val="28"/>
          <w:szCs w:val="28"/>
          <w:lang w:eastAsia="en-US"/>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Pr="002B24E5">
        <w:rPr>
          <w:sz w:val="28"/>
          <w:szCs w:val="28"/>
        </w:rPr>
        <w:t xml:space="preserve">, Уставом </w:t>
      </w:r>
      <w:r>
        <w:rPr>
          <w:sz w:val="28"/>
          <w:szCs w:val="28"/>
        </w:rPr>
        <w:t xml:space="preserve">Нижнекисляйского городского </w:t>
      </w:r>
      <w:r w:rsidRPr="00D53902">
        <w:rPr>
          <w:sz w:val="28"/>
          <w:szCs w:val="28"/>
        </w:rPr>
        <w:t xml:space="preserve">поселения Бутурлиновского муниципального района Воронежской </w:t>
      </w:r>
      <w:r w:rsidRPr="00D53902">
        <w:rPr>
          <w:sz w:val="28"/>
          <w:szCs w:val="28"/>
        </w:rPr>
        <w:lastRenderedPageBreak/>
        <w:t xml:space="preserve">области администрация </w:t>
      </w:r>
      <w:r>
        <w:rPr>
          <w:sz w:val="28"/>
          <w:szCs w:val="28"/>
        </w:rPr>
        <w:t xml:space="preserve">Нижнекисляйского городского </w:t>
      </w:r>
      <w:r w:rsidRPr="00D53902">
        <w:rPr>
          <w:sz w:val="28"/>
          <w:szCs w:val="28"/>
        </w:rPr>
        <w:t>поселения Бутурлиновского муниципального района Воронежской области</w:t>
      </w:r>
    </w:p>
    <w:p w:rsidR="002D6105" w:rsidRPr="00D53902" w:rsidRDefault="002D6105" w:rsidP="002D6105">
      <w:pPr>
        <w:pStyle w:val="affa"/>
        <w:widowControl w:val="0"/>
        <w:tabs>
          <w:tab w:val="left" w:pos="0"/>
        </w:tabs>
        <w:autoSpaceDE w:val="0"/>
        <w:autoSpaceDN w:val="0"/>
        <w:adjustRightInd w:val="0"/>
        <w:ind w:firstLine="709"/>
        <w:jc w:val="both"/>
      </w:pPr>
    </w:p>
    <w:p w:rsidR="002D6105" w:rsidRPr="00D53902" w:rsidRDefault="002D6105" w:rsidP="002D6105">
      <w:pPr>
        <w:pStyle w:val="affa"/>
        <w:widowControl w:val="0"/>
        <w:tabs>
          <w:tab w:val="left" w:pos="0"/>
        </w:tabs>
        <w:autoSpaceDE w:val="0"/>
        <w:autoSpaceDN w:val="0"/>
        <w:adjustRightInd w:val="0"/>
        <w:ind w:firstLine="709"/>
        <w:jc w:val="center"/>
        <w:rPr>
          <w:b/>
        </w:rPr>
      </w:pPr>
      <w:r w:rsidRPr="00D53902">
        <w:rPr>
          <w:b/>
        </w:rPr>
        <w:t>ПОСТАНОВЛЯЕТ:</w:t>
      </w:r>
    </w:p>
    <w:p w:rsidR="002D6105" w:rsidRPr="00D53902" w:rsidRDefault="002D6105" w:rsidP="002D6105">
      <w:pPr>
        <w:pStyle w:val="affa"/>
        <w:widowControl w:val="0"/>
        <w:tabs>
          <w:tab w:val="left" w:pos="0"/>
        </w:tabs>
        <w:autoSpaceDE w:val="0"/>
        <w:autoSpaceDN w:val="0"/>
        <w:adjustRightInd w:val="0"/>
        <w:ind w:firstLine="709"/>
        <w:jc w:val="both"/>
      </w:pPr>
    </w:p>
    <w:p w:rsidR="002D6105" w:rsidRPr="00D53902" w:rsidRDefault="002D6105" w:rsidP="002D6105">
      <w:pPr>
        <w:ind w:firstLine="709"/>
        <w:jc w:val="both"/>
        <w:rPr>
          <w:sz w:val="28"/>
          <w:szCs w:val="28"/>
        </w:rPr>
      </w:pPr>
      <w:r w:rsidRPr="00D53902">
        <w:rPr>
          <w:sz w:val="28"/>
          <w:szCs w:val="28"/>
        </w:rPr>
        <w:t>1. Утвердить административн</w:t>
      </w:r>
      <w:r>
        <w:rPr>
          <w:sz w:val="28"/>
          <w:szCs w:val="28"/>
        </w:rPr>
        <w:t>ый регламент по предоставлению м</w:t>
      </w:r>
      <w:r w:rsidRPr="00D53902">
        <w:rPr>
          <w:sz w:val="28"/>
          <w:szCs w:val="28"/>
        </w:rPr>
        <w:t>униципальной услуги «</w:t>
      </w:r>
      <w:r w:rsidRPr="00403675">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sz w:val="28"/>
          <w:szCs w:val="28"/>
        </w:rPr>
        <w:t xml:space="preserve">» на территории </w:t>
      </w:r>
      <w:r>
        <w:rPr>
          <w:sz w:val="28"/>
          <w:szCs w:val="28"/>
        </w:rPr>
        <w:t xml:space="preserve">Нижнекисляй1ского городского </w:t>
      </w:r>
      <w:r w:rsidRPr="00D53902">
        <w:rPr>
          <w:sz w:val="28"/>
          <w:szCs w:val="28"/>
        </w:rPr>
        <w:t>поселения Бутурлиновского муниципального района Воронежской области согласно приложению к настоящему постановлению.</w:t>
      </w:r>
    </w:p>
    <w:p w:rsidR="002D6105" w:rsidRPr="00C16FCF" w:rsidRDefault="002D6105" w:rsidP="002D6105">
      <w:pPr>
        <w:tabs>
          <w:tab w:val="left" w:pos="0"/>
        </w:tabs>
        <w:ind w:firstLine="709"/>
        <w:jc w:val="both"/>
        <w:rPr>
          <w:sz w:val="28"/>
          <w:szCs w:val="28"/>
        </w:rPr>
      </w:pPr>
      <w:r>
        <w:rPr>
          <w:sz w:val="28"/>
          <w:szCs w:val="28"/>
        </w:rPr>
        <w:t>2.</w:t>
      </w:r>
      <w:r w:rsidRPr="00C16FCF">
        <w:rPr>
          <w:b/>
          <w:i/>
          <w:sz w:val="28"/>
          <w:szCs w:val="28"/>
        </w:rPr>
        <w:t xml:space="preserve"> </w:t>
      </w:r>
      <w:r w:rsidRPr="00C16FCF">
        <w:rPr>
          <w:sz w:val="28"/>
          <w:szCs w:val="28"/>
        </w:rPr>
        <w:t>Опубликовать настоящее постановление в 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http://nizhnekislyajskoe-r20.gosweb.gosuslugi.ru в информационно-телекоммуникационной сети "Интернет".</w:t>
      </w:r>
    </w:p>
    <w:p w:rsidR="002D6105" w:rsidRPr="00C16FCF" w:rsidRDefault="002D6105" w:rsidP="002D6105">
      <w:pPr>
        <w:tabs>
          <w:tab w:val="left" w:pos="0"/>
        </w:tabs>
        <w:ind w:firstLine="709"/>
        <w:jc w:val="both"/>
        <w:rPr>
          <w:sz w:val="28"/>
          <w:szCs w:val="28"/>
        </w:rPr>
      </w:pPr>
      <w:r>
        <w:rPr>
          <w:sz w:val="28"/>
          <w:szCs w:val="28"/>
        </w:rPr>
        <w:t>3</w:t>
      </w:r>
      <w:r w:rsidRPr="00C16FCF">
        <w:rPr>
          <w:sz w:val="28"/>
          <w:szCs w:val="28"/>
        </w:rPr>
        <w:t>. Настоящее постановление вступает силу со дня его официального опубликования.</w:t>
      </w:r>
    </w:p>
    <w:p w:rsidR="002D6105" w:rsidRPr="00C16FCF" w:rsidRDefault="002D6105" w:rsidP="002D6105">
      <w:pPr>
        <w:tabs>
          <w:tab w:val="left" w:pos="0"/>
        </w:tabs>
        <w:ind w:firstLine="709"/>
        <w:jc w:val="both"/>
        <w:rPr>
          <w:sz w:val="28"/>
          <w:szCs w:val="28"/>
        </w:rPr>
      </w:pPr>
      <w:r>
        <w:rPr>
          <w:sz w:val="28"/>
          <w:szCs w:val="28"/>
        </w:rPr>
        <w:t>4</w:t>
      </w:r>
      <w:r w:rsidRPr="00C16FCF">
        <w:rPr>
          <w:sz w:val="28"/>
          <w:szCs w:val="28"/>
        </w:rPr>
        <w:t>. Контроль за исполнением настоящего постановления оставляю за собой.</w:t>
      </w:r>
    </w:p>
    <w:p w:rsidR="002D6105" w:rsidRPr="00C16FCF" w:rsidRDefault="002D6105" w:rsidP="002D6105">
      <w:pPr>
        <w:tabs>
          <w:tab w:val="left" w:pos="0"/>
        </w:tabs>
        <w:ind w:firstLine="709"/>
        <w:jc w:val="both"/>
        <w:rPr>
          <w:sz w:val="28"/>
          <w:szCs w:val="28"/>
        </w:rPr>
      </w:pPr>
    </w:p>
    <w:p w:rsidR="002D6105" w:rsidRPr="00C16FCF" w:rsidRDefault="002D6105" w:rsidP="002D6105">
      <w:pPr>
        <w:tabs>
          <w:tab w:val="left" w:pos="0"/>
        </w:tabs>
        <w:ind w:firstLine="709"/>
        <w:jc w:val="both"/>
        <w:rPr>
          <w:sz w:val="28"/>
          <w:szCs w:val="28"/>
        </w:rPr>
      </w:pPr>
    </w:p>
    <w:p w:rsidR="002D6105" w:rsidRPr="00C16FCF" w:rsidRDefault="002D6105" w:rsidP="002D6105">
      <w:pPr>
        <w:tabs>
          <w:tab w:val="left" w:pos="0"/>
        </w:tabs>
        <w:ind w:firstLine="709"/>
        <w:jc w:val="both"/>
        <w:rPr>
          <w:sz w:val="28"/>
          <w:szCs w:val="28"/>
        </w:rPr>
      </w:pPr>
      <w:r w:rsidRPr="00C16FCF">
        <w:rPr>
          <w:sz w:val="28"/>
          <w:szCs w:val="28"/>
        </w:rPr>
        <w:t>Глава Нижнекисляйского</w:t>
      </w:r>
    </w:p>
    <w:p w:rsidR="002D6105" w:rsidRPr="00C16FCF" w:rsidRDefault="002D6105" w:rsidP="002D6105">
      <w:pPr>
        <w:tabs>
          <w:tab w:val="left" w:pos="0"/>
        </w:tabs>
        <w:ind w:firstLine="709"/>
        <w:jc w:val="both"/>
        <w:rPr>
          <w:sz w:val="28"/>
          <w:szCs w:val="28"/>
        </w:rPr>
      </w:pPr>
      <w:r w:rsidRPr="00C16FCF">
        <w:rPr>
          <w:sz w:val="28"/>
          <w:szCs w:val="28"/>
        </w:rPr>
        <w:t>городского поселения                                                А.М. Олейников</w:t>
      </w:r>
    </w:p>
    <w:p w:rsidR="002D6105" w:rsidRPr="00D53902" w:rsidRDefault="002D6105" w:rsidP="002D6105">
      <w:pPr>
        <w:tabs>
          <w:tab w:val="left" w:pos="0"/>
        </w:tabs>
        <w:ind w:firstLine="709"/>
        <w:jc w:val="both"/>
        <w:rPr>
          <w:b/>
          <w:i/>
          <w:sz w:val="28"/>
          <w:szCs w:val="28"/>
        </w:rPr>
      </w:pPr>
    </w:p>
    <w:p w:rsidR="002D6105" w:rsidRPr="00D53902" w:rsidRDefault="002D6105" w:rsidP="002D6105">
      <w:pPr>
        <w:ind w:left="5103"/>
        <w:jc w:val="both"/>
        <w:rPr>
          <w:sz w:val="28"/>
          <w:szCs w:val="28"/>
        </w:rPr>
      </w:pPr>
      <w:r w:rsidRPr="00D53902">
        <w:rPr>
          <w:i/>
          <w:sz w:val="28"/>
          <w:szCs w:val="28"/>
        </w:rPr>
        <w:br w:type="page"/>
      </w:r>
      <w:r w:rsidRPr="00D53902">
        <w:rPr>
          <w:sz w:val="28"/>
          <w:szCs w:val="28"/>
        </w:rPr>
        <w:lastRenderedPageBreak/>
        <w:t>Приложение</w:t>
      </w:r>
    </w:p>
    <w:p w:rsidR="002D6105" w:rsidRPr="00D53902" w:rsidRDefault="002D6105" w:rsidP="002D6105">
      <w:pPr>
        <w:ind w:left="5103"/>
        <w:jc w:val="both"/>
        <w:rPr>
          <w:sz w:val="28"/>
          <w:szCs w:val="28"/>
        </w:rPr>
      </w:pPr>
      <w:r w:rsidRPr="00D53902">
        <w:rPr>
          <w:sz w:val="28"/>
          <w:szCs w:val="28"/>
        </w:rPr>
        <w:t>к постановлению администрации</w:t>
      </w:r>
    </w:p>
    <w:p w:rsidR="002D6105" w:rsidRPr="00D53902" w:rsidRDefault="002D6105" w:rsidP="002D6105">
      <w:pPr>
        <w:ind w:left="5103"/>
        <w:jc w:val="both"/>
        <w:rPr>
          <w:sz w:val="28"/>
          <w:szCs w:val="28"/>
        </w:rPr>
      </w:pPr>
      <w:r>
        <w:rPr>
          <w:sz w:val="28"/>
          <w:szCs w:val="28"/>
        </w:rPr>
        <w:t xml:space="preserve">Нижнекисляйского городского </w:t>
      </w:r>
      <w:r w:rsidRPr="00D53902">
        <w:rPr>
          <w:sz w:val="28"/>
          <w:szCs w:val="28"/>
        </w:rPr>
        <w:t xml:space="preserve">поселения </w:t>
      </w:r>
    </w:p>
    <w:p w:rsidR="002D6105" w:rsidRPr="00D53902" w:rsidRDefault="002D6105" w:rsidP="002D6105">
      <w:pPr>
        <w:ind w:left="5103"/>
        <w:jc w:val="both"/>
        <w:rPr>
          <w:sz w:val="28"/>
          <w:szCs w:val="28"/>
        </w:rPr>
      </w:pPr>
      <w:r w:rsidRPr="00D53902">
        <w:rPr>
          <w:sz w:val="28"/>
          <w:szCs w:val="28"/>
        </w:rPr>
        <w:t xml:space="preserve">Бутурлиновского муниципального района Воронежской области </w:t>
      </w:r>
    </w:p>
    <w:p w:rsidR="002D6105" w:rsidRPr="00D53902" w:rsidRDefault="002D6105" w:rsidP="002D6105">
      <w:pPr>
        <w:ind w:left="5103"/>
        <w:jc w:val="both"/>
        <w:rPr>
          <w:sz w:val="28"/>
          <w:szCs w:val="28"/>
        </w:rPr>
      </w:pPr>
      <w:r w:rsidRPr="00D53902">
        <w:rPr>
          <w:sz w:val="28"/>
          <w:szCs w:val="28"/>
        </w:rPr>
        <w:t>от «</w:t>
      </w:r>
      <w:r>
        <w:rPr>
          <w:sz w:val="28"/>
          <w:szCs w:val="28"/>
        </w:rPr>
        <w:t xml:space="preserve">21 » марта </w:t>
      </w:r>
      <w:r w:rsidRPr="00D53902">
        <w:rPr>
          <w:sz w:val="28"/>
          <w:szCs w:val="28"/>
        </w:rPr>
        <w:t>202</w:t>
      </w:r>
      <w:r>
        <w:rPr>
          <w:sz w:val="28"/>
          <w:szCs w:val="28"/>
        </w:rPr>
        <w:t>4 г. № 55</w:t>
      </w:r>
    </w:p>
    <w:p w:rsidR="002D6105" w:rsidRPr="00D53902" w:rsidRDefault="002D6105" w:rsidP="002D6105">
      <w:pPr>
        <w:ind w:firstLine="709"/>
        <w:jc w:val="both"/>
        <w:rPr>
          <w:sz w:val="28"/>
          <w:szCs w:val="28"/>
        </w:rPr>
      </w:pPr>
    </w:p>
    <w:p w:rsidR="002D6105" w:rsidRPr="00D53902" w:rsidRDefault="002D6105" w:rsidP="002D6105">
      <w:pPr>
        <w:pStyle w:val="93"/>
        <w:shd w:val="clear" w:color="auto" w:fill="auto"/>
        <w:spacing w:after="0" w:line="240" w:lineRule="auto"/>
        <w:ind w:firstLine="709"/>
        <w:rPr>
          <w:i w:val="0"/>
          <w:sz w:val="28"/>
          <w:szCs w:val="28"/>
        </w:rPr>
      </w:pPr>
    </w:p>
    <w:p w:rsidR="002D6105" w:rsidRPr="00D53902" w:rsidRDefault="002D6105" w:rsidP="002D6105">
      <w:pPr>
        <w:pStyle w:val="93"/>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2D6105" w:rsidRDefault="002D6105" w:rsidP="002D6105">
      <w:pPr>
        <w:pStyle w:val="93"/>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Pr="00403675">
        <w:rPr>
          <w:i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D53902">
        <w:rPr>
          <w:i w:val="0"/>
          <w:sz w:val="28"/>
          <w:szCs w:val="28"/>
        </w:rPr>
        <w:t xml:space="preserve">» на территории </w:t>
      </w:r>
      <w:r w:rsidRPr="00C16FCF">
        <w:rPr>
          <w:i w:val="0"/>
          <w:sz w:val="28"/>
          <w:szCs w:val="28"/>
        </w:rPr>
        <w:t>Нижнекисляйского городского</w:t>
      </w:r>
      <w:r>
        <w:rPr>
          <w:sz w:val="28"/>
          <w:szCs w:val="28"/>
        </w:rPr>
        <w:t xml:space="preserve"> </w:t>
      </w:r>
      <w:r w:rsidRPr="00D53902">
        <w:rPr>
          <w:i w:val="0"/>
          <w:sz w:val="28"/>
          <w:szCs w:val="28"/>
        </w:rPr>
        <w:t>поселения Бутурлиновского муниципального района</w:t>
      </w:r>
      <w:r>
        <w:rPr>
          <w:i w:val="0"/>
          <w:sz w:val="28"/>
          <w:szCs w:val="28"/>
        </w:rPr>
        <w:t xml:space="preserve"> </w:t>
      </w:r>
      <w:r w:rsidRPr="00D53902">
        <w:rPr>
          <w:i w:val="0"/>
          <w:sz w:val="28"/>
          <w:szCs w:val="28"/>
        </w:rPr>
        <w:t>Воронежской области</w:t>
      </w:r>
    </w:p>
    <w:p w:rsidR="002D6105" w:rsidRPr="00D53902" w:rsidRDefault="002D6105" w:rsidP="002D6105">
      <w:pPr>
        <w:pStyle w:val="93"/>
        <w:shd w:val="clear" w:color="auto" w:fill="auto"/>
        <w:spacing w:after="0" w:line="240" w:lineRule="auto"/>
        <w:ind w:firstLine="709"/>
        <w:jc w:val="center"/>
        <w:rPr>
          <w:i w:val="0"/>
          <w:sz w:val="28"/>
          <w:szCs w:val="28"/>
        </w:rPr>
      </w:pPr>
    </w:p>
    <w:p w:rsidR="002D6105" w:rsidRPr="005F7C01" w:rsidRDefault="002D6105" w:rsidP="002D6105">
      <w:pPr>
        <w:pStyle w:val="10"/>
        <w:widowControl/>
        <w:numPr>
          <w:ilvl w:val="0"/>
          <w:numId w:val="8"/>
        </w:numPr>
        <w:autoSpaceDE/>
        <w:autoSpaceDN/>
        <w:adjustRightInd/>
        <w:rPr>
          <w:bCs/>
          <w:szCs w:val="28"/>
        </w:rPr>
      </w:pPr>
      <w:r w:rsidRPr="005F7C01">
        <w:rPr>
          <w:szCs w:val="28"/>
        </w:rPr>
        <w:t>Общие</w:t>
      </w:r>
      <w:r>
        <w:rPr>
          <w:szCs w:val="28"/>
        </w:rPr>
        <w:t xml:space="preserve"> </w:t>
      </w:r>
      <w:r w:rsidRPr="005F7C01">
        <w:rPr>
          <w:szCs w:val="28"/>
        </w:rPr>
        <w:t>положения</w:t>
      </w:r>
    </w:p>
    <w:p w:rsidR="002D6105" w:rsidRPr="005F7C01" w:rsidRDefault="002D6105" w:rsidP="002D6105">
      <w:pPr>
        <w:pStyle w:val="af3"/>
        <w:jc w:val="center"/>
        <w:rPr>
          <w:b/>
          <w:szCs w:val="28"/>
        </w:rPr>
      </w:pPr>
    </w:p>
    <w:p w:rsidR="002D6105" w:rsidRPr="005F7C01" w:rsidRDefault="002D6105" w:rsidP="002D6105">
      <w:pPr>
        <w:pStyle w:val="af3"/>
        <w:jc w:val="center"/>
        <w:rPr>
          <w:b/>
          <w:szCs w:val="28"/>
        </w:rPr>
      </w:pPr>
      <w:r w:rsidRPr="005F7C01">
        <w:rPr>
          <w:b/>
          <w:szCs w:val="28"/>
        </w:rPr>
        <w:t>1.</w:t>
      </w:r>
      <w:r w:rsidRPr="005F7C01">
        <w:rPr>
          <w:b/>
          <w:szCs w:val="28"/>
        </w:rPr>
        <w:tab/>
        <w:t>Предмет регулирования административного регламента</w:t>
      </w:r>
    </w:p>
    <w:p w:rsidR="002D6105" w:rsidRPr="005F7C01" w:rsidRDefault="002D6105" w:rsidP="002D6105">
      <w:pPr>
        <w:pStyle w:val="af3"/>
        <w:rPr>
          <w:szCs w:val="28"/>
        </w:rPr>
      </w:pPr>
    </w:p>
    <w:p w:rsidR="002D6105" w:rsidRPr="00966CF0" w:rsidRDefault="002D6105" w:rsidP="002D6105">
      <w:pPr>
        <w:pStyle w:val="93"/>
        <w:shd w:val="clear" w:color="auto" w:fill="auto"/>
        <w:tabs>
          <w:tab w:val="left" w:pos="0"/>
        </w:tabs>
        <w:spacing w:after="0" w:line="240" w:lineRule="auto"/>
        <w:ind w:left="709" w:firstLine="0"/>
        <w:rPr>
          <w:i w:val="0"/>
          <w:sz w:val="28"/>
          <w:szCs w:val="28"/>
        </w:rPr>
      </w:pPr>
    </w:p>
    <w:p w:rsidR="002D6105" w:rsidRPr="00966CF0" w:rsidRDefault="002D6105" w:rsidP="002D6105">
      <w:pPr>
        <w:pStyle w:val="2f2"/>
        <w:widowControl/>
        <w:numPr>
          <w:ilvl w:val="1"/>
          <w:numId w:val="9"/>
        </w:numPr>
        <w:shd w:val="clear" w:color="auto" w:fill="auto"/>
        <w:tabs>
          <w:tab w:val="left" w:pos="567"/>
          <w:tab w:val="left" w:pos="1431"/>
        </w:tabs>
        <w:spacing w:line="240" w:lineRule="auto"/>
        <w:ind w:firstLine="567"/>
        <w:rPr>
          <w:sz w:val="28"/>
          <w:szCs w:val="28"/>
        </w:rPr>
      </w:pPr>
      <w:r w:rsidRPr="00966CF0">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sz w:val="28"/>
          <w:szCs w:val="28"/>
        </w:rPr>
        <w:t>Нижнекисляйского городского поселения Бутурлиновского муниципального района Воронежской области</w:t>
      </w:r>
      <w:r w:rsidRPr="00966CF0">
        <w:rPr>
          <w:sz w:val="28"/>
          <w:szCs w:val="28"/>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2D6105" w:rsidRPr="00966CF0" w:rsidRDefault="002D6105" w:rsidP="002D6105">
      <w:pPr>
        <w:pStyle w:val="af1"/>
        <w:numPr>
          <w:ilvl w:val="1"/>
          <w:numId w:val="9"/>
        </w:numPr>
        <w:tabs>
          <w:tab w:val="left" w:pos="270"/>
        </w:tabs>
        <w:spacing w:after="0" w:line="240" w:lineRule="auto"/>
        <w:ind w:left="0" w:firstLine="567"/>
        <w:jc w:val="both"/>
        <w:rPr>
          <w:rFonts w:ascii="Times New Roman" w:hAnsi="Times New Roman"/>
          <w:sz w:val="28"/>
          <w:szCs w:val="28"/>
        </w:rPr>
      </w:pPr>
      <w:r w:rsidRPr="00966CF0">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округа Воронежской области (далее – Администрация), должностных лиц Администрации, работников МФЦ, привлекаемых организаций.</w:t>
      </w:r>
    </w:p>
    <w:p w:rsidR="002D6105" w:rsidRPr="00966CF0" w:rsidRDefault="002D6105" w:rsidP="002D6105">
      <w:pPr>
        <w:pStyle w:val="2f2"/>
        <w:shd w:val="clear" w:color="auto" w:fill="auto"/>
        <w:tabs>
          <w:tab w:val="left" w:pos="567"/>
          <w:tab w:val="left" w:pos="1431"/>
        </w:tabs>
        <w:spacing w:line="240" w:lineRule="auto"/>
        <w:ind w:firstLine="567"/>
        <w:rPr>
          <w:sz w:val="28"/>
          <w:szCs w:val="28"/>
        </w:rPr>
      </w:pPr>
    </w:p>
    <w:p w:rsidR="002D6105" w:rsidRPr="00966CF0" w:rsidRDefault="002D6105" w:rsidP="002D6105">
      <w:pPr>
        <w:pStyle w:val="93"/>
        <w:numPr>
          <w:ilvl w:val="0"/>
          <w:numId w:val="9"/>
        </w:numPr>
        <w:shd w:val="clear" w:color="auto" w:fill="auto"/>
        <w:tabs>
          <w:tab w:val="left" w:pos="0"/>
        </w:tabs>
        <w:spacing w:after="0" w:line="240" w:lineRule="auto"/>
        <w:ind w:firstLine="0"/>
        <w:jc w:val="center"/>
        <w:rPr>
          <w:b/>
          <w:i w:val="0"/>
          <w:sz w:val="28"/>
          <w:szCs w:val="28"/>
        </w:rPr>
      </w:pPr>
      <w:r w:rsidRPr="00966CF0">
        <w:rPr>
          <w:b/>
          <w:i w:val="0"/>
          <w:sz w:val="28"/>
          <w:szCs w:val="28"/>
        </w:rPr>
        <w:t>Круг заявителей</w:t>
      </w:r>
    </w:p>
    <w:p w:rsidR="002D6105" w:rsidRPr="00966CF0" w:rsidRDefault="002D6105" w:rsidP="002D6105">
      <w:pPr>
        <w:pStyle w:val="93"/>
        <w:shd w:val="clear" w:color="auto" w:fill="auto"/>
        <w:tabs>
          <w:tab w:val="left" w:pos="0"/>
        </w:tabs>
        <w:spacing w:after="0" w:line="240" w:lineRule="auto"/>
        <w:ind w:firstLine="0"/>
        <w:rPr>
          <w:b/>
          <w:sz w:val="28"/>
          <w:szCs w:val="28"/>
        </w:rPr>
      </w:pPr>
    </w:p>
    <w:p w:rsidR="002D6105" w:rsidRPr="00966CF0" w:rsidRDefault="002D6105" w:rsidP="002D6105">
      <w:pPr>
        <w:pStyle w:val="2f2"/>
        <w:widowControl/>
        <w:numPr>
          <w:ilvl w:val="1"/>
          <w:numId w:val="9"/>
        </w:numPr>
        <w:shd w:val="clear" w:color="auto" w:fill="auto"/>
        <w:tabs>
          <w:tab w:val="left" w:pos="1317"/>
        </w:tabs>
        <w:spacing w:line="240" w:lineRule="auto"/>
        <w:ind w:firstLine="709"/>
        <w:rPr>
          <w:sz w:val="28"/>
          <w:szCs w:val="28"/>
        </w:rPr>
      </w:pPr>
      <w:r w:rsidRPr="00966CF0">
        <w:rPr>
          <w:sz w:val="28"/>
          <w:szCs w:val="28"/>
        </w:rPr>
        <w:lastRenderedPageBreak/>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Pr>
          <w:sz w:val="28"/>
          <w:szCs w:val="28"/>
        </w:rPr>
        <w:t>Нижнекисляйского городского поселения Бутурлиновского муниципального района Воронежской области</w:t>
      </w:r>
      <w:r w:rsidRPr="00966CF0">
        <w:rPr>
          <w:sz w:val="28"/>
          <w:szCs w:val="28"/>
        </w:rPr>
        <w:t xml:space="preserve">  (далее - Заявители).</w:t>
      </w:r>
    </w:p>
    <w:p w:rsidR="002D6105" w:rsidRPr="00966CF0" w:rsidRDefault="002D6105" w:rsidP="002D6105">
      <w:pPr>
        <w:pStyle w:val="2f2"/>
        <w:widowControl/>
        <w:numPr>
          <w:ilvl w:val="1"/>
          <w:numId w:val="9"/>
        </w:numPr>
        <w:shd w:val="clear" w:color="auto" w:fill="auto"/>
        <w:tabs>
          <w:tab w:val="left" w:pos="1317"/>
        </w:tabs>
        <w:spacing w:line="240" w:lineRule="auto"/>
        <w:ind w:firstLine="709"/>
        <w:rPr>
          <w:sz w:val="28"/>
          <w:szCs w:val="28"/>
        </w:rPr>
      </w:pPr>
      <w:r w:rsidRPr="00966CF0">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D6105" w:rsidRPr="00966CF0" w:rsidRDefault="002D6105" w:rsidP="002D6105">
      <w:pPr>
        <w:pStyle w:val="2f2"/>
        <w:widowControl/>
        <w:numPr>
          <w:ilvl w:val="1"/>
          <w:numId w:val="9"/>
        </w:numPr>
        <w:shd w:val="clear" w:color="auto" w:fill="auto"/>
        <w:tabs>
          <w:tab w:val="left" w:pos="1134"/>
        </w:tabs>
        <w:spacing w:line="240" w:lineRule="auto"/>
        <w:ind w:firstLine="567"/>
        <w:rPr>
          <w:sz w:val="28"/>
          <w:szCs w:val="28"/>
        </w:rPr>
      </w:pPr>
      <w:r w:rsidRPr="00966CF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D6105" w:rsidRPr="00966CF0" w:rsidRDefault="002D6105" w:rsidP="002D6105">
      <w:pPr>
        <w:pStyle w:val="2f2"/>
        <w:shd w:val="clear" w:color="auto" w:fill="auto"/>
        <w:tabs>
          <w:tab w:val="left" w:pos="1317"/>
        </w:tabs>
        <w:spacing w:line="240" w:lineRule="auto"/>
        <w:ind w:firstLine="709"/>
        <w:rPr>
          <w:sz w:val="28"/>
          <w:szCs w:val="28"/>
        </w:rPr>
      </w:pPr>
    </w:p>
    <w:p w:rsidR="002D6105" w:rsidRPr="00937C93" w:rsidRDefault="002D6105" w:rsidP="002D6105">
      <w:pPr>
        <w:pStyle w:val="93"/>
        <w:numPr>
          <w:ilvl w:val="0"/>
          <w:numId w:val="9"/>
        </w:numPr>
        <w:shd w:val="clear" w:color="auto" w:fill="auto"/>
        <w:tabs>
          <w:tab w:val="left" w:pos="1143"/>
        </w:tabs>
        <w:spacing w:after="0" w:line="240" w:lineRule="auto"/>
        <w:ind w:firstLine="709"/>
        <w:jc w:val="center"/>
        <w:rPr>
          <w:b/>
          <w:i w:val="0"/>
          <w:sz w:val="28"/>
          <w:szCs w:val="28"/>
        </w:rPr>
      </w:pPr>
      <w:r w:rsidRPr="00966CF0">
        <w:rPr>
          <w:b/>
          <w:i w:val="0"/>
          <w:sz w:val="28"/>
          <w:szCs w:val="28"/>
        </w:rPr>
        <w:t xml:space="preserve">Требования к порядку информирования о предоставлении </w:t>
      </w:r>
      <w:r w:rsidRPr="00937C93">
        <w:rPr>
          <w:b/>
          <w:i w:val="0"/>
          <w:sz w:val="28"/>
          <w:szCs w:val="28"/>
        </w:rPr>
        <w:t>Муниципальной услуги</w:t>
      </w:r>
    </w:p>
    <w:p w:rsidR="002D6105" w:rsidRPr="00937C93" w:rsidRDefault="002D6105" w:rsidP="002D6105">
      <w:pPr>
        <w:tabs>
          <w:tab w:val="left" w:pos="0"/>
        </w:tabs>
        <w:ind w:firstLine="709"/>
        <w:jc w:val="both"/>
        <w:rPr>
          <w:sz w:val="28"/>
          <w:szCs w:val="28"/>
        </w:rPr>
      </w:pPr>
      <w:r w:rsidRPr="00937C93">
        <w:rPr>
          <w:iCs/>
          <w:spacing w:val="1"/>
          <w:sz w:val="28"/>
          <w:szCs w:val="28"/>
          <w:lang w:eastAsia="en-US"/>
        </w:rPr>
        <w:t>3.1</w:t>
      </w:r>
      <w:r w:rsidRPr="00937C93">
        <w:rPr>
          <w:b/>
          <w:iCs/>
          <w:spacing w:val="1"/>
          <w:sz w:val="28"/>
          <w:szCs w:val="28"/>
          <w:lang w:eastAsia="en-US"/>
        </w:rPr>
        <w:t xml:space="preserve"> </w:t>
      </w:r>
      <w:r w:rsidRPr="00937C93">
        <w:rPr>
          <w:sz w:val="28"/>
          <w:szCs w:val="28"/>
        </w:rPr>
        <w:t xml:space="preserve"> Прием заявителей по вопросу предоставления Муниципальной услуги осуществляется администрацией Нижнекисляйского городского поселения Бутурлиновского муниципального района Воронежской области (далее – Администрация) или в МФЦ.</w:t>
      </w:r>
    </w:p>
    <w:p w:rsidR="002D6105" w:rsidRPr="00937C93" w:rsidRDefault="002D6105" w:rsidP="002D6105">
      <w:pPr>
        <w:tabs>
          <w:tab w:val="left" w:pos="1134"/>
        </w:tabs>
        <w:ind w:firstLine="709"/>
        <w:jc w:val="both"/>
        <w:rPr>
          <w:spacing w:val="7"/>
          <w:sz w:val="28"/>
          <w:szCs w:val="28"/>
        </w:rPr>
      </w:pPr>
      <w:r w:rsidRPr="00937C93">
        <w:rPr>
          <w:sz w:val="28"/>
          <w:szCs w:val="28"/>
        </w:rPr>
        <w:t>3.2 На официальном сайте Администрации Нижнекисляйского городского поселения Бутурлиновского муниципального района Воронежской области (</w:t>
      </w:r>
      <w:hyperlink r:id="rId11" w:history="1">
        <w:r w:rsidRPr="00937C93">
          <w:rPr>
            <w:sz w:val="28"/>
            <w:szCs w:val="28"/>
          </w:rPr>
          <w:t>http://nizhnekisly</w:t>
        </w:r>
        <w:r w:rsidRPr="00937C93">
          <w:rPr>
            <w:sz w:val="28"/>
            <w:szCs w:val="28"/>
            <w:lang w:val="en-US"/>
          </w:rPr>
          <w:t>ajskoe</w:t>
        </w:r>
        <w:r w:rsidRPr="00937C93">
          <w:rPr>
            <w:sz w:val="28"/>
            <w:szCs w:val="28"/>
          </w:rPr>
          <w:t>-</w:t>
        </w:r>
        <w:r w:rsidRPr="00937C93">
          <w:rPr>
            <w:sz w:val="28"/>
            <w:szCs w:val="28"/>
            <w:lang w:val="en-US"/>
          </w:rPr>
          <w:t>r</w:t>
        </w:r>
        <w:r w:rsidRPr="00937C93">
          <w:rPr>
            <w:sz w:val="28"/>
            <w:szCs w:val="28"/>
          </w:rPr>
          <w:t>20.</w:t>
        </w:r>
        <w:r w:rsidRPr="00937C93">
          <w:rPr>
            <w:sz w:val="28"/>
            <w:szCs w:val="28"/>
            <w:lang w:val="en-US"/>
          </w:rPr>
          <w:t>gosweb</w:t>
        </w:r>
        <w:r w:rsidRPr="00937C93">
          <w:rPr>
            <w:sz w:val="28"/>
            <w:szCs w:val="28"/>
          </w:rPr>
          <w:t>.</w:t>
        </w:r>
        <w:r w:rsidRPr="00937C93">
          <w:rPr>
            <w:sz w:val="28"/>
            <w:szCs w:val="28"/>
            <w:lang w:val="en-US"/>
          </w:rPr>
          <w:t>gosuslugi</w:t>
        </w:r>
        <w:r w:rsidRPr="00937C93">
          <w:rPr>
            <w:sz w:val="28"/>
            <w:szCs w:val="28"/>
          </w:rPr>
          <w:t>.ru</w:t>
        </w:r>
      </w:hyperlink>
      <w:r w:rsidRPr="00937C93">
        <w:rPr>
          <w:sz w:val="28"/>
          <w:szCs w:val="28"/>
        </w:rPr>
        <w:t xml:space="preserve">) </w:t>
      </w:r>
      <w:r w:rsidRPr="00937C93">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937C93">
          <w:rPr>
            <w:rStyle w:val="af5"/>
            <w:sz w:val="28"/>
            <w:szCs w:val="28"/>
            <w:lang w:val="en-US"/>
          </w:rPr>
          <w:t>www</w:t>
        </w:r>
        <w:r w:rsidRPr="00937C93">
          <w:rPr>
            <w:rStyle w:val="af5"/>
            <w:sz w:val="28"/>
            <w:szCs w:val="28"/>
          </w:rPr>
          <w:t>.</w:t>
        </w:r>
        <w:r w:rsidRPr="00937C93">
          <w:rPr>
            <w:rStyle w:val="af5"/>
            <w:sz w:val="28"/>
            <w:szCs w:val="28"/>
            <w:lang w:val="en-US"/>
          </w:rPr>
          <w:t>gosuslugi</w:t>
        </w:r>
        <w:r w:rsidRPr="00937C93">
          <w:rPr>
            <w:rStyle w:val="af5"/>
            <w:sz w:val="28"/>
            <w:szCs w:val="28"/>
          </w:rPr>
          <w:t>.</w:t>
        </w:r>
        <w:r w:rsidRPr="00937C93">
          <w:rPr>
            <w:rStyle w:val="af5"/>
            <w:sz w:val="28"/>
            <w:szCs w:val="28"/>
            <w:lang w:val="en-US"/>
          </w:rPr>
          <w:t>ru</w:t>
        </w:r>
      </w:hyperlink>
      <w:r w:rsidRPr="00937C93">
        <w:rPr>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3" w:history="1">
        <w:r w:rsidRPr="00937C93">
          <w:rPr>
            <w:rStyle w:val="af5"/>
            <w:sz w:val="28"/>
            <w:szCs w:val="28"/>
            <w:lang w:val="en-US"/>
          </w:rPr>
          <w:t>www</w:t>
        </w:r>
        <w:r w:rsidRPr="00937C93">
          <w:rPr>
            <w:rStyle w:val="af5"/>
            <w:sz w:val="28"/>
            <w:szCs w:val="28"/>
          </w:rPr>
          <w:t>.</w:t>
        </w:r>
        <w:r w:rsidRPr="00937C93">
          <w:rPr>
            <w:rStyle w:val="af5"/>
            <w:sz w:val="28"/>
            <w:szCs w:val="28"/>
            <w:lang w:val="en-US"/>
          </w:rPr>
          <w:t>govvrn</w:t>
        </w:r>
        <w:r w:rsidRPr="00937C93">
          <w:rPr>
            <w:rStyle w:val="af5"/>
            <w:sz w:val="28"/>
            <w:szCs w:val="28"/>
          </w:rPr>
          <w:t>.</w:t>
        </w:r>
        <w:r w:rsidRPr="00937C93">
          <w:rPr>
            <w:rStyle w:val="af5"/>
            <w:sz w:val="28"/>
            <w:szCs w:val="28"/>
            <w:lang w:val="en-US"/>
          </w:rPr>
          <w:t>ru</w:t>
        </w:r>
      </w:hyperlink>
      <w:r w:rsidRPr="00937C93">
        <w:rPr>
          <w:spacing w:val="7"/>
          <w:sz w:val="28"/>
          <w:szCs w:val="28"/>
        </w:rPr>
        <w:t xml:space="preserve"> (далее – РПГУ) обязательному размещению подлежит следующая справочная информация:</w:t>
      </w:r>
    </w:p>
    <w:p w:rsidR="002D6105" w:rsidRPr="00937C93" w:rsidRDefault="002D6105" w:rsidP="002D6105">
      <w:pPr>
        <w:ind w:firstLine="709"/>
        <w:jc w:val="both"/>
        <w:rPr>
          <w:sz w:val="28"/>
          <w:szCs w:val="28"/>
        </w:rPr>
      </w:pPr>
      <w:r w:rsidRPr="00937C93">
        <w:rPr>
          <w:sz w:val="28"/>
          <w:szCs w:val="28"/>
        </w:rPr>
        <w:t>Место нахождения Администрации:</w:t>
      </w:r>
    </w:p>
    <w:p w:rsidR="002D6105" w:rsidRPr="00937C93" w:rsidRDefault="002D6105" w:rsidP="002D6105">
      <w:pPr>
        <w:ind w:firstLine="709"/>
        <w:jc w:val="both"/>
        <w:rPr>
          <w:rFonts w:eastAsia="Arial"/>
          <w:sz w:val="28"/>
          <w:szCs w:val="28"/>
        </w:rPr>
      </w:pPr>
      <w:r w:rsidRPr="00937C93">
        <w:rPr>
          <w:rFonts w:eastAsia="Arial"/>
          <w:sz w:val="28"/>
          <w:szCs w:val="28"/>
        </w:rPr>
        <w:t xml:space="preserve">Администрация Нижнекисляйского городского поселения </w:t>
      </w:r>
      <w:r w:rsidRPr="00937C93">
        <w:rPr>
          <w:sz w:val="28"/>
          <w:szCs w:val="28"/>
        </w:rPr>
        <w:t xml:space="preserve">Бутурлиновского муниципального района Воронежской области  </w:t>
      </w:r>
      <w:r w:rsidRPr="00937C93">
        <w:rPr>
          <w:rFonts w:eastAsia="Arial"/>
          <w:sz w:val="28"/>
          <w:szCs w:val="28"/>
        </w:rPr>
        <w:t xml:space="preserve">расположена по адресу: </w:t>
      </w:r>
      <w:r w:rsidRPr="00937C93">
        <w:rPr>
          <w:sz w:val="28"/>
          <w:szCs w:val="28"/>
        </w:rPr>
        <w:t xml:space="preserve">397535, </w:t>
      </w:r>
      <w:r w:rsidRPr="00937C93">
        <w:rPr>
          <w:sz w:val="28"/>
          <w:szCs w:val="28"/>
        </w:rPr>
        <w:lastRenderedPageBreak/>
        <w:t>Воронежская область, Бутурлиновский район, рабочий поселок Нижний Кисляй, улица Октябрьская, д.4</w:t>
      </w:r>
      <w:r w:rsidRPr="00937C93">
        <w:rPr>
          <w:rFonts w:eastAsia="Arial"/>
          <w:sz w:val="28"/>
          <w:szCs w:val="28"/>
        </w:rPr>
        <w:t>.</w:t>
      </w:r>
    </w:p>
    <w:p w:rsidR="002D6105" w:rsidRPr="00937C93" w:rsidRDefault="002D6105" w:rsidP="002D6105">
      <w:pPr>
        <w:ind w:firstLine="709"/>
        <w:jc w:val="both"/>
        <w:rPr>
          <w:rFonts w:eastAsia="Arial"/>
          <w:sz w:val="28"/>
          <w:szCs w:val="28"/>
        </w:rPr>
      </w:pPr>
      <w:r w:rsidRPr="00937C93">
        <w:rPr>
          <w:sz w:val="28"/>
          <w:szCs w:val="28"/>
        </w:rPr>
        <w:t xml:space="preserve">График работы Администрации: ежедневно, кроме субботы и воскресенья с 8.00 до 17.00 часов, перерыв с 12.00 до 13.00 часов. </w:t>
      </w:r>
      <w:r w:rsidRPr="00937C93">
        <w:rPr>
          <w:rFonts w:eastAsia="Arial"/>
          <w:sz w:val="28"/>
          <w:szCs w:val="28"/>
        </w:rPr>
        <w:t>В рабочий день, непосредственно предшествующий нерабочему праздничному дню, муниципальная услуга предоставляется с 08.00 до 16.00 часов, перерыв с 12.00 до 13.00 часов.</w:t>
      </w:r>
    </w:p>
    <w:p w:rsidR="002D6105" w:rsidRPr="00937C93" w:rsidRDefault="002D6105" w:rsidP="002D6105">
      <w:pPr>
        <w:ind w:firstLine="709"/>
        <w:jc w:val="both"/>
        <w:rPr>
          <w:rFonts w:eastAsia="Arial"/>
          <w:sz w:val="28"/>
          <w:szCs w:val="28"/>
        </w:rPr>
      </w:pPr>
      <w:r w:rsidRPr="00937C93">
        <w:rPr>
          <w:sz w:val="28"/>
          <w:szCs w:val="28"/>
        </w:rPr>
        <w:t>Справочные телефоны Администрации</w:t>
      </w:r>
      <w:r w:rsidRPr="00937C93">
        <w:rPr>
          <w:rFonts w:eastAsia="Arial"/>
          <w:sz w:val="28"/>
          <w:szCs w:val="28"/>
        </w:rPr>
        <w:t>: +7 (</w:t>
      </w:r>
      <w:r w:rsidRPr="00937C93">
        <w:rPr>
          <w:sz w:val="28"/>
          <w:szCs w:val="28"/>
        </w:rPr>
        <w:t>47361) 4-12-33, 4-14-33</w:t>
      </w:r>
      <w:r w:rsidRPr="00937C93">
        <w:rPr>
          <w:rFonts w:eastAsia="Arial"/>
          <w:sz w:val="28"/>
          <w:szCs w:val="28"/>
        </w:rPr>
        <w:t>.</w:t>
      </w:r>
    </w:p>
    <w:p w:rsidR="002D6105" w:rsidRPr="00937C93" w:rsidRDefault="002D6105" w:rsidP="002D6105">
      <w:pPr>
        <w:autoSpaceDE w:val="0"/>
        <w:autoSpaceDN w:val="0"/>
        <w:adjustRightInd w:val="0"/>
        <w:ind w:firstLine="709"/>
        <w:jc w:val="both"/>
        <w:rPr>
          <w:sz w:val="28"/>
          <w:szCs w:val="28"/>
        </w:rPr>
      </w:pPr>
      <w:r w:rsidRPr="00937C93">
        <w:rPr>
          <w:sz w:val="28"/>
          <w:szCs w:val="28"/>
        </w:rPr>
        <w:t xml:space="preserve">Адрес официального сайта Администрации в сети Интернет: </w:t>
      </w:r>
      <w:hyperlink r:id="rId14" w:history="1">
        <w:r w:rsidRPr="00937C93">
          <w:rPr>
            <w:sz w:val="28"/>
          </w:rPr>
          <w:t>http://nizhnekisly</w:t>
        </w:r>
        <w:r w:rsidRPr="00937C93">
          <w:rPr>
            <w:sz w:val="28"/>
            <w:lang w:val="en-US"/>
          </w:rPr>
          <w:t>ajskoe</w:t>
        </w:r>
        <w:r w:rsidRPr="00937C93">
          <w:rPr>
            <w:sz w:val="28"/>
          </w:rPr>
          <w:t>-</w:t>
        </w:r>
        <w:r w:rsidRPr="00937C93">
          <w:rPr>
            <w:sz w:val="28"/>
            <w:lang w:val="en-US"/>
          </w:rPr>
          <w:t>r</w:t>
        </w:r>
        <w:r w:rsidRPr="00937C93">
          <w:rPr>
            <w:sz w:val="28"/>
          </w:rPr>
          <w:t>20.</w:t>
        </w:r>
        <w:r w:rsidRPr="00937C93">
          <w:rPr>
            <w:sz w:val="28"/>
            <w:lang w:val="en-US"/>
          </w:rPr>
          <w:t>gosweb</w:t>
        </w:r>
        <w:r w:rsidRPr="00937C93">
          <w:rPr>
            <w:sz w:val="28"/>
          </w:rPr>
          <w:t>.</w:t>
        </w:r>
        <w:r w:rsidRPr="00937C93">
          <w:rPr>
            <w:sz w:val="28"/>
            <w:lang w:val="en-US"/>
          </w:rPr>
          <w:t>gosuslugi</w:t>
        </w:r>
        <w:r w:rsidRPr="00937C93">
          <w:rPr>
            <w:sz w:val="28"/>
          </w:rPr>
          <w:t>.ru</w:t>
        </w:r>
      </w:hyperlink>
      <w:r w:rsidRPr="00937C93">
        <w:t>.</w:t>
      </w:r>
    </w:p>
    <w:p w:rsidR="002D6105" w:rsidRPr="00937C93" w:rsidRDefault="002D6105" w:rsidP="002D6105">
      <w:pPr>
        <w:autoSpaceDE w:val="0"/>
        <w:autoSpaceDN w:val="0"/>
        <w:adjustRightInd w:val="0"/>
        <w:ind w:firstLine="709"/>
        <w:jc w:val="both"/>
        <w:rPr>
          <w:sz w:val="28"/>
          <w:szCs w:val="28"/>
        </w:rPr>
      </w:pPr>
      <w:r w:rsidRPr="00937C93">
        <w:rPr>
          <w:sz w:val="28"/>
          <w:szCs w:val="28"/>
        </w:rPr>
        <w:t xml:space="preserve">Адрес электронной почты Администрации: </w:t>
      </w:r>
      <w:r w:rsidRPr="00937C93">
        <w:rPr>
          <w:sz w:val="28"/>
          <w:szCs w:val="20"/>
          <w:shd w:val="clear" w:color="auto" w:fill="FFFFFF"/>
        </w:rPr>
        <w:t>nijnekis.buturl@govvrn.ru.</w:t>
      </w:r>
    </w:p>
    <w:p w:rsidR="002D6105" w:rsidRPr="00937C93" w:rsidRDefault="002D6105" w:rsidP="002D6105">
      <w:pPr>
        <w:tabs>
          <w:tab w:val="left" w:pos="1405"/>
        </w:tabs>
        <w:ind w:firstLine="709"/>
        <w:jc w:val="both"/>
        <w:rPr>
          <w:spacing w:val="7"/>
          <w:sz w:val="28"/>
          <w:szCs w:val="28"/>
        </w:rPr>
      </w:pPr>
    </w:p>
    <w:p w:rsidR="002D6105" w:rsidRPr="00937C93" w:rsidRDefault="002D6105" w:rsidP="002D6105">
      <w:pPr>
        <w:tabs>
          <w:tab w:val="left" w:pos="1405"/>
        </w:tabs>
        <w:ind w:firstLine="709"/>
        <w:jc w:val="both"/>
        <w:rPr>
          <w:spacing w:val="7"/>
          <w:sz w:val="28"/>
          <w:szCs w:val="28"/>
        </w:rPr>
      </w:pPr>
      <w:r w:rsidRPr="00937C93">
        <w:rPr>
          <w:spacing w:val="7"/>
          <w:sz w:val="28"/>
          <w:szCs w:val="28"/>
        </w:rPr>
        <w:t>3.3. Информирование Заявителей по вопросам предоставления Муниципальной услуги осуществляется:</w:t>
      </w:r>
    </w:p>
    <w:p w:rsidR="002D6105" w:rsidRPr="00937C93" w:rsidRDefault="002D6105" w:rsidP="002D6105">
      <w:pPr>
        <w:tabs>
          <w:tab w:val="left" w:pos="1143"/>
        </w:tabs>
        <w:ind w:firstLine="709"/>
        <w:jc w:val="both"/>
        <w:rPr>
          <w:spacing w:val="7"/>
          <w:sz w:val="28"/>
          <w:szCs w:val="28"/>
        </w:rPr>
      </w:pPr>
      <w:r w:rsidRPr="00937C93">
        <w:rPr>
          <w:spacing w:val="7"/>
          <w:sz w:val="28"/>
          <w:szCs w:val="28"/>
        </w:rPr>
        <w:t>а) путем размещения информации на сайте Администрации, ЕПГУ, РПГУ;</w:t>
      </w:r>
    </w:p>
    <w:p w:rsidR="002D6105" w:rsidRPr="00937C93" w:rsidRDefault="002D6105" w:rsidP="002D6105">
      <w:pPr>
        <w:tabs>
          <w:tab w:val="left" w:pos="1242"/>
        </w:tabs>
        <w:ind w:firstLine="709"/>
        <w:jc w:val="both"/>
        <w:rPr>
          <w:spacing w:val="7"/>
          <w:sz w:val="28"/>
          <w:szCs w:val="28"/>
        </w:rPr>
      </w:pPr>
      <w:r w:rsidRPr="00937C93">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D6105" w:rsidRPr="00966CF0" w:rsidRDefault="002D6105" w:rsidP="002D6105">
      <w:pPr>
        <w:tabs>
          <w:tab w:val="left" w:pos="1143"/>
        </w:tabs>
        <w:ind w:firstLine="709"/>
        <w:jc w:val="both"/>
        <w:rPr>
          <w:spacing w:val="7"/>
          <w:sz w:val="28"/>
          <w:szCs w:val="28"/>
        </w:rPr>
      </w:pPr>
      <w:r w:rsidRPr="00966CF0">
        <w:rPr>
          <w:spacing w:val="7"/>
          <w:sz w:val="28"/>
          <w:szCs w:val="28"/>
        </w:rPr>
        <w:t>в) путем публикации информационных материалов в средствах массовой информации;</w:t>
      </w:r>
    </w:p>
    <w:p w:rsidR="002D6105" w:rsidRPr="00966CF0" w:rsidRDefault="002D6105" w:rsidP="002D6105">
      <w:pPr>
        <w:tabs>
          <w:tab w:val="left" w:pos="1143"/>
        </w:tabs>
        <w:ind w:firstLine="709"/>
        <w:jc w:val="both"/>
        <w:rPr>
          <w:spacing w:val="7"/>
          <w:sz w:val="28"/>
          <w:szCs w:val="28"/>
        </w:rPr>
      </w:pPr>
      <w:r w:rsidRPr="00966CF0">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D6105" w:rsidRPr="00966CF0" w:rsidRDefault="002D6105" w:rsidP="002D6105">
      <w:pPr>
        <w:tabs>
          <w:tab w:val="left" w:pos="1178"/>
        </w:tabs>
        <w:ind w:firstLine="709"/>
        <w:jc w:val="both"/>
        <w:rPr>
          <w:spacing w:val="7"/>
          <w:sz w:val="28"/>
          <w:szCs w:val="28"/>
        </w:rPr>
      </w:pPr>
      <w:r w:rsidRPr="00966CF0">
        <w:rPr>
          <w:spacing w:val="7"/>
          <w:sz w:val="28"/>
          <w:szCs w:val="28"/>
        </w:rPr>
        <w:t>д) посредством телефонной и факсимильной связи;</w:t>
      </w:r>
    </w:p>
    <w:p w:rsidR="002D6105" w:rsidRPr="00966CF0" w:rsidRDefault="002D6105" w:rsidP="002D6105">
      <w:pPr>
        <w:ind w:firstLine="709"/>
        <w:jc w:val="both"/>
        <w:rPr>
          <w:spacing w:val="7"/>
          <w:sz w:val="28"/>
          <w:szCs w:val="28"/>
        </w:rPr>
      </w:pPr>
      <w:r w:rsidRPr="00966CF0">
        <w:rPr>
          <w:spacing w:val="7"/>
          <w:sz w:val="28"/>
          <w:szCs w:val="28"/>
        </w:rPr>
        <w:t>е) посредством ответов на обращения Заявителей по вопросу предоставления Муниципальной услуги.</w:t>
      </w:r>
    </w:p>
    <w:p w:rsidR="002D6105" w:rsidRPr="00966CF0" w:rsidRDefault="002D6105" w:rsidP="002D6105">
      <w:pPr>
        <w:tabs>
          <w:tab w:val="left" w:pos="1263"/>
        </w:tabs>
        <w:ind w:firstLine="709"/>
        <w:jc w:val="both"/>
        <w:rPr>
          <w:spacing w:val="7"/>
          <w:sz w:val="28"/>
          <w:szCs w:val="28"/>
          <w:lang w:eastAsia="en-US"/>
        </w:rPr>
      </w:pPr>
      <w:r w:rsidRPr="00966CF0">
        <w:rPr>
          <w:spacing w:val="7"/>
          <w:sz w:val="28"/>
          <w:szCs w:val="28"/>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D6105" w:rsidRPr="00966CF0" w:rsidRDefault="002D6105" w:rsidP="002D6105">
      <w:pPr>
        <w:tabs>
          <w:tab w:val="left" w:pos="1112"/>
        </w:tabs>
        <w:ind w:firstLine="709"/>
        <w:jc w:val="both"/>
        <w:rPr>
          <w:spacing w:val="7"/>
          <w:sz w:val="28"/>
          <w:szCs w:val="28"/>
        </w:rPr>
      </w:pPr>
      <w:r w:rsidRPr="00966CF0">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D6105" w:rsidRPr="00966CF0" w:rsidRDefault="002D6105" w:rsidP="002D6105">
      <w:pPr>
        <w:tabs>
          <w:tab w:val="left" w:pos="1121"/>
        </w:tabs>
        <w:ind w:firstLine="709"/>
        <w:jc w:val="both"/>
        <w:rPr>
          <w:spacing w:val="7"/>
          <w:sz w:val="28"/>
          <w:szCs w:val="28"/>
        </w:rPr>
      </w:pPr>
      <w:r w:rsidRPr="00966CF0">
        <w:rPr>
          <w:spacing w:val="7"/>
          <w:sz w:val="28"/>
          <w:szCs w:val="28"/>
        </w:rPr>
        <w:t>б) перечень лиц, имеющих право на получение Муниципальной услуги;</w:t>
      </w:r>
    </w:p>
    <w:p w:rsidR="002D6105" w:rsidRPr="00966CF0" w:rsidRDefault="002D6105" w:rsidP="002D6105">
      <w:pPr>
        <w:tabs>
          <w:tab w:val="left" w:pos="1115"/>
        </w:tabs>
        <w:ind w:firstLine="709"/>
        <w:jc w:val="both"/>
        <w:rPr>
          <w:spacing w:val="7"/>
          <w:sz w:val="28"/>
          <w:szCs w:val="28"/>
        </w:rPr>
      </w:pPr>
      <w:r w:rsidRPr="00966CF0">
        <w:rPr>
          <w:spacing w:val="7"/>
          <w:sz w:val="28"/>
          <w:szCs w:val="28"/>
        </w:rPr>
        <w:t>в) срок предоставления Муниципальной услуги;</w:t>
      </w:r>
    </w:p>
    <w:p w:rsidR="002D6105" w:rsidRPr="00966CF0" w:rsidRDefault="002D6105" w:rsidP="002D6105">
      <w:pPr>
        <w:tabs>
          <w:tab w:val="left" w:pos="1129"/>
        </w:tabs>
        <w:ind w:firstLine="709"/>
        <w:jc w:val="both"/>
        <w:rPr>
          <w:spacing w:val="7"/>
          <w:sz w:val="28"/>
          <w:szCs w:val="28"/>
        </w:rPr>
      </w:pPr>
      <w:r w:rsidRPr="00966CF0">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D6105" w:rsidRPr="00966CF0" w:rsidRDefault="002D6105" w:rsidP="002D6105">
      <w:pPr>
        <w:tabs>
          <w:tab w:val="left" w:pos="1123"/>
        </w:tabs>
        <w:ind w:firstLine="709"/>
        <w:jc w:val="both"/>
        <w:rPr>
          <w:spacing w:val="7"/>
          <w:sz w:val="28"/>
          <w:szCs w:val="28"/>
        </w:rPr>
      </w:pPr>
      <w:r w:rsidRPr="00966CF0">
        <w:rPr>
          <w:spacing w:val="7"/>
          <w:sz w:val="28"/>
          <w:szCs w:val="28"/>
        </w:rPr>
        <w:t>д) исчерпывающий перечень оснований для приостановления или отказа в предоставлении Муниципальной услуги;</w:t>
      </w:r>
    </w:p>
    <w:p w:rsidR="002D6105" w:rsidRPr="00966CF0" w:rsidRDefault="002D6105" w:rsidP="002D6105">
      <w:pPr>
        <w:tabs>
          <w:tab w:val="left" w:pos="1129"/>
        </w:tabs>
        <w:ind w:firstLine="709"/>
        <w:jc w:val="both"/>
        <w:rPr>
          <w:spacing w:val="7"/>
          <w:sz w:val="28"/>
          <w:szCs w:val="28"/>
        </w:rPr>
      </w:pPr>
      <w:r w:rsidRPr="00966CF0">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D6105" w:rsidRPr="00966CF0" w:rsidRDefault="002D6105" w:rsidP="002D6105">
      <w:pPr>
        <w:tabs>
          <w:tab w:val="left" w:pos="1164"/>
        </w:tabs>
        <w:ind w:firstLine="709"/>
        <w:jc w:val="both"/>
        <w:rPr>
          <w:spacing w:val="7"/>
          <w:sz w:val="28"/>
          <w:szCs w:val="28"/>
        </w:rPr>
      </w:pPr>
      <w:r w:rsidRPr="00966CF0">
        <w:rPr>
          <w:spacing w:val="7"/>
          <w:sz w:val="28"/>
          <w:szCs w:val="28"/>
        </w:rPr>
        <w:t>ж) формы заявлений (уведомлений, сообщений), используемые при предоставлении Муниципальной услуги.</w:t>
      </w:r>
    </w:p>
    <w:p w:rsidR="002D6105" w:rsidRPr="00966CF0" w:rsidRDefault="002D6105" w:rsidP="002D6105">
      <w:pPr>
        <w:tabs>
          <w:tab w:val="left" w:pos="1274"/>
        </w:tabs>
        <w:ind w:firstLine="709"/>
        <w:jc w:val="both"/>
        <w:rPr>
          <w:spacing w:val="7"/>
          <w:sz w:val="28"/>
          <w:szCs w:val="28"/>
        </w:rPr>
      </w:pPr>
      <w:r w:rsidRPr="00966CF0">
        <w:rPr>
          <w:spacing w:val="7"/>
          <w:sz w:val="28"/>
          <w:szCs w:val="28"/>
        </w:rPr>
        <w:lastRenderedPageBreak/>
        <w:t>3.5. Информация о порядке и сроках предоставления Муниципальной услуги предоставляется бесплатно.</w:t>
      </w:r>
    </w:p>
    <w:p w:rsidR="002D6105" w:rsidRPr="00966CF0" w:rsidRDefault="002D6105" w:rsidP="002D6105">
      <w:pPr>
        <w:tabs>
          <w:tab w:val="left" w:pos="1272"/>
        </w:tabs>
        <w:ind w:firstLine="709"/>
        <w:jc w:val="both"/>
        <w:rPr>
          <w:spacing w:val="7"/>
          <w:sz w:val="28"/>
          <w:szCs w:val="28"/>
        </w:rPr>
      </w:pPr>
      <w:r w:rsidRPr="00966CF0">
        <w:rPr>
          <w:spacing w:val="7"/>
          <w:sz w:val="28"/>
          <w:szCs w:val="28"/>
        </w:rPr>
        <w:t>3.6. На сайте Администрации дополнительно размещаются:</w:t>
      </w:r>
    </w:p>
    <w:p w:rsidR="002D6105" w:rsidRPr="00966CF0" w:rsidRDefault="002D6105" w:rsidP="002D6105">
      <w:pPr>
        <w:tabs>
          <w:tab w:val="left" w:pos="1100"/>
        </w:tabs>
        <w:ind w:firstLine="709"/>
        <w:jc w:val="both"/>
        <w:rPr>
          <w:spacing w:val="10"/>
          <w:sz w:val="28"/>
          <w:szCs w:val="28"/>
        </w:rPr>
      </w:pPr>
      <w:r w:rsidRPr="00966CF0">
        <w:rPr>
          <w:spacing w:val="10"/>
          <w:sz w:val="28"/>
          <w:szCs w:val="28"/>
        </w:rPr>
        <w:t xml:space="preserve">а) полные наименования и почтовые адреса Администрации, </w:t>
      </w:r>
      <w:r w:rsidRPr="00966CF0">
        <w:rPr>
          <w:spacing w:val="7"/>
          <w:sz w:val="28"/>
          <w:szCs w:val="28"/>
        </w:rPr>
        <w:t>предоставляющей Муниципальную услугу;</w:t>
      </w:r>
    </w:p>
    <w:p w:rsidR="002D6105" w:rsidRPr="00966CF0" w:rsidRDefault="002D6105" w:rsidP="002D6105">
      <w:pPr>
        <w:tabs>
          <w:tab w:val="left" w:pos="1135"/>
        </w:tabs>
        <w:ind w:firstLine="709"/>
        <w:jc w:val="both"/>
        <w:rPr>
          <w:spacing w:val="7"/>
          <w:sz w:val="28"/>
          <w:szCs w:val="28"/>
        </w:rPr>
      </w:pPr>
      <w:r w:rsidRPr="00966CF0">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D6105" w:rsidRPr="00966CF0" w:rsidRDefault="002D6105" w:rsidP="002D6105">
      <w:pPr>
        <w:tabs>
          <w:tab w:val="left" w:pos="1115"/>
        </w:tabs>
        <w:ind w:firstLine="709"/>
        <w:jc w:val="both"/>
        <w:rPr>
          <w:spacing w:val="7"/>
          <w:sz w:val="28"/>
          <w:szCs w:val="28"/>
        </w:rPr>
      </w:pPr>
      <w:r w:rsidRPr="00966CF0">
        <w:rPr>
          <w:spacing w:val="7"/>
          <w:sz w:val="28"/>
          <w:szCs w:val="28"/>
        </w:rPr>
        <w:t>в) режим работы Администрации;</w:t>
      </w:r>
    </w:p>
    <w:p w:rsidR="002D6105" w:rsidRPr="00966CF0" w:rsidRDefault="002D6105" w:rsidP="002D6105">
      <w:pPr>
        <w:tabs>
          <w:tab w:val="left" w:pos="1112"/>
        </w:tabs>
        <w:ind w:firstLine="709"/>
        <w:jc w:val="both"/>
        <w:rPr>
          <w:spacing w:val="7"/>
          <w:sz w:val="28"/>
          <w:szCs w:val="28"/>
        </w:rPr>
      </w:pPr>
      <w:r w:rsidRPr="00966CF0">
        <w:rPr>
          <w:spacing w:val="7"/>
          <w:sz w:val="28"/>
          <w:szCs w:val="28"/>
        </w:rPr>
        <w:t>г) график работы подразделения, непосредственно предоставляющего Муниципальную услугу;</w:t>
      </w:r>
    </w:p>
    <w:p w:rsidR="002D6105" w:rsidRPr="00966CF0" w:rsidRDefault="002D6105" w:rsidP="002D6105">
      <w:pPr>
        <w:tabs>
          <w:tab w:val="left" w:pos="1129"/>
        </w:tabs>
        <w:ind w:firstLine="709"/>
        <w:jc w:val="both"/>
        <w:rPr>
          <w:spacing w:val="7"/>
          <w:sz w:val="28"/>
          <w:szCs w:val="28"/>
        </w:rPr>
      </w:pPr>
      <w:r w:rsidRPr="00966CF0">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D6105" w:rsidRPr="00966CF0" w:rsidRDefault="002D6105" w:rsidP="002D6105">
      <w:pPr>
        <w:ind w:firstLine="709"/>
        <w:jc w:val="both"/>
        <w:rPr>
          <w:spacing w:val="7"/>
          <w:sz w:val="28"/>
          <w:szCs w:val="28"/>
        </w:rPr>
      </w:pPr>
      <w:r w:rsidRPr="00966CF0">
        <w:rPr>
          <w:spacing w:val="7"/>
          <w:sz w:val="28"/>
          <w:szCs w:val="28"/>
        </w:rPr>
        <w:t>е) перечень лиц, имеющих право на получение Муниципальной услуги;</w:t>
      </w:r>
    </w:p>
    <w:p w:rsidR="002D6105" w:rsidRPr="00966CF0" w:rsidRDefault="002D6105" w:rsidP="002D6105">
      <w:pPr>
        <w:tabs>
          <w:tab w:val="left" w:pos="1164"/>
        </w:tabs>
        <w:ind w:firstLine="709"/>
        <w:jc w:val="both"/>
        <w:rPr>
          <w:spacing w:val="7"/>
          <w:sz w:val="28"/>
          <w:szCs w:val="28"/>
        </w:rPr>
      </w:pPr>
      <w:r w:rsidRPr="00966CF0">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2D6105" w:rsidRPr="00966CF0" w:rsidRDefault="002D6105" w:rsidP="002D6105">
      <w:pPr>
        <w:tabs>
          <w:tab w:val="left" w:pos="1181"/>
        </w:tabs>
        <w:ind w:firstLine="709"/>
        <w:jc w:val="both"/>
        <w:rPr>
          <w:spacing w:val="7"/>
          <w:sz w:val="28"/>
          <w:szCs w:val="28"/>
        </w:rPr>
      </w:pPr>
      <w:r w:rsidRPr="00966CF0">
        <w:rPr>
          <w:spacing w:val="7"/>
          <w:sz w:val="28"/>
          <w:szCs w:val="28"/>
        </w:rPr>
        <w:t>з) порядок и способы предварительной записи на получение Муниципальной услуги;</w:t>
      </w:r>
    </w:p>
    <w:p w:rsidR="002D6105" w:rsidRPr="00966CF0" w:rsidRDefault="002D6105" w:rsidP="002D6105">
      <w:pPr>
        <w:tabs>
          <w:tab w:val="left" w:pos="1109"/>
        </w:tabs>
        <w:ind w:firstLine="709"/>
        <w:jc w:val="both"/>
        <w:rPr>
          <w:spacing w:val="7"/>
          <w:sz w:val="28"/>
          <w:szCs w:val="28"/>
        </w:rPr>
      </w:pPr>
      <w:r w:rsidRPr="00966CF0">
        <w:rPr>
          <w:spacing w:val="7"/>
          <w:sz w:val="28"/>
          <w:szCs w:val="28"/>
        </w:rPr>
        <w:t>и) текст Административного регламента с приложениями;</w:t>
      </w:r>
    </w:p>
    <w:p w:rsidR="002D6105" w:rsidRPr="00966CF0" w:rsidRDefault="002D6105" w:rsidP="002D6105">
      <w:pPr>
        <w:ind w:firstLine="709"/>
        <w:jc w:val="both"/>
        <w:rPr>
          <w:spacing w:val="7"/>
          <w:sz w:val="28"/>
          <w:szCs w:val="28"/>
        </w:rPr>
      </w:pPr>
      <w:r w:rsidRPr="00966CF0">
        <w:rPr>
          <w:spacing w:val="7"/>
          <w:sz w:val="28"/>
          <w:szCs w:val="28"/>
        </w:rPr>
        <w:t>к) краткое описание порядка предоставления Муниципальной услуги;</w:t>
      </w:r>
    </w:p>
    <w:p w:rsidR="002D6105" w:rsidRPr="00966CF0" w:rsidRDefault="002D6105" w:rsidP="002D6105">
      <w:pPr>
        <w:ind w:firstLine="709"/>
        <w:jc w:val="both"/>
        <w:rPr>
          <w:spacing w:val="7"/>
          <w:sz w:val="28"/>
          <w:szCs w:val="28"/>
        </w:rPr>
      </w:pPr>
      <w:r w:rsidRPr="00966CF0">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2D6105" w:rsidRPr="00966CF0" w:rsidRDefault="002D6105" w:rsidP="002D6105">
      <w:pPr>
        <w:ind w:firstLine="709"/>
        <w:jc w:val="both"/>
        <w:rPr>
          <w:spacing w:val="7"/>
          <w:sz w:val="28"/>
          <w:szCs w:val="28"/>
        </w:rPr>
      </w:pPr>
      <w:r w:rsidRPr="00966CF0">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D6105" w:rsidRPr="00966CF0" w:rsidRDefault="002D6105" w:rsidP="002D6105">
      <w:pPr>
        <w:tabs>
          <w:tab w:val="left" w:pos="1274"/>
        </w:tabs>
        <w:ind w:firstLine="709"/>
        <w:jc w:val="both"/>
        <w:rPr>
          <w:spacing w:val="7"/>
          <w:sz w:val="28"/>
          <w:szCs w:val="28"/>
        </w:rPr>
      </w:pPr>
      <w:r w:rsidRPr="00966CF0">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2D6105" w:rsidRPr="00966CF0" w:rsidRDefault="002D6105" w:rsidP="002D6105">
      <w:pPr>
        <w:ind w:firstLine="709"/>
        <w:jc w:val="both"/>
        <w:rPr>
          <w:spacing w:val="7"/>
          <w:sz w:val="28"/>
          <w:szCs w:val="28"/>
        </w:rPr>
      </w:pPr>
      <w:r w:rsidRPr="00966CF0">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D6105" w:rsidRPr="00966CF0" w:rsidRDefault="002D6105" w:rsidP="002D6105">
      <w:pPr>
        <w:ind w:firstLine="709"/>
        <w:jc w:val="both"/>
        <w:rPr>
          <w:spacing w:val="7"/>
          <w:sz w:val="28"/>
          <w:szCs w:val="28"/>
        </w:rPr>
      </w:pPr>
      <w:r w:rsidRPr="00966CF0">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D6105" w:rsidRPr="00966CF0" w:rsidRDefault="002D6105" w:rsidP="002D6105">
      <w:pPr>
        <w:ind w:firstLine="709"/>
        <w:jc w:val="both"/>
        <w:rPr>
          <w:spacing w:val="7"/>
          <w:sz w:val="28"/>
          <w:szCs w:val="28"/>
        </w:rPr>
      </w:pPr>
      <w:r w:rsidRPr="00966CF0">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D6105" w:rsidRPr="00966CF0" w:rsidRDefault="002D6105" w:rsidP="002D6105">
      <w:pPr>
        <w:ind w:firstLine="709"/>
        <w:jc w:val="both"/>
        <w:rPr>
          <w:spacing w:val="7"/>
          <w:sz w:val="28"/>
          <w:szCs w:val="28"/>
        </w:rPr>
      </w:pPr>
      <w:r w:rsidRPr="00966CF0">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D6105" w:rsidRPr="00966CF0" w:rsidRDefault="002D6105" w:rsidP="002D6105">
      <w:pPr>
        <w:tabs>
          <w:tab w:val="left" w:pos="1390"/>
        </w:tabs>
        <w:ind w:firstLine="709"/>
        <w:jc w:val="both"/>
        <w:rPr>
          <w:spacing w:val="7"/>
          <w:sz w:val="28"/>
          <w:szCs w:val="28"/>
        </w:rPr>
      </w:pPr>
      <w:r w:rsidRPr="00966CF0">
        <w:rPr>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D6105" w:rsidRPr="00966CF0" w:rsidRDefault="002D6105" w:rsidP="002D6105">
      <w:pPr>
        <w:tabs>
          <w:tab w:val="left" w:pos="1103"/>
        </w:tabs>
        <w:ind w:firstLine="709"/>
        <w:jc w:val="both"/>
        <w:rPr>
          <w:spacing w:val="7"/>
          <w:sz w:val="28"/>
          <w:szCs w:val="28"/>
        </w:rPr>
      </w:pPr>
      <w:r w:rsidRPr="00966CF0">
        <w:rPr>
          <w:spacing w:val="7"/>
          <w:sz w:val="28"/>
          <w:szCs w:val="28"/>
        </w:rPr>
        <w:t>а) о перечне лиц, имеющих право на получение Муниципальной услуги;</w:t>
      </w:r>
    </w:p>
    <w:p w:rsidR="002D6105" w:rsidRPr="00966CF0" w:rsidRDefault="002D6105" w:rsidP="002D6105">
      <w:pPr>
        <w:tabs>
          <w:tab w:val="left" w:pos="1123"/>
        </w:tabs>
        <w:ind w:firstLine="709"/>
        <w:jc w:val="both"/>
        <w:rPr>
          <w:spacing w:val="7"/>
          <w:sz w:val="28"/>
          <w:szCs w:val="28"/>
        </w:rPr>
      </w:pPr>
      <w:r w:rsidRPr="00966CF0">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D6105" w:rsidRPr="00966CF0" w:rsidRDefault="002D6105" w:rsidP="002D6105">
      <w:pPr>
        <w:tabs>
          <w:tab w:val="left" w:pos="1109"/>
        </w:tabs>
        <w:ind w:firstLine="709"/>
        <w:jc w:val="both"/>
        <w:rPr>
          <w:spacing w:val="7"/>
          <w:sz w:val="28"/>
          <w:szCs w:val="28"/>
        </w:rPr>
      </w:pPr>
      <w:r w:rsidRPr="00966CF0">
        <w:rPr>
          <w:spacing w:val="7"/>
          <w:sz w:val="28"/>
          <w:szCs w:val="28"/>
        </w:rPr>
        <w:t>в) о перечне документов, необходимых для получения Муниципальной услуги;</w:t>
      </w:r>
    </w:p>
    <w:p w:rsidR="002D6105" w:rsidRPr="00966CF0" w:rsidRDefault="002D6105" w:rsidP="002D6105">
      <w:pPr>
        <w:tabs>
          <w:tab w:val="left" w:pos="1109"/>
        </w:tabs>
        <w:ind w:firstLine="709"/>
        <w:jc w:val="both"/>
        <w:rPr>
          <w:spacing w:val="7"/>
          <w:sz w:val="28"/>
          <w:szCs w:val="28"/>
        </w:rPr>
      </w:pPr>
      <w:r w:rsidRPr="00966CF0">
        <w:rPr>
          <w:spacing w:val="7"/>
          <w:sz w:val="28"/>
          <w:szCs w:val="28"/>
        </w:rPr>
        <w:t>г) о сроках предоставления Муниципальной услуги;</w:t>
      </w:r>
    </w:p>
    <w:p w:rsidR="002D6105" w:rsidRPr="00966CF0" w:rsidRDefault="002D6105" w:rsidP="002D6105">
      <w:pPr>
        <w:tabs>
          <w:tab w:val="left" w:pos="1132"/>
        </w:tabs>
        <w:ind w:firstLine="709"/>
        <w:jc w:val="both"/>
        <w:rPr>
          <w:spacing w:val="7"/>
          <w:sz w:val="28"/>
          <w:szCs w:val="28"/>
        </w:rPr>
      </w:pPr>
      <w:r w:rsidRPr="00966CF0">
        <w:rPr>
          <w:spacing w:val="7"/>
          <w:sz w:val="28"/>
          <w:szCs w:val="28"/>
        </w:rPr>
        <w:t>д) об основаниях для приостановления Муниципальной услуги;</w:t>
      </w:r>
    </w:p>
    <w:p w:rsidR="002D6105" w:rsidRPr="00966CF0" w:rsidRDefault="002D6105" w:rsidP="002D6105">
      <w:pPr>
        <w:tabs>
          <w:tab w:val="left" w:pos="1167"/>
        </w:tabs>
        <w:ind w:firstLine="709"/>
        <w:jc w:val="both"/>
        <w:rPr>
          <w:spacing w:val="7"/>
          <w:sz w:val="28"/>
          <w:szCs w:val="28"/>
        </w:rPr>
      </w:pPr>
      <w:r w:rsidRPr="00966CF0">
        <w:rPr>
          <w:spacing w:val="7"/>
          <w:sz w:val="28"/>
          <w:szCs w:val="28"/>
        </w:rPr>
        <w:t>е) об основаниях для отказа в предоставлении Муниципальной услуги;</w:t>
      </w:r>
    </w:p>
    <w:p w:rsidR="002D6105" w:rsidRPr="00966CF0" w:rsidRDefault="002D6105" w:rsidP="002D6105">
      <w:pPr>
        <w:ind w:firstLine="709"/>
        <w:jc w:val="both"/>
        <w:rPr>
          <w:spacing w:val="7"/>
          <w:sz w:val="28"/>
          <w:szCs w:val="28"/>
        </w:rPr>
      </w:pPr>
      <w:r w:rsidRPr="00966CF0">
        <w:rPr>
          <w:spacing w:val="7"/>
          <w:sz w:val="28"/>
          <w:szCs w:val="28"/>
        </w:rPr>
        <w:t>ж) о месте размещения на ЕПГУ, РПГУ, сайте Администрации информации по вопросам предоставления Муниципальной услуги.</w:t>
      </w:r>
    </w:p>
    <w:p w:rsidR="002D6105" w:rsidRPr="00966CF0" w:rsidRDefault="002D6105" w:rsidP="002D6105">
      <w:pPr>
        <w:tabs>
          <w:tab w:val="left" w:pos="1396"/>
        </w:tabs>
        <w:ind w:firstLine="709"/>
        <w:jc w:val="both"/>
        <w:rPr>
          <w:spacing w:val="10"/>
          <w:sz w:val="28"/>
          <w:szCs w:val="28"/>
        </w:rPr>
      </w:pPr>
      <w:r w:rsidRPr="00966CF0">
        <w:rPr>
          <w:spacing w:val="7"/>
          <w:sz w:val="28"/>
          <w:szCs w:val="28"/>
        </w:rPr>
        <w:t xml:space="preserve">3.9. Информирование о порядке предоставления Муниципальной услуги </w:t>
      </w:r>
      <w:r w:rsidRPr="00966CF0">
        <w:rPr>
          <w:spacing w:val="10"/>
          <w:sz w:val="28"/>
          <w:szCs w:val="28"/>
        </w:rPr>
        <w:t>осуществляется также по единому номеру телефона Контактного центра МФЦ.</w:t>
      </w:r>
    </w:p>
    <w:p w:rsidR="002D6105" w:rsidRPr="00966CF0" w:rsidRDefault="002D6105" w:rsidP="002D6105">
      <w:pPr>
        <w:tabs>
          <w:tab w:val="left" w:pos="1501"/>
        </w:tabs>
        <w:ind w:firstLine="709"/>
        <w:jc w:val="both"/>
        <w:rPr>
          <w:spacing w:val="7"/>
          <w:sz w:val="28"/>
          <w:szCs w:val="28"/>
        </w:rPr>
      </w:pPr>
      <w:r w:rsidRPr="00966CF0">
        <w:rPr>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D6105" w:rsidRPr="00966CF0" w:rsidRDefault="002D6105" w:rsidP="002D6105">
      <w:pPr>
        <w:ind w:firstLine="709"/>
        <w:jc w:val="both"/>
        <w:rPr>
          <w:spacing w:val="7"/>
          <w:sz w:val="28"/>
          <w:szCs w:val="28"/>
        </w:rPr>
      </w:pPr>
      <w:r w:rsidRPr="00966CF0">
        <w:rPr>
          <w:spacing w:val="7"/>
          <w:sz w:val="28"/>
          <w:szCs w:val="28"/>
        </w:rPr>
        <w:t>МФЦ обеспечивает своевременную актуализацию и контролирует их наличие и актуальность в МФЦ.</w:t>
      </w:r>
    </w:p>
    <w:p w:rsidR="002D6105" w:rsidRPr="00966CF0" w:rsidRDefault="002D6105" w:rsidP="002D6105">
      <w:pPr>
        <w:ind w:firstLine="709"/>
        <w:jc w:val="both"/>
        <w:rPr>
          <w:spacing w:val="7"/>
          <w:sz w:val="28"/>
          <w:szCs w:val="28"/>
        </w:rPr>
      </w:pPr>
      <w:r w:rsidRPr="00966CF0">
        <w:rPr>
          <w:spacing w:val="7"/>
          <w:sz w:val="28"/>
          <w:szCs w:val="28"/>
        </w:rPr>
        <w:t>3.11. Администрация обеспечивает своевременную актуализацию указанных информационных материалов.</w:t>
      </w:r>
    </w:p>
    <w:p w:rsidR="002D6105" w:rsidRPr="00966CF0" w:rsidRDefault="002D6105" w:rsidP="002D6105">
      <w:pPr>
        <w:ind w:firstLine="709"/>
        <w:jc w:val="both"/>
        <w:rPr>
          <w:rFonts w:eastAsia="Calibri"/>
          <w:iCs/>
          <w:sz w:val="28"/>
          <w:szCs w:val="28"/>
          <w:lang w:eastAsia="en-US"/>
        </w:rPr>
      </w:pPr>
      <w:r w:rsidRPr="00966CF0">
        <w:rPr>
          <w:sz w:val="28"/>
          <w:szCs w:val="28"/>
        </w:rPr>
        <w:t xml:space="preserve">Состав информации о порядке предоставления Муниципальной услуги, размещаемой в МФЦ, соответствует </w:t>
      </w:r>
      <w:r w:rsidRPr="00966CF0">
        <w:rPr>
          <w:rFonts w:eastAsia="Calibr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D6105" w:rsidRPr="00966CF0" w:rsidRDefault="002D6105" w:rsidP="002D6105">
      <w:pPr>
        <w:tabs>
          <w:tab w:val="left" w:pos="1385"/>
        </w:tabs>
        <w:ind w:firstLine="709"/>
        <w:jc w:val="both"/>
        <w:rPr>
          <w:spacing w:val="7"/>
          <w:sz w:val="28"/>
          <w:szCs w:val="28"/>
          <w:lang w:eastAsia="en-US"/>
        </w:rPr>
      </w:pPr>
      <w:r w:rsidRPr="00966CF0">
        <w:rPr>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D6105" w:rsidRPr="00966CF0" w:rsidRDefault="002D6105" w:rsidP="002D6105">
      <w:pPr>
        <w:pStyle w:val="2f2"/>
        <w:shd w:val="clear" w:color="auto" w:fill="auto"/>
        <w:tabs>
          <w:tab w:val="left" w:pos="1402"/>
        </w:tabs>
        <w:spacing w:line="240" w:lineRule="auto"/>
        <w:ind w:firstLine="709"/>
        <w:rPr>
          <w:sz w:val="28"/>
          <w:szCs w:val="28"/>
        </w:rPr>
      </w:pPr>
      <w:r w:rsidRPr="00966CF0">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2D6105" w:rsidRPr="00966CF0" w:rsidRDefault="002D6105" w:rsidP="002D6105">
      <w:pPr>
        <w:pStyle w:val="2f2"/>
        <w:shd w:val="clear" w:color="auto" w:fill="auto"/>
        <w:tabs>
          <w:tab w:val="left" w:pos="1402"/>
        </w:tabs>
        <w:spacing w:line="240" w:lineRule="auto"/>
        <w:ind w:firstLine="709"/>
        <w:rPr>
          <w:sz w:val="28"/>
          <w:szCs w:val="28"/>
        </w:rPr>
      </w:pPr>
    </w:p>
    <w:p w:rsidR="002D6105" w:rsidRPr="00966CF0" w:rsidRDefault="002D6105" w:rsidP="002D6105">
      <w:pPr>
        <w:pStyle w:val="affffff2"/>
        <w:framePr w:wrap="none" w:vAnchor="page" w:hAnchor="page" w:x="5877" w:y="16041"/>
        <w:shd w:val="clear" w:color="auto" w:fill="auto"/>
        <w:spacing w:line="240" w:lineRule="auto"/>
        <w:ind w:firstLine="709"/>
        <w:rPr>
          <w:b w:val="0"/>
          <w:sz w:val="28"/>
          <w:szCs w:val="28"/>
        </w:rPr>
      </w:pPr>
    </w:p>
    <w:p w:rsidR="002D6105" w:rsidRPr="00966CF0" w:rsidRDefault="002D6105" w:rsidP="002D6105">
      <w:pPr>
        <w:pStyle w:val="2f1"/>
        <w:widowControl/>
        <w:numPr>
          <w:ilvl w:val="0"/>
          <w:numId w:val="11"/>
        </w:numPr>
        <w:shd w:val="clear" w:color="auto" w:fill="auto"/>
        <w:tabs>
          <w:tab w:val="left" w:pos="0"/>
        </w:tabs>
        <w:spacing w:before="0" w:after="0" w:line="240" w:lineRule="auto"/>
        <w:jc w:val="center"/>
        <w:outlineLvl w:val="9"/>
        <w:rPr>
          <w:sz w:val="28"/>
          <w:szCs w:val="28"/>
        </w:rPr>
      </w:pPr>
      <w:bookmarkStart w:id="0" w:name="bookmark0"/>
      <w:r w:rsidRPr="00966CF0">
        <w:rPr>
          <w:sz w:val="28"/>
          <w:szCs w:val="28"/>
        </w:rPr>
        <w:t>Стандарт предоставления муниципальной услуги</w:t>
      </w:r>
      <w:bookmarkEnd w:id="0"/>
    </w:p>
    <w:p w:rsidR="002D6105" w:rsidRPr="00966CF0" w:rsidRDefault="002D6105" w:rsidP="002D6105">
      <w:pPr>
        <w:pStyle w:val="93"/>
        <w:shd w:val="clear" w:color="auto" w:fill="auto"/>
        <w:tabs>
          <w:tab w:val="left" w:pos="-142"/>
        </w:tabs>
        <w:spacing w:after="0" w:line="240" w:lineRule="auto"/>
        <w:ind w:firstLine="0"/>
        <w:rPr>
          <w:b/>
          <w:sz w:val="28"/>
          <w:szCs w:val="28"/>
        </w:rPr>
      </w:pPr>
    </w:p>
    <w:p w:rsidR="002D6105" w:rsidRPr="00966CF0" w:rsidRDefault="002D6105" w:rsidP="002D6105">
      <w:pPr>
        <w:pStyle w:val="93"/>
        <w:numPr>
          <w:ilvl w:val="0"/>
          <w:numId w:val="9"/>
        </w:numPr>
        <w:shd w:val="clear" w:color="auto" w:fill="auto"/>
        <w:tabs>
          <w:tab w:val="left" w:pos="-142"/>
        </w:tabs>
        <w:spacing w:after="0" w:line="240" w:lineRule="auto"/>
        <w:ind w:firstLine="709"/>
        <w:jc w:val="center"/>
        <w:rPr>
          <w:b/>
          <w:i w:val="0"/>
          <w:sz w:val="28"/>
          <w:szCs w:val="28"/>
        </w:rPr>
      </w:pPr>
      <w:r w:rsidRPr="00966CF0">
        <w:rPr>
          <w:b/>
          <w:i w:val="0"/>
          <w:sz w:val="28"/>
          <w:szCs w:val="28"/>
        </w:rPr>
        <w:t>Наименование Муниципальной услуги</w:t>
      </w:r>
    </w:p>
    <w:p w:rsidR="002D6105" w:rsidRPr="00966CF0" w:rsidRDefault="002D6105" w:rsidP="002D6105">
      <w:pPr>
        <w:pStyle w:val="93"/>
        <w:shd w:val="clear" w:color="auto" w:fill="auto"/>
        <w:tabs>
          <w:tab w:val="left" w:pos="-142"/>
        </w:tabs>
        <w:spacing w:after="0" w:line="240" w:lineRule="auto"/>
        <w:ind w:firstLine="0"/>
        <w:rPr>
          <w:b/>
          <w:sz w:val="28"/>
          <w:szCs w:val="28"/>
        </w:rPr>
      </w:pPr>
    </w:p>
    <w:p w:rsidR="002D6105" w:rsidRPr="002D6105" w:rsidRDefault="002D6105" w:rsidP="002D6105">
      <w:pPr>
        <w:pStyle w:val="2f2"/>
        <w:shd w:val="clear" w:color="auto" w:fill="auto"/>
        <w:tabs>
          <w:tab w:val="left" w:pos="1280"/>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2D6105" w:rsidRPr="002D6105" w:rsidRDefault="002D6105" w:rsidP="002D6105">
      <w:pPr>
        <w:pStyle w:val="2f2"/>
        <w:shd w:val="clear" w:color="auto" w:fill="auto"/>
        <w:tabs>
          <w:tab w:val="left" w:pos="1280"/>
        </w:tabs>
        <w:spacing w:line="240" w:lineRule="auto"/>
        <w:rPr>
          <w:rFonts w:ascii="Times New Roman" w:hAnsi="Times New Roman" w:cs="Times New Roman"/>
          <w:sz w:val="28"/>
          <w:szCs w:val="28"/>
        </w:rPr>
      </w:pPr>
    </w:p>
    <w:p w:rsidR="002D6105" w:rsidRPr="002D6105" w:rsidRDefault="002D6105" w:rsidP="002D6105">
      <w:pPr>
        <w:pStyle w:val="93"/>
        <w:numPr>
          <w:ilvl w:val="0"/>
          <w:numId w:val="9"/>
        </w:numPr>
        <w:shd w:val="clear" w:color="auto" w:fill="auto"/>
        <w:tabs>
          <w:tab w:val="left" w:pos="0"/>
        </w:tabs>
        <w:spacing w:after="0" w:line="240" w:lineRule="auto"/>
        <w:ind w:firstLine="567"/>
        <w:jc w:val="center"/>
        <w:rPr>
          <w:b/>
          <w:i w:val="0"/>
          <w:sz w:val="28"/>
          <w:szCs w:val="28"/>
        </w:rPr>
      </w:pPr>
      <w:r w:rsidRPr="002D6105">
        <w:rPr>
          <w:b/>
          <w:i w:val="0"/>
          <w:sz w:val="28"/>
          <w:szCs w:val="28"/>
        </w:rPr>
        <w:t>Наименование органа</w:t>
      </w:r>
      <w:r w:rsidRPr="002D6105">
        <w:rPr>
          <w:rStyle w:val="90pt"/>
          <w:b/>
          <w:sz w:val="28"/>
          <w:szCs w:val="28"/>
        </w:rPr>
        <w:t xml:space="preserve">, </w:t>
      </w:r>
      <w:r w:rsidRPr="002D6105">
        <w:rPr>
          <w:b/>
          <w:i w:val="0"/>
          <w:sz w:val="28"/>
          <w:szCs w:val="28"/>
        </w:rPr>
        <w:t>предоставляющего Муниципальную услугу</w:t>
      </w:r>
    </w:p>
    <w:p w:rsidR="002D6105" w:rsidRPr="002D6105" w:rsidRDefault="002D6105" w:rsidP="002D6105">
      <w:pPr>
        <w:pStyle w:val="93"/>
        <w:shd w:val="clear" w:color="auto" w:fill="auto"/>
        <w:tabs>
          <w:tab w:val="left" w:pos="0"/>
        </w:tabs>
        <w:spacing w:after="0" w:line="240" w:lineRule="auto"/>
        <w:ind w:firstLine="0"/>
        <w:rPr>
          <w:b/>
          <w:i w:val="0"/>
          <w:sz w:val="28"/>
          <w:szCs w:val="28"/>
        </w:rPr>
      </w:pPr>
    </w:p>
    <w:p w:rsidR="002D6105" w:rsidRPr="002D6105" w:rsidRDefault="002D6105" w:rsidP="002D6105">
      <w:pPr>
        <w:pStyle w:val="2f2"/>
        <w:widowControl/>
        <w:numPr>
          <w:ilvl w:val="1"/>
          <w:numId w:val="9"/>
        </w:numPr>
        <w:shd w:val="clear" w:color="auto" w:fill="auto"/>
        <w:tabs>
          <w:tab w:val="left" w:pos="1257"/>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Муниципальная услуга предоставляется Администрацией  Нижнекисляйского городского поселения Бутурлиновского муниципального района Воронежской области</w:t>
      </w:r>
      <w:r w:rsidRPr="002D6105">
        <w:rPr>
          <w:rStyle w:val="0pt0"/>
          <w:rFonts w:eastAsia="Lucida Sans Unicode"/>
          <w:sz w:val="28"/>
          <w:szCs w:val="28"/>
        </w:rPr>
        <w:t>.</w:t>
      </w:r>
    </w:p>
    <w:p w:rsidR="002D6105" w:rsidRPr="002D6105" w:rsidRDefault="002D6105" w:rsidP="002D6105">
      <w:pPr>
        <w:pStyle w:val="2f2"/>
        <w:widowControl/>
        <w:numPr>
          <w:ilvl w:val="1"/>
          <w:numId w:val="9"/>
        </w:numPr>
        <w:shd w:val="clear" w:color="auto" w:fill="auto"/>
        <w:tabs>
          <w:tab w:val="left" w:pos="1257"/>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D6105" w:rsidRPr="002D6105" w:rsidRDefault="002D6105" w:rsidP="002D6105">
      <w:pPr>
        <w:pStyle w:val="af1"/>
        <w:numPr>
          <w:ilvl w:val="1"/>
          <w:numId w:val="9"/>
        </w:numPr>
        <w:spacing w:after="0" w:line="240" w:lineRule="auto"/>
        <w:ind w:left="0" w:firstLine="567"/>
        <w:jc w:val="both"/>
        <w:rPr>
          <w:rFonts w:ascii="Times New Roman" w:eastAsiaTheme="minorHAnsi" w:hAnsi="Times New Roman"/>
          <w:b/>
          <w:bCs/>
          <w:iCs/>
          <w:sz w:val="28"/>
          <w:szCs w:val="28"/>
        </w:rPr>
      </w:pPr>
      <w:r w:rsidRPr="002D6105">
        <w:rPr>
          <w:rFonts w:ascii="Times New Roman" w:eastAsiaTheme="minorHAnsi"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D6105" w:rsidRPr="002D6105" w:rsidRDefault="002D6105" w:rsidP="002D6105">
      <w:pPr>
        <w:pStyle w:val="2f2"/>
        <w:widowControl/>
        <w:numPr>
          <w:ilvl w:val="1"/>
          <w:numId w:val="9"/>
        </w:numPr>
        <w:shd w:val="clear" w:color="auto" w:fill="auto"/>
        <w:tabs>
          <w:tab w:val="left" w:pos="1263"/>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D6105" w:rsidRPr="002D6105" w:rsidRDefault="002D6105" w:rsidP="002D6105">
      <w:pPr>
        <w:pStyle w:val="2f2"/>
        <w:shd w:val="clear" w:color="auto" w:fill="auto"/>
        <w:tabs>
          <w:tab w:val="left" w:pos="1263"/>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решением Совета народных депутатов Нижнекисляйского городского поселения Бутурлиновского муниципального района Воронежской области.</w:t>
      </w:r>
    </w:p>
    <w:p w:rsidR="002D6105" w:rsidRPr="002D6105" w:rsidRDefault="002D6105" w:rsidP="002D6105">
      <w:pPr>
        <w:tabs>
          <w:tab w:val="left" w:pos="1276"/>
        </w:tabs>
        <w:ind w:firstLine="709"/>
        <w:rPr>
          <w:sz w:val="28"/>
          <w:szCs w:val="28"/>
        </w:rPr>
      </w:pPr>
      <w:r w:rsidRPr="002D6105">
        <w:rPr>
          <w:sz w:val="28"/>
          <w:szCs w:val="28"/>
        </w:rPr>
        <w:t>5.6. В целях предоставления Муниципальной услуги Администрация  взаимодействует с:</w:t>
      </w:r>
    </w:p>
    <w:p w:rsidR="002D6105" w:rsidRPr="002D6105" w:rsidRDefault="002D6105" w:rsidP="002D6105">
      <w:pPr>
        <w:pStyle w:val="2f2"/>
        <w:shd w:val="clear" w:color="auto" w:fill="auto"/>
        <w:tabs>
          <w:tab w:val="left" w:pos="1276"/>
          <w:tab w:val="left" w:pos="1437"/>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5.6.1. Федеральной службой государственной регистрации, кадастра и картографии;</w:t>
      </w:r>
    </w:p>
    <w:p w:rsidR="002D6105" w:rsidRPr="002D6105" w:rsidRDefault="002D6105" w:rsidP="002D6105">
      <w:pPr>
        <w:pStyle w:val="2f2"/>
        <w:widowControl/>
        <w:numPr>
          <w:ilvl w:val="2"/>
          <w:numId w:val="12"/>
        </w:numPr>
        <w:shd w:val="clear" w:color="auto" w:fill="auto"/>
        <w:tabs>
          <w:tab w:val="left" w:pos="1276"/>
          <w:tab w:val="left" w:pos="1428"/>
        </w:tabs>
        <w:spacing w:line="240" w:lineRule="auto"/>
        <w:ind w:left="0" w:firstLine="567"/>
        <w:rPr>
          <w:rFonts w:ascii="Times New Roman" w:hAnsi="Times New Roman" w:cs="Times New Roman"/>
          <w:sz w:val="28"/>
          <w:szCs w:val="28"/>
        </w:rPr>
      </w:pPr>
      <w:r w:rsidRPr="002D6105">
        <w:rPr>
          <w:rFonts w:ascii="Times New Roman" w:hAnsi="Times New Roman" w:cs="Times New Roman"/>
          <w:sz w:val="28"/>
          <w:szCs w:val="28"/>
        </w:rPr>
        <w:t>Федеральной налоговой службой.</w:t>
      </w:r>
    </w:p>
    <w:p w:rsidR="002D6105" w:rsidRPr="002D6105" w:rsidRDefault="002D6105" w:rsidP="002D6105">
      <w:pPr>
        <w:pStyle w:val="2f2"/>
        <w:shd w:val="clear" w:color="auto" w:fill="auto"/>
        <w:tabs>
          <w:tab w:val="left" w:pos="1428"/>
        </w:tabs>
        <w:spacing w:line="240" w:lineRule="auto"/>
        <w:ind w:firstLine="709"/>
        <w:rPr>
          <w:rFonts w:ascii="Times New Roman" w:hAnsi="Times New Roman" w:cs="Times New Roman"/>
          <w:sz w:val="28"/>
          <w:szCs w:val="28"/>
        </w:rPr>
      </w:pPr>
    </w:p>
    <w:p w:rsidR="002D6105" w:rsidRPr="002D6105" w:rsidRDefault="002D6105" w:rsidP="002D6105">
      <w:pPr>
        <w:pStyle w:val="93"/>
        <w:numPr>
          <w:ilvl w:val="0"/>
          <w:numId w:val="12"/>
        </w:numPr>
        <w:shd w:val="clear" w:color="auto" w:fill="auto"/>
        <w:tabs>
          <w:tab w:val="left" w:pos="567"/>
        </w:tabs>
        <w:spacing w:after="0" w:line="240" w:lineRule="auto"/>
        <w:ind w:left="0"/>
        <w:jc w:val="center"/>
        <w:rPr>
          <w:b/>
          <w:i w:val="0"/>
          <w:sz w:val="28"/>
          <w:szCs w:val="28"/>
        </w:rPr>
      </w:pPr>
      <w:r w:rsidRPr="002D6105">
        <w:rPr>
          <w:b/>
          <w:i w:val="0"/>
          <w:sz w:val="28"/>
          <w:szCs w:val="28"/>
        </w:rPr>
        <w:t>Результат предоставления Муниципальной услуги</w:t>
      </w:r>
    </w:p>
    <w:p w:rsidR="002D6105" w:rsidRPr="002D6105" w:rsidRDefault="002D6105" w:rsidP="002D6105">
      <w:pPr>
        <w:pStyle w:val="93"/>
        <w:shd w:val="clear" w:color="auto" w:fill="auto"/>
        <w:tabs>
          <w:tab w:val="left" w:pos="2654"/>
        </w:tabs>
        <w:spacing w:after="0" w:line="240" w:lineRule="auto"/>
        <w:ind w:firstLine="0"/>
        <w:rPr>
          <w:b/>
          <w:sz w:val="28"/>
          <w:szCs w:val="28"/>
        </w:rPr>
      </w:pPr>
    </w:p>
    <w:p w:rsidR="002D6105" w:rsidRPr="002D6105" w:rsidRDefault="002D6105" w:rsidP="002D6105">
      <w:pPr>
        <w:pStyle w:val="2f2"/>
        <w:shd w:val="clear" w:color="auto" w:fill="auto"/>
        <w:tabs>
          <w:tab w:val="left" w:pos="1257"/>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6.1. Результатом предоставления Муниципальной услуги является:</w:t>
      </w:r>
    </w:p>
    <w:p w:rsidR="002D6105" w:rsidRPr="002D6105" w:rsidRDefault="002D6105" w:rsidP="002D6105">
      <w:pPr>
        <w:pStyle w:val="2f2"/>
        <w:shd w:val="clear" w:color="auto" w:fill="auto"/>
        <w:tabs>
          <w:tab w:val="left" w:pos="1257"/>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2D6105" w:rsidRPr="002D6105" w:rsidRDefault="002D6105" w:rsidP="002D6105">
      <w:pPr>
        <w:pStyle w:val="2f2"/>
        <w:shd w:val="clear" w:color="auto" w:fill="auto"/>
        <w:tabs>
          <w:tab w:val="left" w:pos="1257"/>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6.1.2. решение об отказе в предоставлении Муниципальной услуги (Приложение №4 к настоящему Административному регламенту);</w:t>
      </w:r>
    </w:p>
    <w:p w:rsidR="002D6105" w:rsidRPr="002D6105" w:rsidRDefault="002D6105" w:rsidP="002D6105">
      <w:pPr>
        <w:pStyle w:val="2f2"/>
        <w:shd w:val="clear" w:color="auto" w:fill="auto"/>
        <w:tabs>
          <w:tab w:val="left" w:pos="1257"/>
        </w:tabs>
        <w:spacing w:line="240" w:lineRule="auto"/>
        <w:ind w:firstLine="567"/>
        <w:rPr>
          <w:rFonts w:ascii="Times New Roman" w:eastAsiaTheme="minorHAnsi" w:hAnsi="Times New Roman" w:cs="Times New Roman"/>
          <w:sz w:val="28"/>
          <w:szCs w:val="28"/>
        </w:rPr>
      </w:pPr>
      <w:r w:rsidRPr="002D6105">
        <w:rPr>
          <w:rFonts w:ascii="Times New Roman" w:hAnsi="Times New Roman" w:cs="Times New Roman"/>
          <w:sz w:val="28"/>
          <w:szCs w:val="28"/>
        </w:rPr>
        <w:t xml:space="preserve">6.1.3. </w:t>
      </w:r>
      <w:r w:rsidRPr="002D6105">
        <w:rPr>
          <w:rFonts w:ascii="Times New Roman" w:eastAsiaTheme="minorHAnsi" w:hAnsi="Times New Roman" w:cs="Times New Roman"/>
          <w:sz w:val="28"/>
          <w:szCs w:val="28"/>
        </w:rPr>
        <w:t xml:space="preserve">решение об исправлении допущенных опечаток и (или) ошибок в </w:t>
      </w:r>
      <w:r w:rsidRPr="002D6105">
        <w:rPr>
          <w:rFonts w:ascii="Times New Roman" w:eastAsiaTheme="minorHAnsi" w:hAnsi="Times New Roman" w:cs="Times New Roman"/>
          <w:sz w:val="28"/>
          <w:szCs w:val="28"/>
        </w:rPr>
        <w:lastRenderedPageBreak/>
        <w:t>выданных в результате предоставления Муниципальной услуги документах;</w:t>
      </w:r>
    </w:p>
    <w:p w:rsidR="002D6105" w:rsidRPr="002D6105" w:rsidRDefault="002D6105" w:rsidP="002D6105">
      <w:pPr>
        <w:pStyle w:val="2f2"/>
        <w:shd w:val="clear" w:color="auto" w:fill="auto"/>
        <w:tabs>
          <w:tab w:val="left" w:pos="1257"/>
        </w:tabs>
        <w:spacing w:line="240" w:lineRule="auto"/>
        <w:ind w:firstLine="567"/>
        <w:rPr>
          <w:rFonts w:ascii="Times New Roman" w:hAnsi="Times New Roman" w:cs="Times New Roman"/>
          <w:sz w:val="28"/>
          <w:szCs w:val="28"/>
        </w:rPr>
      </w:pPr>
      <w:r w:rsidRPr="002D6105">
        <w:rPr>
          <w:rFonts w:ascii="Times New Roman" w:eastAsiaTheme="minorHAnsi" w:hAnsi="Times New Roman" w:cs="Times New Roman"/>
          <w:sz w:val="28"/>
          <w:szCs w:val="28"/>
        </w:rPr>
        <w:t>6.1.4. решение о в</w:t>
      </w:r>
      <w:r w:rsidRPr="002D6105">
        <w:rPr>
          <w:rFonts w:ascii="Times New Roman" w:eastAsia="Calibri" w:hAnsi="Times New Roman" w:cs="Times New Roman"/>
          <w:sz w:val="28"/>
          <w:szCs w:val="28"/>
        </w:rPr>
        <w:t>ыдаче дубликата</w:t>
      </w:r>
      <w:r w:rsidRPr="002D6105">
        <w:rPr>
          <w:rFonts w:ascii="Times New Roman" w:hAnsi="Times New Roman" w:cs="Times New Roman"/>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2D6105" w:rsidRPr="002D6105" w:rsidRDefault="002D6105" w:rsidP="002D6105">
      <w:pPr>
        <w:pStyle w:val="2f2"/>
        <w:widowControl/>
        <w:numPr>
          <w:ilvl w:val="1"/>
          <w:numId w:val="13"/>
        </w:numPr>
        <w:shd w:val="clear" w:color="auto" w:fill="auto"/>
        <w:tabs>
          <w:tab w:val="left" w:pos="653"/>
          <w:tab w:val="left" w:pos="1448"/>
        </w:tabs>
        <w:spacing w:line="240" w:lineRule="auto"/>
        <w:ind w:left="0" w:firstLine="567"/>
        <w:rPr>
          <w:rFonts w:ascii="Times New Roman" w:hAnsi="Times New Roman" w:cs="Times New Roman"/>
          <w:sz w:val="28"/>
          <w:szCs w:val="28"/>
        </w:rPr>
      </w:pPr>
      <w:r w:rsidRPr="002D6105">
        <w:rPr>
          <w:rFonts w:ascii="Times New Roman" w:hAnsi="Times New Roman" w:cs="Times New Roman"/>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2D6105" w:rsidRPr="002D6105" w:rsidRDefault="002D6105" w:rsidP="002D6105">
      <w:pPr>
        <w:pStyle w:val="2f2"/>
        <w:widowControl/>
        <w:numPr>
          <w:ilvl w:val="1"/>
          <w:numId w:val="13"/>
        </w:numPr>
        <w:shd w:val="clear" w:color="auto" w:fill="auto"/>
        <w:tabs>
          <w:tab w:val="left" w:pos="653"/>
          <w:tab w:val="left" w:pos="1448"/>
        </w:tabs>
        <w:spacing w:line="240" w:lineRule="auto"/>
        <w:ind w:left="0" w:firstLine="567"/>
        <w:rPr>
          <w:rFonts w:ascii="Times New Roman" w:hAnsi="Times New Roman" w:cs="Times New Roman"/>
          <w:sz w:val="28"/>
          <w:szCs w:val="28"/>
        </w:rPr>
      </w:pPr>
      <w:r w:rsidRPr="002D6105">
        <w:rPr>
          <w:rFonts w:ascii="Times New Roman" w:hAnsi="Times New Roman" w:cs="Times New Roman"/>
          <w:sz w:val="28"/>
          <w:szCs w:val="28"/>
        </w:rPr>
        <w:t>Заявитель может получить результат предоставления Муниципальной услуги на бумажном носителе.</w:t>
      </w:r>
    </w:p>
    <w:p w:rsidR="002D6105" w:rsidRPr="002D6105" w:rsidRDefault="002D6105" w:rsidP="002D6105">
      <w:pPr>
        <w:pStyle w:val="2f2"/>
        <w:shd w:val="clear" w:color="auto" w:fill="auto"/>
        <w:tabs>
          <w:tab w:val="left" w:pos="653"/>
          <w:tab w:val="left" w:pos="1448"/>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2D6105" w:rsidRPr="002D6105" w:rsidRDefault="002D6105" w:rsidP="002D6105">
      <w:pPr>
        <w:pStyle w:val="2f2"/>
        <w:widowControl/>
        <w:numPr>
          <w:ilvl w:val="1"/>
          <w:numId w:val="14"/>
        </w:numPr>
        <w:shd w:val="clear" w:color="auto" w:fill="auto"/>
        <w:tabs>
          <w:tab w:val="left" w:pos="653"/>
          <w:tab w:val="left" w:pos="1448"/>
        </w:tabs>
        <w:spacing w:line="240" w:lineRule="auto"/>
        <w:ind w:left="0" w:firstLine="567"/>
        <w:rPr>
          <w:rFonts w:ascii="Times New Roman" w:hAnsi="Times New Roman" w:cs="Times New Roman"/>
          <w:sz w:val="28"/>
          <w:szCs w:val="28"/>
        </w:rPr>
      </w:pPr>
      <w:r w:rsidRPr="002D6105">
        <w:rPr>
          <w:rFonts w:ascii="Times New Roman" w:hAnsi="Times New Roman" w:cs="Times New Roman"/>
          <w:sz w:val="28"/>
          <w:szCs w:val="28"/>
        </w:rPr>
        <w:t>Результат предоставления Муниципальной услуги направляется Заявителю одним из следующих способов:</w:t>
      </w:r>
    </w:p>
    <w:p w:rsidR="002D6105" w:rsidRPr="002D6105" w:rsidRDefault="002D6105" w:rsidP="002D6105">
      <w:pPr>
        <w:pStyle w:val="2f2"/>
        <w:shd w:val="clear" w:color="auto" w:fill="auto"/>
        <w:tabs>
          <w:tab w:val="left" w:pos="653"/>
          <w:tab w:val="left" w:pos="1448"/>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1. Посредством почтового отправления;</w:t>
      </w:r>
    </w:p>
    <w:p w:rsidR="002D6105" w:rsidRPr="002D6105" w:rsidRDefault="002D6105" w:rsidP="002D6105">
      <w:pPr>
        <w:pStyle w:val="2f2"/>
        <w:shd w:val="clear" w:color="auto" w:fill="auto"/>
        <w:tabs>
          <w:tab w:val="left" w:pos="653"/>
          <w:tab w:val="left" w:pos="1448"/>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2. В личный кабинет Заявителя на ЕПГУ, РПГУ;</w:t>
      </w:r>
    </w:p>
    <w:p w:rsidR="002D6105" w:rsidRPr="002D6105" w:rsidRDefault="002D6105" w:rsidP="002D6105">
      <w:pPr>
        <w:pStyle w:val="2f2"/>
        <w:shd w:val="clear" w:color="auto" w:fill="auto"/>
        <w:tabs>
          <w:tab w:val="left" w:pos="653"/>
          <w:tab w:val="left" w:pos="1448"/>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3. В МФЦ;</w:t>
      </w:r>
    </w:p>
    <w:p w:rsidR="002D6105" w:rsidRPr="002D6105" w:rsidRDefault="002D6105" w:rsidP="002D6105">
      <w:pPr>
        <w:pStyle w:val="2f2"/>
        <w:shd w:val="clear" w:color="auto" w:fill="auto"/>
        <w:tabs>
          <w:tab w:val="left" w:pos="653"/>
          <w:tab w:val="left" w:pos="1448"/>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4. В Администрации лично Заявителю либо его уполномоченному представителю.</w:t>
      </w:r>
    </w:p>
    <w:p w:rsidR="002D6105" w:rsidRPr="002D6105" w:rsidRDefault="002D6105" w:rsidP="002D6105">
      <w:pPr>
        <w:pStyle w:val="2f2"/>
        <w:shd w:val="clear" w:color="auto" w:fill="auto"/>
        <w:tabs>
          <w:tab w:val="left" w:pos="653"/>
          <w:tab w:val="left" w:pos="1448"/>
        </w:tabs>
        <w:spacing w:line="240" w:lineRule="auto"/>
        <w:ind w:firstLine="567"/>
        <w:rPr>
          <w:rFonts w:ascii="Times New Roman" w:eastAsiaTheme="minorHAnsi" w:hAnsi="Times New Roman" w:cs="Times New Roman"/>
          <w:i/>
          <w:sz w:val="28"/>
          <w:szCs w:val="28"/>
        </w:rPr>
      </w:pPr>
    </w:p>
    <w:p w:rsidR="002D6105" w:rsidRPr="002D6105" w:rsidRDefault="002D6105" w:rsidP="002D6105">
      <w:pPr>
        <w:pStyle w:val="93"/>
        <w:numPr>
          <w:ilvl w:val="0"/>
          <w:numId w:val="14"/>
        </w:numPr>
        <w:shd w:val="clear" w:color="auto" w:fill="auto"/>
        <w:tabs>
          <w:tab w:val="left" w:pos="0"/>
        </w:tabs>
        <w:spacing w:after="0" w:line="240" w:lineRule="auto"/>
        <w:ind w:left="0"/>
        <w:jc w:val="center"/>
        <w:rPr>
          <w:b/>
          <w:i w:val="0"/>
          <w:sz w:val="28"/>
          <w:szCs w:val="28"/>
        </w:rPr>
      </w:pPr>
      <w:r w:rsidRPr="002D6105">
        <w:rPr>
          <w:b/>
          <w:i w:val="0"/>
          <w:sz w:val="28"/>
          <w:szCs w:val="28"/>
        </w:rPr>
        <w:t>Срок предоставления Муниципальной услуги</w:t>
      </w:r>
    </w:p>
    <w:p w:rsidR="002D6105" w:rsidRPr="002D6105" w:rsidRDefault="002D6105" w:rsidP="002D6105">
      <w:pPr>
        <w:pStyle w:val="93"/>
        <w:shd w:val="clear" w:color="auto" w:fill="auto"/>
        <w:tabs>
          <w:tab w:val="left" w:pos="0"/>
        </w:tabs>
        <w:spacing w:after="0" w:line="240" w:lineRule="auto"/>
        <w:ind w:firstLine="0"/>
        <w:rPr>
          <w:b/>
          <w:sz w:val="28"/>
          <w:szCs w:val="28"/>
        </w:rPr>
      </w:pPr>
    </w:p>
    <w:p w:rsidR="002D6105" w:rsidRPr="002D6105" w:rsidRDefault="002D6105" w:rsidP="002D6105">
      <w:pPr>
        <w:pStyle w:val="2f2"/>
        <w:widowControl/>
        <w:numPr>
          <w:ilvl w:val="1"/>
          <w:numId w:val="15"/>
        </w:numPr>
        <w:shd w:val="clear" w:color="auto" w:fill="auto"/>
        <w:tabs>
          <w:tab w:val="left" w:pos="993"/>
          <w:tab w:val="left" w:pos="1134"/>
        </w:tabs>
        <w:spacing w:line="240" w:lineRule="auto"/>
        <w:ind w:left="0" w:firstLine="567"/>
        <w:rPr>
          <w:rFonts w:ascii="Times New Roman" w:eastAsiaTheme="minorHAnsi" w:hAnsi="Times New Roman" w:cs="Times New Roman"/>
          <w:sz w:val="28"/>
          <w:szCs w:val="28"/>
        </w:rPr>
      </w:pPr>
      <w:r w:rsidRPr="002D6105">
        <w:rPr>
          <w:rFonts w:ascii="Times New Roman" w:eastAsiaTheme="minorHAnsi" w:hAnsi="Times New Roman" w:cs="Times New Roman"/>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2D6105" w:rsidRPr="002D6105" w:rsidRDefault="002D6105" w:rsidP="002D6105">
      <w:pPr>
        <w:pStyle w:val="2f2"/>
        <w:widowControl/>
        <w:numPr>
          <w:ilvl w:val="1"/>
          <w:numId w:val="15"/>
        </w:numPr>
        <w:shd w:val="clear" w:color="auto" w:fill="auto"/>
        <w:tabs>
          <w:tab w:val="left" w:pos="993"/>
          <w:tab w:val="left" w:pos="1134"/>
        </w:tabs>
        <w:spacing w:line="240" w:lineRule="auto"/>
        <w:ind w:left="0" w:firstLine="567"/>
        <w:rPr>
          <w:rFonts w:ascii="Times New Roman" w:eastAsiaTheme="minorHAnsi" w:hAnsi="Times New Roman" w:cs="Times New Roman"/>
          <w:sz w:val="28"/>
          <w:szCs w:val="28"/>
        </w:rPr>
      </w:pPr>
      <w:r w:rsidRPr="002D6105">
        <w:rPr>
          <w:rFonts w:ascii="Times New Roman" w:eastAsiaTheme="minorHAnsi"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2D6105" w:rsidRPr="002D6105" w:rsidRDefault="002D6105" w:rsidP="002D6105">
      <w:pPr>
        <w:pStyle w:val="2f2"/>
        <w:widowControl/>
        <w:numPr>
          <w:ilvl w:val="1"/>
          <w:numId w:val="15"/>
        </w:numPr>
        <w:shd w:val="clear" w:color="auto" w:fill="auto"/>
        <w:spacing w:line="240" w:lineRule="auto"/>
        <w:ind w:left="0" w:firstLine="567"/>
        <w:rPr>
          <w:rFonts w:ascii="Times New Roman" w:hAnsi="Times New Roman" w:cs="Times New Roman"/>
          <w:sz w:val="28"/>
          <w:szCs w:val="28"/>
        </w:rPr>
      </w:pPr>
      <w:r w:rsidRPr="002D6105">
        <w:rPr>
          <w:rFonts w:ascii="Times New Roman" w:hAnsi="Times New Roman" w:cs="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D6105" w:rsidRPr="002D6105" w:rsidRDefault="002D6105" w:rsidP="002D6105">
      <w:pPr>
        <w:pStyle w:val="2f2"/>
        <w:widowControl/>
        <w:numPr>
          <w:ilvl w:val="1"/>
          <w:numId w:val="15"/>
        </w:numPr>
        <w:shd w:val="clear" w:color="auto" w:fill="auto"/>
        <w:tabs>
          <w:tab w:val="left" w:pos="993"/>
          <w:tab w:val="left" w:pos="1134"/>
        </w:tabs>
        <w:spacing w:line="240" w:lineRule="auto"/>
        <w:ind w:left="0" w:firstLine="567"/>
        <w:rPr>
          <w:rFonts w:ascii="Times New Roman" w:eastAsia="Calibri" w:hAnsi="Times New Roman" w:cs="Times New Roman"/>
          <w:sz w:val="28"/>
          <w:szCs w:val="28"/>
        </w:rPr>
      </w:pPr>
      <w:r w:rsidRPr="002D6105">
        <w:rPr>
          <w:rFonts w:ascii="Times New Roman" w:eastAsia="Calibri" w:hAnsi="Times New Roman" w:cs="Times New Roman"/>
          <w:sz w:val="28"/>
          <w:szCs w:val="28"/>
        </w:rPr>
        <w:lastRenderedPageBreak/>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2D6105" w:rsidRPr="002D6105" w:rsidRDefault="002D6105" w:rsidP="002D6105">
      <w:pPr>
        <w:pStyle w:val="2f2"/>
        <w:shd w:val="clear" w:color="auto" w:fill="auto"/>
        <w:tabs>
          <w:tab w:val="left" w:pos="851"/>
          <w:tab w:val="left" w:pos="993"/>
          <w:tab w:val="left" w:pos="1134"/>
        </w:tabs>
        <w:spacing w:line="240" w:lineRule="auto"/>
        <w:ind w:firstLine="567"/>
        <w:rPr>
          <w:rFonts w:ascii="Times New Roman" w:hAnsi="Times New Roman" w:cs="Times New Roman"/>
          <w:sz w:val="28"/>
          <w:szCs w:val="28"/>
        </w:rPr>
      </w:pPr>
    </w:p>
    <w:p w:rsidR="002D6105" w:rsidRPr="002D6105" w:rsidRDefault="002D6105" w:rsidP="002D6105">
      <w:pPr>
        <w:pStyle w:val="93"/>
        <w:numPr>
          <w:ilvl w:val="0"/>
          <w:numId w:val="15"/>
        </w:numPr>
        <w:shd w:val="clear" w:color="auto" w:fill="auto"/>
        <w:tabs>
          <w:tab w:val="left" w:pos="0"/>
        </w:tabs>
        <w:spacing w:after="0" w:line="240" w:lineRule="auto"/>
        <w:ind w:left="0" w:firstLine="0"/>
        <w:jc w:val="center"/>
        <w:rPr>
          <w:b/>
          <w:i w:val="0"/>
          <w:sz w:val="28"/>
          <w:szCs w:val="28"/>
        </w:rPr>
      </w:pPr>
      <w:r w:rsidRPr="002D6105">
        <w:rPr>
          <w:b/>
          <w:i w:val="0"/>
          <w:sz w:val="28"/>
          <w:szCs w:val="28"/>
        </w:rPr>
        <w:t xml:space="preserve">Правовые основания для предоставления Муниципальной услуги </w:t>
      </w:r>
    </w:p>
    <w:p w:rsidR="002D6105" w:rsidRPr="002D6105" w:rsidRDefault="002D6105" w:rsidP="002D6105">
      <w:pPr>
        <w:pStyle w:val="93"/>
        <w:shd w:val="clear" w:color="auto" w:fill="auto"/>
        <w:tabs>
          <w:tab w:val="left" w:pos="0"/>
        </w:tabs>
        <w:spacing w:after="0" w:line="240" w:lineRule="auto"/>
        <w:ind w:firstLine="0"/>
        <w:rPr>
          <w:b/>
          <w:sz w:val="28"/>
          <w:szCs w:val="28"/>
        </w:rPr>
      </w:pPr>
    </w:p>
    <w:p w:rsidR="002D6105" w:rsidRPr="002D6105" w:rsidRDefault="002D6105" w:rsidP="002D6105">
      <w:pPr>
        <w:pStyle w:val="2f2"/>
        <w:widowControl/>
        <w:numPr>
          <w:ilvl w:val="1"/>
          <w:numId w:val="15"/>
        </w:numPr>
        <w:shd w:val="clear" w:color="auto" w:fill="auto"/>
        <w:tabs>
          <w:tab w:val="left" w:pos="1341"/>
        </w:tabs>
        <w:spacing w:line="240" w:lineRule="auto"/>
        <w:ind w:left="0" w:firstLine="567"/>
        <w:rPr>
          <w:rFonts w:ascii="Times New Roman" w:hAnsi="Times New Roman" w:cs="Times New Roman"/>
          <w:sz w:val="28"/>
          <w:szCs w:val="28"/>
        </w:rPr>
      </w:pPr>
      <w:r w:rsidRPr="002D6105">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2D6105" w:rsidRPr="002D6105" w:rsidRDefault="002D6105" w:rsidP="002D6105">
      <w:pPr>
        <w:ind w:firstLine="709"/>
        <w:rPr>
          <w:sz w:val="28"/>
          <w:szCs w:val="28"/>
          <w:lang w:eastAsia="en-US"/>
        </w:rPr>
      </w:pPr>
      <w:r w:rsidRPr="002D6105">
        <w:rPr>
          <w:lang w:eastAsia="en-US"/>
        </w:rPr>
        <w:t xml:space="preserve">- </w:t>
      </w:r>
      <w:r w:rsidRPr="002D6105">
        <w:rPr>
          <w:sz w:val="28"/>
          <w:szCs w:val="28"/>
          <w:lang w:eastAsia="en-US"/>
        </w:rPr>
        <w:t>Градостроительный кодекс Российской Федерации;</w:t>
      </w:r>
    </w:p>
    <w:p w:rsidR="002D6105" w:rsidRPr="002D6105" w:rsidRDefault="002D6105" w:rsidP="002D6105">
      <w:pPr>
        <w:tabs>
          <w:tab w:val="left" w:pos="851"/>
        </w:tabs>
        <w:ind w:firstLine="709"/>
        <w:rPr>
          <w:sz w:val="28"/>
          <w:szCs w:val="28"/>
          <w:lang w:eastAsia="en-US"/>
        </w:rPr>
      </w:pPr>
      <w:r w:rsidRPr="002D6105">
        <w:rPr>
          <w:sz w:val="28"/>
          <w:szCs w:val="28"/>
          <w:lang w:eastAsia="en-US"/>
        </w:rPr>
        <w:t>- Федеральный закон от 13.07.2015 года № 218-ФЗ «О государственной регистрации недвижимости»;</w:t>
      </w:r>
    </w:p>
    <w:p w:rsidR="002D6105" w:rsidRPr="002D6105" w:rsidRDefault="002D6105" w:rsidP="002D6105">
      <w:pPr>
        <w:ind w:firstLine="709"/>
        <w:rPr>
          <w:sz w:val="28"/>
          <w:szCs w:val="28"/>
          <w:lang w:eastAsia="en-US"/>
        </w:rPr>
      </w:pPr>
      <w:r w:rsidRPr="002D6105">
        <w:rPr>
          <w:sz w:val="28"/>
          <w:szCs w:val="28"/>
          <w:lang w:eastAsia="en-US"/>
        </w:rPr>
        <w:t>- Федеральный закон от 27.07.2010 № 210-ФЗ «Об организации предоставления государственных и муниципальных услуг»;</w:t>
      </w:r>
    </w:p>
    <w:p w:rsidR="002D6105" w:rsidRPr="002D6105" w:rsidRDefault="002D6105" w:rsidP="002D6105">
      <w:pPr>
        <w:ind w:firstLine="709"/>
        <w:rPr>
          <w:sz w:val="28"/>
          <w:szCs w:val="28"/>
          <w:lang w:eastAsia="en-US"/>
        </w:rPr>
      </w:pPr>
      <w:r w:rsidRPr="002D6105">
        <w:rPr>
          <w:sz w:val="28"/>
          <w:szCs w:val="28"/>
          <w:lang w:eastAsia="en-US"/>
        </w:rPr>
        <w:t>- Федеральный закон от 06.10.2003 № 131-ФЗ «Об общих принципах организации местного самоуправления в Российской Федерации»;</w:t>
      </w:r>
    </w:p>
    <w:p w:rsidR="002D6105" w:rsidRPr="002D6105" w:rsidRDefault="002D6105" w:rsidP="002D6105">
      <w:pPr>
        <w:tabs>
          <w:tab w:val="left" w:pos="1341"/>
        </w:tabs>
        <w:ind w:firstLine="709"/>
        <w:rPr>
          <w:sz w:val="28"/>
          <w:szCs w:val="28"/>
        </w:rPr>
      </w:pPr>
      <w:r w:rsidRPr="002D6105">
        <w:rPr>
          <w:sz w:val="28"/>
          <w:szCs w:val="28"/>
        </w:rPr>
        <w:t xml:space="preserve">- </w:t>
      </w:r>
      <w:r w:rsidRPr="002D6105">
        <w:rPr>
          <w:rFonts w:eastAsia="SimSun"/>
          <w:sz w:val="28"/>
          <w:szCs w:val="28"/>
        </w:rPr>
        <w:t>иными действующими в данной сфере нормативными правовыми актами.</w:t>
      </w:r>
    </w:p>
    <w:p w:rsidR="002D6105" w:rsidRPr="002D6105" w:rsidRDefault="002D6105" w:rsidP="002D6105">
      <w:pPr>
        <w:pStyle w:val="2f2"/>
        <w:widowControl/>
        <w:numPr>
          <w:ilvl w:val="1"/>
          <w:numId w:val="15"/>
        </w:numPr>
        <w:shd w:val="clear" w:color="auto" w:fill="auto"/>
        <w:tabs>
          <w:tab w:val="left" w:pos="1341"/>
        </w:tabs>
        <w:spacing w:line="240" w:lineRule="auto"/>
        <w:ind w:left="0" w:firstLine="567"/>
        <w:rPr>
          <w:rFonts w:ascii="Times New Roman" w:hAnsi="Times New Roman" w:cs="Times New Roman"/>
          <w:sz w:val="28"/>
          <w:szCs w:val="28"/>
        </w:rPr>
      </w:pPr>
      <w:r w:rsidRPr="002D6105">
        <w:rPr>
          <w:rFonts w:ascii="Times New Roman" w:hAnsi="Times New Roman" w:cs="Times New Roman"/>
          <w:sz w:val="28"/>
          <w:szCs w:val="28"/>
        </w:rPr>
        <w:t xml:space="preserve">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Нижнекисляйского городского поселения Бутурлиновского муниципального района Воронежской области в подразделе «Нормативные документы» раздела «Главная страница» по адресу http://nizhnekislyajskoe-r20.gosweb.gosuslugi.ru.</w:t>
      </w:r>
    </w:p>
    <w:p w:rsidR="002D6105" w:rsidRPr="002D6105" w:rsidRDefault="002D6105" w:rsidP="002D6105">
      <w:pPr>
        <w:pStyle w:val="93"/>
        <w:numPr>
          <w:ilvl w:val="0"/>
          <w:numId w:val="15"/>
        </w:numPr>
        <w:shd w:val="clear" w:color="auto" w:fill="auto"/>
        <w:tabs>
          <w:tab w:val="left" w:pos="0"/>
          <w:tab w:val="left" w:pos="993"/>
        </w:tabs>
        <w:spacing w:after="0" w:line="240" w:lineRule="auto"/>
        <w:ind w:left="0" w:firstLine="567"/>
        <w:rPr>
          <w:b/>
          <w:i w:val="0"/>
          <w:sz w:val="28"/>
          <w:szCs w:val="28"/>
        </w:rPr>
      </w:pPr>
      <w:r w:rsidRPr="002D6105">
        <w:rPr>
          <w:b/>
          <w:i w:val="0"/>
          <w:sz w:val="28"/>
          <w:szCs w:val="28"/>
        </w:rPr>
        <w:t>Исчерпывающий перечень документов</w:t>
      </w:r>
      <w:r w:rsidRPr="002D6105">
        <w:rPr>
          <w:rStyle w:val="90pt"/>
          <w:b/>
          <w:sz w:val="28"/>
          <w:szCs w:val="28"/>
        </w:rPr>
        <w:t xml:space="preserve">, </w:t>
      </w:r>
      <w:r w:rsidRPr="002D6105">
        <w:rPr>
          <w:b/>
          <w:i w:val="0"/>
          <w:sz w:val="28"/>
          <w:szCs w:val="28"/>
        </w:rPr>
        <w:t>необходимых для предоставления Муниципальной услуги</w:t>
      </w:r>
      <w:r w:rsidRPr="002D6105">
        <w:rPr>
          <w:rStyle w:val="90pt"/>
          <w:b/>
          <w:sz w:val="28"/>
          <w:szCs w:val="28"/>
        </w:rPr>
        <w:t xml:space="preserve">, </w:t>
      </w:r>
      <w:r w:rsidRPr="002D6105">
        <w:rPr>
          <w:b/>
          <w:i w:val="0"/>
          <w:sz w:val="28"/>
          <w:szCs w:val="28"/>
        </w:rPr>
        <w:t>подлежащих представлению Заявителем</w:t>
      </w:r>
    </w:p>
    <w:p w:rsidR="002D6105" w:rsidRPr="002D6105" w:rsidRDefault="002D6105" w:rsidP="002D6105">
      <w:pPr>
        <w:pStyle w:val="93"/>
        <w:shd w:val="clear" w:color="auto" w:fill="auto"/>
        <w:tabs>
          <w:tab w:val="left" w:pos="0"/>
          <w:tab w:val="left" w:pos="993"/>
        </w:tabs>
        <w:spacing w:after="0" w:line="240" w:lineRule="auto"/>
        <w:ind w:firstLine="0"/>
        <w:rPr>
          <w:b/>
          <w:i w:val="0"/>
          <w:sz w:val="28"/>
          <w:szCs w:val="28"/>
        </w:rPr>
      </w:pPr>
    </w:p>
    <w:p w:rsidR="002D6105" w:rsidRPr="002D6105" w:rsidRDefault="002D6105" w:rsidP="002D6105">
      <w:pPr>
        <w:pStyle w:val="93"/>
        <w:shd w:val="clear" w:color="auto" w:fill="auto"/>
        <w:tabs>
          <w:tab w:val="left" w:pos="0"/>
          <w:tab w:val="left" w:pos="993"/>
        </w:tabs>
        <w:spacing w:after="0" w:line="240" w:lineRule="auto"/>
        <w:ind w:firstLine="567"/>
        <w:rPr>
          <w:i w:val="0"/>
          <w:sz w:val="28"/>
          <w:szCs w:val="28"/>
        </w:rPr>
      </w:pPr>
      <w:r w:rsidRPr="002D6105">
        <w:rPr>
          <w:i w:val="0"/>
          <w:sz w:val="28"/>
          <w:szCs w:val="28"/>
        </w:rPr>
        <w:t>9.1. Перечень документов, необходимых для предоставления Муниципальной услуги, подлежащих представлению Заявителем:</w:t>
      </w:r>
    </w:p>
    <w:p w:rsidR="002D6105" w:rsidRPr="002D6105" w:rsidRDefault="002D6105" w:rsidP="002D6105">
      <w:pPr>
        <w:pStyle w:val="2f2"/>
        <w:shd w:val="clear" w:color="auto" w:fill="auto"/>
        <w:tabs>
          <w:tab w:val="left" w:pos="1071"/>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2D6105" w:rsidRPr="002D6105" w:rsidRDefault="002D6105" w:rsidP="002D6105">
      <w:pPr>
        <w:pStyle w:val="2f2"/>
        <w:shd w:val="clear" w:color="auto" w:fill="auto"/>
        <w:tabs>
          <w:tab w:val="left" w:pos="1071"/>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D6105" w:rsidRPr="002D6105" w:rsidRDefault="002D6105" w:rsidP="002D6105">
      <w:pPr>
        <w:pStyle w:val="2f2"/>
        <w:shd w:val="clear" w:color="auto" w:fill="auto"/>
        <w:tabs>
          <w:tab w:val="left" w:pos="1019"/>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2D6105" w:rsidRPr="002D6105" w:rsidRDefault="002D6105" w:rsidP="002D6105">
      <w:pPr>
        <w:pStyle w:val="2f2"/>
        <w:shd w:val="clear" w:color="auto" w:fill="auto"/>
        <w:tabs>
          <w:tab w:val="left" w:pos="1019"/>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w:t>
      </w:r>
      <w:r w:rsidRPr="002D6105">
        <w:rPr>
          <w:rFonts w:ascii="Times New Roman" w:hAnsi="Times New Roman" w:cs="Times New Roman"/>
          <w:sz w:val="28"/>
          <w:szCs w:val="28"/>
        </w:rPr>
        <w:lastRenderedPageBreak/>
        <w:t xml:space="preserve">электронной подписью нотариуса с приложением файла открепленной усиленной квалифицированной электронной подписи в формате </w:t>
      </w:r>
      <w:r w:rsidRPr="002D6105">
        <w:rPr>
          <w:rFonts w:ascii="Times New Roman" w:hAnsi="Times New Roman" w:cs="Times New Roman"/>
          <w:sz w:val="28"/>
          <w:szCs w:val="28"/>
          <w:lang w:val="en-US"/>
        </w:rPr>
        <w:t>sig</w:t>
      </w:r>
      <w:r w:rsidRPr="002D6105">
        <w:rPr>
          <w:rFonts w:ascii="Times New Roman" w:hAnsi="Times New Roman" w:cs="Times New Roman"/>
          <w:sz w:val="28"/>
          <w:szCs w:val="28"/>
        </w:rPr>
        <w:t>.</w:t>
      </w:r>
    </w:p>
    <w:p w:rsidR="002D6105" w:rsidRPr="002D6105" w:rsidRDefault="002D6105" w:rsidP="002D6105">
      <w:pPr>
        <w:pStyle w:val="102"/>
        <w:spacing w:line="240" w:lineRule="auto"/>
        <w:rPr>
          <w:sz w:val="28"/>
          <w:szCs w:val="28"/>
        </w:rPr>
      </w:pPr>
      <w:r w:rsidRPr="002D6105">
        <w:rPr>
          <w:sz w:val="28"/>
          <w:szCs w:val="28"/>
        </w:rPr>
        <w:t>в)заявление о предоставлении Муниципальной услуги по форме, согласно Приложению № 2 к настоящему Административному регламенту;</w:t>
      </w:r>
    </w:p>
    <w:p w:rsidR="002D6105" w:rsidRPr="002D6105" w:rsidRDefault="002D6105" w:rsidP="002D6105">
      <w:pPr>
        <w:pStyle w:val="102"/>
        <w:spacing w:line="240" w:lineRule="auto"/>
        <w:rPr>
          <w:sz w:val="28"/>
          <w:szCs w:val="28"/>
        </w:rPr>
      </w:pPr>
      <w:r w:rsidRPr="002D6105">
        <w:rPr>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2D6105" w:rsidRPr="002D6105" w:rsidRDefault="002D6105" w:rsidP="002D6105">
      <w:pPr>
        <w:pStyle w:val="102"/>
        <w:spacing w:line="240" w:lineRule="auto"/>
        <w:rPr>
          <w:sz w:val="28"/>
          <w:szCs w:val="28"/>
        </w:rPr>
      </w:pPr>
      <w:r w:rsidRPr="002D6105">
        <w:rPr>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2D6105" w:rsidRPr="002D6105" w:rsidRDefault="002D6105" w:rsidP="002D6105">
      <w:pPr>
        <w:pStyle w:val="102"/>
        <w:spacing w:line="240" w:lineRule="auto"/>
        <w:rPr>
          <w:sz w:val="28"/>
          <w:szCs w:val="28"/>
        </w:rPr>
      </w:pPr>
      <w:r w:rsidRPr="002D6105">
        <w:rPr>
          <w:sz w:val="28"/>
          <w:szCs w:val="28"/>
        </w:rPr>
        <w:t xml:space="preserve">- в форме электронного документа в личном кабинете на ЕПГУ, РПГУ; </w:t>
      </w:r>
    </w:p>
    <w:p w:rsidR="002D6105" w:rsidRPr="002D6105" w:rsidRDefault="002D6105" w:rsidP="002D6105">
      <w:pPr>
        <w:pStyle w:val="102"/>
        <w:spacing w:line="240" w:lineRule="auto"/>
        <w:rPr>
          <w:sz w:val="28"/>
          <w:szCs w:val="28"/>
        </w:rPr>
      </w:pPr>
      <w:r w:rsidRPr="002D6105">
        <w:rPr>
          <w:sz w:val="28"/>
          <w:szCs w:val="28"/>
        </w:rPr>
        <w:t xml:space="preserve">- на бумажном носителе в Администрации, МФЦ; </w:t>
      </w:r>
    </w:p>
    <w:p w:rsidR="002D6105" w:rsidRPr="002D6105" w:rsidRDefault="002D6105" w:rsidP="002D6105">
      <w:pPr>
        <w:ind w:firstLine="709"/>
        <w:jc w:val="both"/>
        <w:rPr>
          <w:rFonts w:eastAsiaTheme="minorHAnsi"/>
          <w:sz w:val="28"/>
          <w:szCs w:val="28"/>
          <w:lang w:eastAsia="en-US"/>
        </w:rPr>
      </w:pPr>
      <w:r w:rsidRPr="002D6105">
        <w:rPr>
          <w:sz w:val="28"/>
          <w:szCs w:val="28"/>
        </w:rPr>
        <w:t xml:space="preserve">г) </w:t>
      </w:r>
      <w:r w:rsidRPr="002D6105">
        <w:rPr>
          <w:rFonts w:eastAsiaTheme="minorHAnsi"/>
          <w:sz w:val="28"/>
          <w:szCs w:val="28"/>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2D6105" w:rsidRPr="002D6105" w:rsidRDefault="002D6105" w:rsidP="002D6105">
      <w:pPr>
        <w:ind w:firstLine="709"/>
        <w:jc w:val="both"/>
        <w:rPr>
          <w:rFonts w:eastAsiaTheme="minorHAnsi"/>
          <w:sz w:val="28"/>
          <w:szCs w:val="28"/>
          <w:lang w:eastAsia="en-US"/>
        </w:rPr>
      </w:pPr>
      <w:r w:rsidRPr="002D6105">
        <w:rPr>
          <w:rFonts w:eastAsiaTheme="minorHAnsi"/>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D6105" w:rsidRPr="002D6105" w:rsidRDefault="002D6105" w:rsidP="002D6105">
      <w:pPr>
        <w:ind w:firstLine="709"/>
        <w:jc w:val="both"/>
        <w:rPr>
          <w:rFonts w:eastAsiaTheme="minorHAnsi"/>
          <w:sz w:val="28"/>
          <w:szCs w:val="28"/>
          <w:lang w:eastAsia="en-US"/>
        </w:rPr>
      </w:pPr>
      <w:r w:rsidRPr="002D6105">
        <w:rPr>
          <w:rFonts w:eastAsiaTheme="minorHAnsi"/>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2D6105" w:rsidRPr="002D6105" w:rsidRDefault="002D6105" w:rsidP="002D6105">
      <w:pPr>
        <w:ind w:firstLine="709"/>
        <w:jc w:val="both"/>
        <w:rPr>
          <w:rFonts w:eastAsiaTheme="minorHAnsi"/>
          <w:sz w:val="28"/>
          <w:szCs w:val="28"/>
          <w:lang w:eastAsia="en-US"/>
        </w:rPr>
      </w:pPr>
      <w:r w:rsidRPr="002D6105">
        <w:rPr>
          <w:rFonts w:eastAsiaTheme="minorHAnsi"/>
          <w:sz w:val="28"/>
          <w:szCs w:val="28"/>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2D6105" w:rsidRPr="002D6105" w:rsidRDefault="002D6105" w:rsidP="002D6105">
      <w:pPr>
        <w:pStyle w:val="2f2"/>
        <w:shd w:val="clear" w:color="auto" w:fill="auto"/>
        <w:tabs>
          <w:tab w:val="left" w:pos="1088"/>
        </w:tabs>
        <w:spacing w:line="240" w:lineRule="auto"/>
        <w:ind w:firstLine="709"/>
        <w:rPr>
          <w:rFonts w:ascii="Times New Roman" w:hAnsi="Times New Roman" w:cs="Times New Roman"/>
          <w:sz w:val="28"/>
          <w:szCs w:val="28"/>
        </w:rPr>
      </w:pPr>
      <w:r w:rsidRPr="002D6105">
        <w:rPr>
          <w:rFonts w:ascii="Times New Roman" w:hAnsi="Times New Roman" w:cs="Times New Roman"/>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2D6105" w:rsidRPr="002D6105" w:rsidRDefault="002D6105" w:rsidP="002D6105">
      <w:pPr>
        <w:pStyle w:val="2f2"/>
        <w:shd w:val="clear" w:color="auto" w:fill="auto"/>
        <w:tabs>
          <w:tab w:val="left" w:pos="1088"/>
        </w:tabs>
        <w:spacing w:line="240" w:lineRule="auto"/>
        <w:ind w:firstLine="709"/>
        <w:rPr>
          <w:rFonts w:ascii="Times New Roman" w:hAnsi="Times New Roman" w:cs="Times New Roman"/>
          <w:sz w:val="28"/>
          <w:szCs w:val="28"/>
        </w:rPr>
      </w:pPr>
      <w:r w:rsidRPr="002D6105">
        <w:rPr>
          <w:rFonts w:ascii="Times New Roman" w:hAnsi="Times New Roman" w:cs="Times New Roman"/>
          <w:sz w:val="28"/>
          <w:szCs w:val="28"/>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2D6105" w:rsidRPr="002D6105" w:rsidRDefault="002D6105" w:rsidP="002D6105">
      <w:pPr>
        <w:pStyle w:val="2f2"/>
        <w:shd w:val="clear" w:color="auto" w:fill="auto"/>
        <w:tabs>
          <w:tab w:val="left" w:pos="1088"/>
        </w:tabs>
        <w:spacing w:line="240" w:lineRule="auto"/>
        <w:ind w:firstLine="709"/>
        <w:rPr>
          <w:rFonts w:ascii="Times New Roman" w:hAnsi="Times New Roman" w:cs="Times New Roman"/>
          <w:sz w:val="28"/>
          <w:szCs w:val="28"/>
        </w:rPr>
      </w:pPr>
    </w:p>
    <w:p w:rsidR="002D6105" w:rsidRPr="002D6105" w:rsidRDefault="002D6105" w:rsidP="002D6105">
      <w:pPr>
        <w:pStyle w:val="93"/>
        <w:numPr>
          <w:ilvl w:val="0"/>
          <w:numId w:val="15"/>
        </w:numPr>
        <w:shd w:val="clear" w:color="auto" w:fill="auto"/>
        <w:tabs>
          <w:tab w:val="left" w:pos="1553"/>
        </w:tabs>
        <w:spacing w:after="0" w:line="240" w:lineRule="auto"/>
        <w:jc w:val="center"/>
        <w:rPr>
          <w:b/>
          <w:i w:val="0"/>
          <w:sz w:val="28"/>
          <w:szCs w:val="28"/>
        </w:rPr>
      </w:pPr>
      <w:r w:rsidRPr="002D6105">
        <w:rPr>
          <w:b/>
          <w:i w:val="0"/>
          <w:sz w:val="28"/>
          <w:szCs w:val="28"/>
        </w:rPr>
        <w:t>Исчерпывающий перечень документов</w:t>
      </w:r>
      <w:r w:rsidRPr="002D6105">
        <w:rPr>
          <w:rStyle w:val="affffff3"/>
          <w:rFonts w:eastAsia="Lucida Sans Unicode"/>
          <w:sz w:val="28"/>
          <w:szCs w:val="28"/>
          <w:lang w:val="ru-RU"/>
        </w:rPr>
        <w:t xml:space="preserve">, </w:t>
      </w:r>
      <w:r w:rsidRPr="002D6105">
        <w:rPr>
          <w:b/>
          <w:i w:val="0"/>
          <w:sz w:val="28"/>
          <w:szCs w:val="28"/>
        </w:rPr>
        <w:t>необходимых для предоставления Муниципальной услуги</w:t>
      </w:r>
      <w:r w:rsidRPr="002D6105">
        <w:rPr>
          <w:rStyle w:val="affffff3"/>
          <w:rFonts w:eastAsia="Lucida Sans Unicode"/>
          <w:sz w:val="28"/>
          <w:szCs w:val="28"/>
          <w:lang w:val="ru-RU"/>
        </w:rPr>
        <w:t xml:space="preserve">, </w:t>
      </w:r>
      <w:r w:rsidRPr="002D6105">
        <w:rPr>
          <w:b/>
          <w:i w:val="0"/>
          <w:sz w:val="28"/>
          <w:szCs w:val="28"/>
        </w:rPr>
        <w:t xml:space="preserve">которые находятся в распоряжении органов </w:t>
      </w:r>
      <w:r w:rsidRPr="002D6105">
        <w:rPr>
          <w:b/>
          <w:i w:val="0"/>
          <w:sz w:val="28"/>
          <w:szCs w:val="28"/>
        </w:rPr>
        <w:lastRenderedPageBreak/>
        <w:t>государственной власти, органов местного самоуправления, подведомственных организаций, которые заявитель вправе представить</w:t>
      </w:r>
    </w:p>
    <w:p w:rsidR="002D6105" w:rsidRPr="002D6105" w:rsidRDefault="002D6105" w:rsidP="002D6105">
      <w:pPr>
        <w:pStyle w:val="93"/>
        <w:shd w:val="clear" w:color="auto" w:fill="auto"/>
        <w:tabs>
          <w:tab w:val="left" w:pos="0"/>
          <w:tab w:val="left" w:pos="993"/>
        </w:tabs>
        <w:spacing w:after="0" w:line="240" w:lineRule="auto"/>
        <w:ind w:left="567" w:firstLine="0"/>
        <w:rPr>
          <w:b/>
          <w:i w:val="0"/>
          <w:sz w:val="28"/>
          <w:szCs w:val="28"/>
        </w:rPr>
      </w:pPr>
    </w:p>
    <w:p w:rsidR="002D6105" w:rsidRPr="002D6105" w:rsidRDefault="002D6105" w:rsidP="002D6105">
      <w:pPr>
        <w:pStyle w:val="2f2"/>
        <w:widowControl/>
        <w:numPr>
          <w:ilvl w:val="1"/>
          <w:numId w:val="15"/>
        </w:numPr>
        <w:shd w:val="clear" w:color="auto" w:fill="auto"/>
        <w:tabs>
          <w:tab w:val="left" w:pos="1321"/>
        </w:tabs>
        <w:spacing w:line="240" w:lineRule="auto"/>
        <w:ind w:left="0" w:firstLine="567"/>
        <w:rPr>
          <w:rFonts w:ascii="Times New Roman" w:hAnsi="Times New Roman" w:cs="Times New Roman"/>
          <w:sz w:val="28"/>
          <w:szCs w:val="28"/>
        </w:rPr>
      </w:pPr>
      <w:r w:rsidRPr="002D6105">
        <w:rPr>
          <w:rFonts w:ascii="Times New Roman" w:hAnsi="Times New Roman" w:cs="Times New Roman"/>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D6105" w:rsidRPr="002D6105" w:rsidRDefault="002D6105" w:rsidP="002D6105">
      <w:pPr>
        <w:pStyle w:val="2f2"/>
        <w:widowControl/>
        <w:numPr>
          <w:ilvl w:val="2"/>
          <w:numId w:val="15"/>
        </w:numPr>
        <w:shd w:val="clear" w:color="auto" w:fill="auto"/>
        <w:tabs>
          <w:tab w:val="left" w:pos="1321"/>
        </w:tabs>
        <w:spacing w:line="240" w:lineRule="auto"/>
        <w:ind w:left="0" w:firstLine="567"/>
        <w:rPr>
          <w:rFonts w:ascii="Times New Roman" w:hAnsi="Times New Roman" w:cs="Times New Roman"/>
          <w:sz w:val="28"/>
          <w:szCs w:val="28"/>
        </w:rPr>
      </w:pPr>
      <w:r w:rsidRPr="002D6105">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2D6105" w:rsidRPr="002D6105" w:rsidRDefault="002D6105" w:rsidP="002D6105">
      <w:pPr>
        <w:pStyle w:val="2f2"/>
        <w:widowControl/>
        <w:numPr>
          <w:ilvl w:val="2"/>
          <w:numId w:val="15"/>
        </w:numPr>
        <w:shd w:val="clear" w:color="auto" w:fill="auto"/>
        <w:tabs>
          <w:tab w:val="left" w:pos="1321"/>
        </w:tabs>
        <w:spacing w:line="240" w:lineRule="auto"/>
        <w:ind w:left="0" w:firstLine="567"/>
        <w:rPr>
          <w:rFonts w:ascii="Times New Roman" w:hAnsi="Times New Roman" w:cs="Times New Roman"/>
          <w:sz w:val="28"/>
          <w:szCs w:val="28"/>
        </w:rPr>
      </w:pPr>
      <w:r w:rsidRPr="002D6105">
        <w:rPr>
          <w:rFonts w:ascii="Times New Roman" w:hAnsi="Times New Roman" w:cs="Times New Roman"/>
          <w:sz w:val="28"/>
          <w:szCs w:val="28"/>
        </w:rPr>
        <w:t xml:space="preserve"> выписку из Единого государственного реестра юридических лиц в случае, если Заявителем является юридическое лицо; </w:t>
      </w:r>
    </w:p>
    <w:p w:rsidR="002D6105" w:rsidRPr="002D6105" w:rsidRDefault="002D6105" w:rsidP="002D6105">
      <w:pPr>
        <w:pStyle w:val="2f2"/>
        <w:widowControl/>
        <w:numPr>
          <w:ilvl w:val="2"/>
          <w:numId w:val="15"/>
        </w:numPr>
        <w:shd w:val="clear" w:color="auto" w:fill="auto"/>
        <w:tabs>
          <w:tab w:val="left" w:pos="1321"/>
        </w:tabs>
        <w:spacing w:line="240" w:lineRule="auto"/>
        <w:ind w:left="0" w:firstLine="567"/>
        <w:rPr>
          <w:rFonts w:ascii="Times New Roman" w:eastAsiaTheme="minorHAnsi" w:hAnsi="Times New Roman" w:cs="Times New Roman"/>
          <w:sz w:val="28"/>
          <w:szCs w:val="28"/>
        </w:rPr>
      </w:pPr>
      <w:r w:rsidRPr="002D6105">
        <w:rPr>
          <w:rFonts w:ascii="Times New Roman" w:hAnsi="Times New Roman" w:cs="Times New Roman"/>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2D6105" w:rsidRPr="002D6105" w:rsidRDefault="002D6105" w:rsidP="002D6105">
      <w:pPr>
        <w:pStyle w:val="af1"/>
        <w:spacing w:after="0" w:line="240" w:lineRule="auto"/>
        <w:ind w:left="0"/>
        <w:rPr>
          <w:rFonts w:ascii="Times New Roman" w:eastAsiaTheme="minorHAnsi" w:hAnsi="Times New Roman"/>
          <w:sz w:val="28"/>
          <w:szCs w:val="28"/>
        </w:rPr>
      </w:pPr>
      <w:r w:rsidRPr="002D6105">
        <w:rPr>
          <w:rFonts w:ascii="Times New Roman" w:eastAsiaTheme="minorHAnsi" w:hAnsi="Times New Roman"/>
          <w:sz w:val="28"/>
          <w:szCs w:val="28"/>
        </w:rPr>
        <w:t>10.2. Запрещается требовать от Заявителя:</w:t>
      </w:r>
    </w:p>
    <w:p w:rsidR="002D6105" w:rsidRPr="002D6105" w:rsidRDefault="002D6105" w:rsidP="002D6105">
      <w:pPr>
        <w:ind w:firstLine="567"/>
        <w:jc w:val="both"/>
        <w:rPr>
          <w:rFonts w:eastAsiaTheme="minorHAnsi"/>
          <w:sz w:val="28"/>
          <w:szCs w:val="28"/>
        </w:rPr>
      </w:pPr>
      <w:r w:rsidRPr="002D6105">
        <w:rPr>
          <w:rFonts w:eastAsiaTheme="minorHAns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6105" w:rsidRPr="002D6105" w:rsidRDefault="002D6105" w:rsidP="002D6105">
      <w:pPr>
        <w:ind w:firstLine="567"/>
        <w:jc w:val="both"/>
        <w:rPr>
          <w:rFonts w:eastAsiaTheme="minorHAnsi"/>
          <w:sz w:val="28"/>
          <w:szCs w:val="28"/>
        </w:rPr>
      </w:pPr>
      <w:r w:rsidRPr="002D6105">
        <w:rPr>
          <w:rFonts w:eastAsiaTheme="minorHAnsi"/>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5" w:tooltip="consultantplus://offline/ref=1927800CB3981DAEDE91ECAA4DFEB92EF99A9D8B83056BE4F2CCF10CEE2730DB5311F81AB92427D34B36015B915C6544F4A65DD7B3P9M" w:history="1">
        <w:r w:rsidRPr="002D6105">
          <w:rPr>
            <w:rFonts w:eastAsiaTheme="minorHAnsi"/>
            <w:sz w:val="28"/>
            <w:szCs w:val="28"/>
          </w:rPr>
          <w:t>частью 6 статьи 7</w:t>
        </w:r>
      </w:hyperlink>
      <w:r w:rsidRPr="002D6105">
        <w:rPr>
          <w:rFonts w:eastAsiaTheme="minorHAns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D6105" w:rsidRPr="002D6105" w:rsidRDefault="002D6105" w:rsidP="002D6105">
      <w:pPr>
        <w:ind w:firstLine="567"/>
        <w:jc w:val="both"/>
        <w:rPr>
          <w:rFonts w:eastAsiaTheme="minorHAnsi"/>
          <w:sz w:val="28"/>
          <w:szCs w:val="28"/>
        </w:rPr>
      </w:pPr>
      <w:r w:rsidRPr="002D6105">
        <w:rPr>
          <w:rFonts w:eastAsiaTheme="minorHAns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tooltip="consultantplus://offline/ref=1927800CB3981DAEDE91ECAA4DFEB92EF99A9D8B83056BE4F2CCF10CEE2730DB5311F81DB92678D65E275957994B7B47E9BA5FD538B0P0M" w:history="1">
        <w:r w:rsidRPr="002D6105">
          <w:rPr>
            <w:rFonts w:eastAsiaTheme="minorHAnsi"/>
            <w:sz w:val="28"/>
            <w:szCs w:val="28"/>
          </w:rPr>
          <w:t>части 1 статьи 9</w:t>
        </w:r>
      </w:hyperlink>
      <w:r w:rsidRPr="002D6105">
        <w:rPr>
          <w:rFonts w:eastAsiaTheme="minorHAnsi"/>
          <w:sz w:val="28"/>
          <w:szCs w:val="28"/>
        </w:rPr>
        <w:t xml:space="preserve"> Федерального закона от 27.07.2010 № 210-ФЗ «Об организации предоставления государственных и муниципальных услуг»;</w:t>
      </w:r>
    </w:p>
    <w:p w:rsidR="002D6105" w:rsidRPr="002D6105" w:rsidRDefault="002D6105" w:rsidP="002D6105">
      <w:pPr>
        <w:ind w:firstLine="567"/>
        <w:jc w:val="both"/>
        <w:rPr>
          <w:rFonts w:eastAsiaTheme="minorHAnsi"/>
          <w:sz w:val="28"/>
          <w:szCs w:val="28"/>
        </w:rPr>
      </w:pPr>
      <w:r w:rsidRPr="002D6105">
        <w:rPr>
          <w:rFonts w:eastAsiaTheme="minorHAns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6105" w:rsidRPr="002D6105" w:rsidRDefault="002D6105" w:rsidP="002D6105">
      <w:pPr>
        <w:ind w:firstLine="567"/>
        <w:jc w:val="both"/>
        <w:rPr>
          <w:rFonts w:eastAsiaTheme="minorHAnsi"/>
          <w:sz w:val="28"/>
          <w:szCs w:val="28"/>
        </w:rPr>
      </w:pPr>
      <w:r w:rsidRPr="002D6105">
        <w:rPr>
          <w:rFonts w:eastAsiaTheme="minorHAnsi"/>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6105" w:rsidRPr="002D6105" w:rsidRDefault="002D6105" w:rsidP="002D6105">
      <w:pPr>
        <w:ind w:firstLine="567"/>
        <w:jc w:val="both"/>
        <w:rPr>
          <w:rFonts w:eastAsiaTheme="minorHAnsi"/>
          <w:sz w:val="28"/>
          <w:szCs w:val="28"/>
        </w:rPr>
      </w:pPr>
      <w:r w:rsidRPr="002D6105">
        <w:rPr>
          <w:rFonts w:eastAsiaTheme="minorHAns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6105" w:rsidRPr="002D6105" w:rsidRDefault="002D6105" w:rsidP="002D6105">
      <w:pPr>
        <w:ind w:firstLine="567"/>
        <w:jc w:val="both"/>
        <w:rPr>
          <w:rFonts w:eastAsiaTheme="minorHAnsi"/>
          <w:sz w:val="28"/>
          <w:szCs w:val="28"/>
        </w:rPr>
      </w:pPr>
      <w:r w:rsidRPr="002D6105">
        <w:rPr>
          <w:rFonts w:eastAsiaTheme="minorHAns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6105" w:rsidRPr="002D6105" w:rsidRDefault="002D6105" w:rsidP="002D6105">
      <w:pPr>
        <w:ind w:firstLine="567"/>
        <w:jc w:val="both"/>
        <w:rPr>
          <w:rFonts w:eastAsiaTheme="minorHAnsi"/>
          <w:sz w:val="28"/>
          <w:szCs w:val="28"/>
        </w:rPr>
      </w:pPr>
      <w:r w:rsidRPr="002D6105">
        <w:rPr>
          <w:rFonts w:eastAsiaTheme="minorHAns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tooltip="consultantplus://offline/ref=1927800CB3981DAEDE91ECAA4DFEB92EF99A9D8B83056BE4F2CCF10CEE2730DB5311F81FBA2F70870D68580BDC176846E3BA5DD6240191F4BEPFM" w:history="1">
        <w:r w:rsidRPr="002D6105">
          <w:rPr>
            <w:rFonts w:eastAsiaTheme="minorHAnsi"/>
            <w:sz w:val="28"/>
            <w:szCs w:val="28"/>
          </w:rPr>
          <w:t>частью 1.1 статьи 16</w:t>
        </w:r>
      </w:hyperlink>
      <w:r w:rsidRPr="002D6105">
        <w:rPr>
          <w:rFonts w:eastAsiaTheme="minorHAns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tooltip="consultantplus://offline/ref=1927800CB3981DAEDE91ECAA4DFEB92EF99A9D8B83056BE4F2CCF10CEE2730DB5311F81FBA2F70870D68580BDC176846E3BA5DD6240191F4BEPFM" w:history="1">
        <w:r w:rsidRPr="002D6105">
          <w:rPr>
            <w:rFonts w:eastAsiaTheme="minorHAnsi"/>
            <w:sz w:val="28"/>
            <w:szCs w:val="28"/>
          </w:rPr>
          <w:t>частью 1.1 статьи 16</w:t>
        </w:r>
      </w:hyperlink>
      <w:r w:rsidRPr="002D6105">
        <w:rPr>
          <w:rFonts w:eastAsiaTheme="minorHAns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D6105" w:rsidRPr="002D6105" w:rsidRDefault="002D6105" w:rsidP="002D6105">
      <w:pPr>
        <w:ind w:firstLine="567"/>
        <w:jc w:val="both"/>
        <w:rPr>
          <w:rFonts w:eastAsiaTheme="minorHAnsi"/>
          <w:sz w:val="28"/>
          <w:szCs w:val="28"/>
          <w:lang w:eastAsia="en-US"/>
        </w:rPr>
      </w:pPr>
      <w:r w:rsidRPr="002D6105">
        <w:rPr>
          <w:rFonts w:eastAsiaTheme="minorHAns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tooltip="consultantplus://offline/ref=1927800CB3981DAEDE91ECAA4DFEB92EF99A9D8B83056BE4F2CCF10CEE2730DB5311F81DBF2678D65E275957994B7B47E9BA5FD538B0P0M" w:history="1">
        <w:r w:rsidRPr="002D6105">
          <w:rPr>
            <w:rFonts w:eastAsiaTheme="minorHAnsi"/>
            <w:sz w:val="28"/>
            <w:szCs w:val="28"/>
            <w:lang w:eastAsia="en-US"/>
          </w:rPr>
          <w:t>пунктом 7.2 части 1 статьи 16</w:t>
        </w:r>
      </w:hyperlink>
      <w:r w:rsidRPr="002D6105">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D6105" w:rsidRPr="002D6105" w:rsidRDefault="002D6105" w:rsidP="002D6105">
      <w:pPr>
        <w:pStyle w:val="2f2"/>
        <w:shd w:val="clear" w:color="auto" w:fill="auto"/>
        <w:tabs>
          <w:tab w:val="left" w:pos="1396"/>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D6105" w:rsidRPr="002D6105" w:rsidRDefault="002D6105" w:rsidP="002D6105">
      <w:pPr>
        <w:pStyle w:val="2f2"/>
        <w:shd w:val="clear" w:color="auto" w:fill="auto"/>
        <w:tabs>
          <w:tab w:val="left" w:pos="1396"/>
        </w:tabs>
        <w:spacing w:line="240" w:lineRule="auto"/>
        <w:ind w:firstLine="567"/>
        <w:rPr>
          <w:rFonts w:ascii="Times New Roman" w:hAnsi="Times New Roman" w:cs="Times New Roman"/>
          <w:sz w:val="28"/>
          <w:szCs w:val="28"/>
        </w:rPr>
      </w:pPr>
    </w:p>
    <w:p w:rsidR="002D6105" w:rsidRPr="002D6105" w:rsidRDefault="002D6105" w:rsidP="002D6105">
      <w:pPr>
        <w:pStyle w:val="93"/>
        <w:numPr>
          <w:ilvl w:val="0"/>
          <w:numId w:val="15"/>
        </w:numPr>
        <w:shd w:val="clear" w:color="auto" w:fill="auto"/>
        <w:tabs>
          <w:tab w:val="left" w:pos="1437"/>
        </w:tabs>
        <w:spacing w:after="0" w:line="240" w:lineRule="auto"/>
        <w:ind w:left="0" w:firstLine="567"/>
        <w:rPr>
          <w:b/>
          <w:i w:val="0"/>
          <w:sz w:val="28"/>
          <w:szCs w:val="28"/>
        </w:rPr>
      </w:pPr>
      <w:r w:rsidRPr="002D6105">
        <w:rPr>
          <w:b/>
          <w:i w:val="0"/>
          <w:sz w:val="28"/>
          <w:szCs w:val="28"/>
        </w:rPr>
        <w:t>Исчерпывающий перечень оснований для отказа в приеме документов</w:t>
      </w:r>
      <w:r w:rsidRPr="002D6105">
        <w:rPr>
          <w:rStyle w:val="90pt"/>
          <w:b/>
          <w:sz w:val="28"/>
          <w:szCs w:val="28"/>
        </w:rPr>
        <w:t xml:space="preserve">, </w:t>
      </w:r>
      <w:r w:rsidRPr="002D6105">
        <w:rPr>
          <w:b/>
          <w:i w:val="0"/>
          <w:sz w:val="28"/>
          <w:szCs w:val="28"/>
        </w:rPr>
        <w:t>необходимых для предоставления Муниципальной услуги</w:t>
      </w:r>
    </w:p>
    <w:p w:rsidR="002D6105" w:rsidRPr="002D6105" w:rsidRDefault="002D6105" w:rsidP="002D6105">
      <w:pPr>
        <w:pStyle w:val="93"/>
        <w:shd w:val="clear" w:color="auto" w:fill="auto"/>
        <w:tabs>
          <w:tab w:val="left" w:pos="1437"/>
        </w:tabs>
        <w:spacing w:after="0" w:line="240" w:lineRule="auto"/>
        <w:ind w:firstLine="567"/>
        <w:rPr>
          <w:bCs/>
          <w:i w:val="0"/>
          <w:sz w:val="28"/>
          <w:szCs w:val="28"/>
        </w:rPr>
      </w:pPr>
    </w:p>
    <w:p w:rsidR="002D6105" w:rsidRPr="002D6105" w:rsidRDefault="002D6105" w:rsidP="002D6105">
      <w:pPr>
        <w:pStyle w:val="93"/>
        <w:shd w:val="clear" w:color="auto" w:fill="auto"/>
        <w:tabs>
          <w:tab w:val="left" w:pos="1437"/>
        </w:tabs>
        <w:spacing w:after="0" w:line="240" w:lineRule="auto"/>
        <w:ind w:firstLine="567"/>
        <w:rPr>
          <w:bCs/>
          <w:i w:val="0"/>
          <w:sz w:val="28"/>
          <w:szCs w:val="28"/>
        </w:rPr>
      </w:pPr>
      <w:r w:rsidRPr="002D6105">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2D6105" w:rsidRPr="002D6105" w:rsidRDefault="002D6105" w:rsidP="002D6105">
      <w:pPr>
        <w:pStyle w:val="93"/>
        <w:shd w:val="clear" w:color="auto" w:fill="auto"/>
        <w:tabs>
          <w:tab w:val="left" w:pos="1437"/>
        </w:tabs>
        <w:spacing w:after="0" w:line="240" w:lineRule="auto"/>
        <w:ind w:firstLine="567"/>
        <w:rPr>
          <w:i w:val="0"/>
          <w:sz w:val="28"/>
          <w:szCs w:val="28"/>
        </w:rPr>
      </w:pPr>
      <w:r w:rsidRPr="002D6105">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2D6105" w:rsidRPr="002D6105" w:rsidRDefault="002D6105" w:rsidP="002D6105">
      <w:pPr>
        <w:ind w:firstLine="567"/>
        <w:jc w:val="both"/>
        <w:rPr>
          <w:bCs/>
          <w:sz w:val="28"/>
          <w:szCs w:val="28"/>
        </w:rPr>
      </w:pPr>
      <w:r w:rsidRPr="002D6105">
        <w:rPr>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D6105" w:rsidRPr="002D6105" w:rsidRDefault="002D6105" w:rsidP="002D6105">
      <w:pPr>
        <w:ind w:firstLine="567"/>
        <w:jc w:val="both"/>
        <w:rPr>
          <w:bCs/>
          <w:sz w:val="28"/>
          <w:szCs w:val="28"/>
        </w:rPr>
      </w:pPr>
      <w:r w:rsidRPr="002D6105">
        <w:rPr>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D6105" w:rsidRPr="002D6105" w:rsidRDefault="002D6105" w:rsidP="002D6105">
      <w:pPr>
        <w:ind w:firstLine="567"/>
        <w:jc w:val="both"/>
        <w:rPr>
          <w:bCs/>
          <w:sz w:val="28"/>
          <w:szCs w:val="28"/>
        </w:rPr>
      </w:pPr>
      <w:r w:rsidRPr="002D6105">
        <w:rPr>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D6105" w:rsidRPr="002D6105" w:rsidRDefault="002D6105" w:rsidP="002D6105">
      <w:pPr>
        <w:ind w:firstLine="567"/>
        <w:jc w:val="both"/>
        <w:rPr>
          <w:bCs/>
          <w:sz w:val="28"/>
          <w:szCs w:val="28"/>
        </w:rPr>
      </w:pPr>
      <w:r w:rsidRPr="002D6105">
        <w:rPr>
          <w:bCs/>
          <w:sz w:val="28"/>
          <w:szCs w:val="28"/>
        </w:rPr>
        <w:t>11.1.5. Неполное заполнение полей в форме заявления, в том числе в интерактивной форме заявления на ЕПГУ, РПГУ;</w:t>
      </w:r>
    </w:p>
    <w:p w:rsidR="002D6105" w:rsidRPr="002D6105" w:rsidRDefault="002D6105" w:rsidP="002D6105">
      <w:pPr>
        <w:ind w:firstLine="567"/>
        <w:jc w:val="both"/>
        <w:rPr>
          <w:bCs/>
          <w:sz w:val="28"/>
          <w:szCs w:val="28"/>
        </w:rPr>
      </w:pPr>
      <w:r w:rsidRPr="002D6105">
        <w:rPr>
          <w:bCs/>
          <w:sz w:val="28"/>
          <w:szCs w:val="28"/>
        </w:rPr>
        <w:t>11.1.6. Заявление подано лицом, не имеющим полномочий представлять интересы Заявителя;</w:t>
      </w:r>
    </w:p>
    <w:p w:rsidR="002D6105" w:rsidRPr="002D6105" w:rsidRDefault="002D6105" w:rsidP="002D6105">
      <w:pPr>
        <w:ind w:firstLine="567"/>
        <w:jc w:val="both"/>
        <w:rPr>
          <w:bCs/>
          <w:sz w:val="28"/>
          <w:szCs w:val="28"/>
        </w:rPr>
      </w:pPr>
      <w:r w:rsidRPr="002D6105">
        <w:rPr>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D6105" w:rsidRPr="002D6105" w:rsidRDefault="002D6105" w:rsidP="002D6105">
      <w:pPr>
        <w:pStyle w:val="2f2"/>
        <w:shd w:val="clear" w:color="auto" w:fill="auto"/>
        <w:tabs>
          <w:tab w:val="left" w:pos="1268"/>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2D6105" w:rsidRPr="002D6105" w:rsidRDefault="002D6105" w:rsidP="002D6105">
      <w:pPr>
        <w:pStyle w:val="2f2"/>
        <w:shd w:val="clear" w:color="auto" w:fill="auto"/>
        <w:tabs>
          <w:tab w:val="left" w:pos="1276"/>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2D6105" w:rsidRPr="002D6105" w:rsidRDefault="002D6105" w:rsidP="002D6105">
      <w:pPr>
        <w:pStyle w:val="2f2"/>
        <w:shd w:val="clear" w:color="auto" w:fill="auto"/>
        <w:tabs>
          <w:tab w:val="left" w:pos="1367"/>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2D6105" w:rsidRPr="002D6105" w:rsidRDefault="002D6105" w:rsidP="002D6105">
      <w:pPr>
        <w:pStyle w:val="2f2"/>
        <w:shd w:val="clear" w:color="auto" w:fill="auto"/>
        <w:tabs>
          <w:tab w:val="left" w:pos="1367"/>
        </w:tabs>
        <w:spacing w:line="240" w:lineRule="auto"/>
        <w:ind w:left="567"/>
        <w:rPr>
          <w:rFonts w:ascii="Times New Roman" w:hAnsi="Times New Roman" w:cs="Times New Roman"/>
          <w:sz w:val="28"/>
          <w:szCs w:val="28"/>
        </w:rPr>
      </w:pPr>
    </w:p>
    <w:p w:rsidR="002D6105" w:rsidRPr="002D6105" w:rsidRDefault="002D6105" w:rsidP="002D6105">
      <w:pPr>
        <w:pStyle w:val="93"/>
        <w:numPr>
          <w:ilvl w:val="0"/>
          <w:numId w:val="15"/>
        </w:numPr>
        <w:shd w:val="clear" w:color="auto" w:fill="auto"/>
        <w:tabs>
          <w:tab w:val="left" w:pos="1428"/>
        </w:tabs>
        <w:spacing w:after="0" w:line="240" w:lineRule="auto"/>
        <w:ind w:left="0" w:firstLine="567"/>
        <w:rPr>
          <w:b/>
          <w:i w:val="0"/>
          <w:sz w:val="28"/>
          <w:szCs w:val="28"/>
        </w:rPr>
      </w:pPr>
      <w:r w:rsidRPr="002D6105">
        <w:rPr>
          <w:b/>
          <w:i w:val="0"/>
          <w:sz w:val="28"/>
          <w:szCs w:val="28"/>
        </w:rPr>
        <w:t>Исчерпывающий перечень оснований для приостановления  или отказа в предоставлении Муниципальной услуги</w:t>
      </w:r>
    </w:p>
    <w:p w:rsidR="002D6105" w:rsidRPr="002D6105" w:rsidRDefault="002D6105" w:rsidP="002D6105">
      <w:pPr>
        <w:pStyle w:val="93"/>
        <w:shd w:val="clear" w:color="auto" w:fill="auto"/>
        <w:tabs>
          <w:tab w:val="left" w:pos="1428"/>
        </w:tabs>
        <w:spacing w:after="0" w:line="240" w:lineRule="auto"/>
        <w:ind w:firstLine="0"/>
        <w:rPr>
          <w:b/>
          <w:i w:val="0"/>
          <w:sz w:val="28"/>
          <w:szCs w:val="28"/>
        </w:rPr>
      </w:pPr>
    </w:p>
    <w:p w:rsidR="002D6105" w:rsidRPr="002D6105" w:rsidRDefault="002D6105" w:rsidP="002D6105">
      <w:pPr>
        <w:pStyle w:val="2f2"/>
        <w:widowControl/>
        <w:numPr>
          <w:ilvl w:val="1"/>
          <w:numId w:val="15"/>
        </w:numPr>
        <w:shd w:val="clear" w:color="auto" w:fill="auto"/>
        <w:tabs>
          <w:tab w:val="left" w:pos="1277"/>
        </w:tabs>
        <w:spacing w:line="240" w:lineRule="auto"/>
        <w:ind w:left="0" w:firstLine="567"/>
        <w:rPr>
          <w:rFonts w:ascii="Times New Roman" w:hAnsi="Times New Roman" w:cs="Times New Roman"/>
          <w:sz w:val="28"/>
          <w:szCs w:val="28"/>
        </w:rPr>
      </w:pPr>
      <w:r w:rsidRPr="002D6105">
        <w:rPr>
          <w:rFonts w:ascii="Times New Roman" w:hAnsi="Times New Roman" w:cs="Times New Roman"/>
          <w:sz w:val="28"/>
          <w:szCs w:val="28"/>
        </w:rPr>
        <w:t>Оснований для приостановления предоставления Муниципальной услуги не предусмотрено.</w:t>
      </w:r>
    </w:p>
    <w:p w:rsidR="002D6105" w:rsidRPr="002D6105" w:rsidRDefault="002D6105" w:rsidP="002D6105">
      <w:pPr>
        <w:pStyle w:val="93"/>
        <w:numPr>
          <w:ilvl w:val="1"/>
          <w:numId w:val="15"/>
        </w:numPr>
        <w:shd w:val="clear" w:color="auto" w:fill="auto"/>
        <w:spacing w:after="0" w:line="240" w:lineRule="auto"/>
        <w:ind w:left="0" w:firstLine="567"/>
        <w:rPr>
          <w:i w:val="0"/>
          <w:sz w:val="28"/>
          <w:szCs w:val="28"/>
        </w:rPr>
      </w:pPr>
      <w:r w:rsidRPr="002D6105">
        <w:rPr>
          <w:i w:val="0"/>
          <w:sz w:val="28"/>
          <w:szCs w:val="28"/>
        </w:rPr>
        <w:t>Основаниями для отказа в предоставлении Муниципальной услуги являются:</w:t>
      </w:r>
    </w:p>
    <w:p w:rsidR="002D6105" w:rsidRPr="002D6105" w:rsidRDefault="002D6105" w:rsidP="002D6105">
      <w:pPr>
        <w:pStyle w:val="93"/>
        <w:numPr>
          <w:ilvl w:val="2"/>
          <w:numId w:val="15"/>
        </w:numPr>
        <w:shd w:val="clear" w:color="auto" w:fill="auto"/>
        <w:spacing w:after="0" w:line="240" w:lineRule="auto"/>
        <w:ind w:left="0" w:firstLine="567"/>
        <w:rPr>
          <w:i w:val="0"/>
          <w:sz w:val="28"/>
          <w:szCs w:val="28"/>
        </w:rPr>
      </w:pPr>
      <w:r w:rsidRPr="002D6105">
        <w:rPr>
          <w:i w:val="0"/>
          <w:sz w:val="28"/>
          <w:szCs w:val="28"/>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2D6105" w:rsidRPr="002D6105" w:rsidRDefault="002D6105" w:rsidP="002D6105">
      <w:pPr>
        <w:pStyle w:val="93"/>
        <w:numPr>
          <w:ilvl w:val="2"/>
          <w:numId w:val="15"/>
        </w:numPr>
        <w:shd w:val="clear" w:color="auto" w:fill="auto"/>
        <w:spacing w:after="0" w:line="240" w:lineRule="auto"/>
        <w:ind w:left="0" w:firstLine="567"/>
        <w:rPr>
          <w:i w:val="0"/>
          <w:sz w:val="28"/>
          <w:szCs w:val="28"/>
        </w:rPr>
      </w:pPr>
      <w:r w:rsidRPr="002D6105">
        <w:rPr>
          <w:i w:val="0"/>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w:t>
      </w:r>
      <w:r w:rsidRPr="002D6105">
        <w:rPr>
          <w:i w:val="0"/>
          <w:sz w:val="28"/>
          <w:szCs w:val="28"/>
        </w:rPr>
        <w:lastRenderedPageBreak/>
        <w:t>было выявлено при процедуре принятия решения о предоставлении Муниципальной услуги).</w:t>
      </w:r>
    </w:p>
    <w:p w:rsidR="002D6105" w:rsidRPr="002D6105" w:rsidRDefault="002D6105" w:rsidP="002D6105">
      <w:pPr>
        <w:pStyle w:val="93"/>
        <w:numPr>
          <w:ilvl w:val="2"/>
          <w:numId w:val="15"/>
        </w:numPr>
        <w:shd w:val="clear" w:color="auto" w:fill="auto"/>
        <w:spacing w:after="0" w:line="240" w:lineRule="auto"/>
        <w:ind w:left="0" w:firstLine="567"/>
        <w:rPr>
          <w:i w:val="0"/>
          <w:sz w:val="28"/>
          <w:szCs w:val="28"/>
        </w:rPr>
      </w:pPr>
      <w:r w:rsidRPr="002D6105">
        <w:rPr>
          <w:i w:val="0"/>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2D6105" w:rsidRPr="002D6105" w:rsidRDefault="002D6105" w:rsidP="002D6105">
      <w:pPr>
        <w:pStyle w:val="93"/>
        <w:numPr>
          <w:ilvl w:val="2"/>
          <w:numId w:val="15"/>
        </w:numPr>
        <w:shd w:val="clear" w:color="auto" w:fill="auto"/>
        <w:spacing w:after="0" w:line="240" w:lineRule="auto"/>
        <w:ind w:left="0" w:firstLine="567"/>
        <w:rPr>
          <w:i w:val="0"/>
          <w:sz w:val="28"/>
          <w:szCs w:val="28"/>
        </w:rPr>
      </w:pPr>
      <w:r w:rsidRPr="002D6105">
        <w:rPr>
          <w:i w:val="0"/>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D6105" w:rsidRPr="002D6105" w:rsidRDefault="002D6105" w:rsidP="002D6105">
      <w:pPr>
        <w:pStyle w:val="93"/>
        <w:numPr>
          <w:ilvl w:val="2"/>
          <w:numId w:val="15"/>
        </w:numPr>
        <w:shd w:val="clear" w:color="auto" w:fill="auto"/>
        <w:spacing w:after="0" w:line="240" w:lineRule="auto"/>
        <w:ind w:left="0" w:firstLine="567"/>
        <w:rPr>
          <w:i w:val="0"/>
          <w:sz w:val="28"/>
          <w:szCs w:val="28"/>
        </w:rPr>
      </w:pPr>
      <w:r w:rsidRPr="002D6105">
        <w:rPr>
          <w:i w:val="0"/>
          <w:sz w:val="28"/>
          <w:szCs w:val="28"/>
        </w:rPr>
        <w:t xml:space="preserve">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2D6105" w:rsidRPr="002D6105" w:rsidRDefault="002D6105" w:rsidP="002D6105">
      <w:pPr>
        <w:pStyle w:val="93"/>
        <w:numPr>
          <w:ilvl w:val="2"/>
          <w:numId w:val="15"/>
        </w:numPr>
        <w:shd w:val="clear" w:color="auto" w:fill="auto"/>
        <w:spacing w:after="0" w:line="240" w:lineRule="auto"/>
        <w:ind w:left="0" w:firstLine="567"/>
        <w:rPr>
          <w:i w:val="0"/>
          <w:sz w:val="28"/>
          <w:szCs w:val="28"/>
        </w:rPr>
      </w:pPr>
      <w:r w:rsidRPr="002D6105">
        <w:rPr>
          <w:i w:val="0"/>
          <w:sz w:val="28"/>
          <w:szCs w:val="28"/>
        </w:rPr>
        <w:t xml:space="preserve">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2D6105" w:rsidRPr="002D6105" w:rsidRDefault="002D6105" w:rsidP="002D6105">
      <w:pPr>
        <w:pStyle w:val="93"/>
        <w:numPr>
          <w:ilvl w:val="2"/>
          <w:numId w:val="15"/>
        </w:numPr>
        <w:shd w:val="clear" w:color="auto" w:fill="auto"/>
        <w:spacing w:after="0" w:line="240" w:lineRule="auto"/>
        <w:ind w:left="0" w:firstLine="567"/>
        <w:rPr>
          <w:i w:val="0"/>
          <w:sz w:val="28"/>
          <w:szCs w:val="28"/>
        </w:rPr>
      </w:pPr>
      <w:r w:rsidRPr="002D6105">
        <w:rPr>
          <w:i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2D6105" w:rsidRPr="00966CF0" w:rsidRDefault="002D6105" w:rsidP="002D6105">
      <w:pPr>
        <w:pStyle w:val="93"/>
        <w:numPr>
          <w:ilvl w:val="2"/>
          <w:numId w:val="15"/>
        </w:numPr>
        <w:shd w:val="clear" w:color="auto" w:fill="auto"/>
        <w:spacing w:after="0" w:line="240" w:lineRule="auto"/>
        <w:ind w:left="0" w:firstLine="567"/>
        <w:rPr>
          <w:i w:val="0"/>
          <w:sz w:val="28"/>
          <w:szCs w:val="28"/>
        </w:rPr>
      </w:pPr>
      <w:r w:rsidRPr="002D6105">
        <w:rPr>
          <w:i w:val="0"/>
          <w:sz w:val="28"/>
          <w:szCs w:val="28"/>
        </w:rPr>
        <w:t xml:space="preserve"> Наличие противоречий или несоответствий в документах и информации, необходимых для предоставления услуги</w:t>
      </w:r>
      <w:r w:rsidRPr="00966CF0">
        <w:rPr>
          <w:i w:val="0"/>
          <w:sz w:val="28"/>
          <w:szCs w:val="28"/>
        </w:rPr>
        <w:t>, представленных заявителем и (или) полученных в порядке межведомственного электронного взаимодействия;</w:t>
      </w:r>
    </w:p>
    <w:p w:rsidR="002D6105" w:rsidRPr="00966CF0" w:rsidRDefault="002D6105" w:rsidP="002D6105">
      <w:pPr>
        <w:pStyle w:val="93"/>
        <w:numPr>
          <w:ilvl w:val="2"/>
          <w:numId w:val="15"/>
        </w:numPr>
        <w:shd w:val="clear" w:color="auto" w:fill="auto"/>
        <w:spacing w:after="0" w:line="240" w:lineRule="auto"/>
        <w:ind w:left="0" w:firstLine="567"/>
        <w:rPr>
          <w:i w:val="0"/>
          <w:sz w:val="28"/>
          <w:szCs w:val="28"/>
        </w:rPr>
      </w:pPr>
      <w:r w:rsidRPr="00966CF0">
        <w:rPr>
          <w:i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2D6105" w:rsidRPr="00966CF0" w:rsidRDefault="002D6105" w:rsidP="002D6105">
      <w:pPr>
        <w:pStyle w:val="93"/>
        <w:numPr>
          <w:ilvl w:val="2"/>
          <w:numId w:val="15"/>
        </w:numPr>
        <w:shd w:val="clear" w:color="auto" w:fill="auto"/>
        <w:spacing w:after="0" w:line="240" w:lineRule="auto"/>
        <w:ind w:left="0" w:firstLine="567"/>
        <w:rPr>
          <w:i w:val="0"/>
          <w:sz w:val="28"/>
          <w:szCs w:val="28"/>
        </w:rPr>
      </w:pPr>
      <w:r w:rsidRPr="00966CF0">
        <w:rPr>
          <w:i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2D6105" w:rsidRPr="00966CF0" w:rsidRDefault="002D6105" w:rsidP="002D6105">
      <w:pPr>
        <w:pStyle w:val="93"/>
        <w:numPr>
          <w:ilvl w:val="2"/>
          <w:numId w:val="15"/>
        </w:numPr>
        <w:shd w:val="clear" w:color="auto" w:fill="auto"/>
        <w:spacing w:after="0" w:line="240" w:lineRule="auto"/>
        <w:ind w:left="0" w:firstLine="567"/>
        <w:rPr>
          <w:i w:val="0"/>
          <w:sz w:val="28"/>
          <w:szCs w:val="28"/>
        </w:rPr>
      </w:pPr>
      <w:r w:rsidRPr="00966CF0">
        <w:rPr>
          <w:i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2D6105" w:rsidRPr="00966CF0" w:rsidRDefault="002D6105" w:rsidP="002D6105">
      <w:pPr>
        <w:pStyle w:val="93"/>
        <w:numPr>
          <w:ilvl w:val="2"/>
          <w:numId w:val="15"/>
        </w:numPr>
        <w:shd w:val="clear" w:color="auto" w:fill="auto"/>
        <w:spacing w:after="0" w:line="240" w:lineRule="auto"/>
        <w:ind w:left="0" w:firstLine="567"/>
        <w:rPr>
          <w:i w:val="0"/>
          <w:sz w:val="28"/>
          <w:szCs w:val="28"/>
        </w:rPr>
      </w:pPr>
      <w:r w:rsidRPr="00966CF0">
        <w:rPr>
          <w:i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2D6105" w:rsidRPr="00966CF0" w:rsidRDefault="002D6105" w:rsidP="002D6105">
      <w:pPr>
        <w:pStyle w:val="93"/>
        <w:numPr>
          <w:ilvl w:val="2"/>
          <w:numId w:val="15"/>
        </w:numPr>
        <w:shd w:val="clear" w:color="auto" w:fill="auto"/>
        <w:spacing w:after="0" w:line="240" w:lineRule="auto"/>
        <w:ind w:left="0" w:firstLine="567"/>
        <w:rPr>
          <w:i w:val="0"/>
          <w:sz w:val="28"/>
          <w:szCs w:val="28"/>
        </w:rPr>
      </w:pPr>
      <w:r w:rsidRPr="00966CF0">
        <w:rPr>
          <w:i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2D6105" w:rsidRPr="002D6105" w:rsidRDefault="002D6105" w:rsidP="002D6105">
      <w:pPr>
        <w:pStyle w:val="93"/>
        <w:numPr>
          <w:ilvl w:val="2"/>
          <w:numId w:val="15"/>
        </w:numPr>
        <w:shd w:val="clear" w:color="auto" w:fill="auto"/>
        <w:spacing w:after="0" w:line="240" w:lineRule="auto"/>
        <w:ind w:left="0" w:firstLine="567"/>
        <w:rPr>
          <w:i w:val="0"/>
          <w:sz w:val="28"/>
          <w:szCs w:val="28"/>
        </w:rPr>
      </w:pPr>
      <w:r w:rsidRPr="002D6105">
        <w:rPr>
          <w:i w:val="0"/>
          <w:sz w:val="28"/>
          <w:szCs w:val="28"/>
        </w:rPr>
        <w:lastRenderedPageBreak/>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2D6105" w:rsidRPr="002D6105" w:rsidRDefault="002D6105" w:rsidP="002D6105">
      <w:pPr>
        <w:pStyle w:val="93"/>
        <w:numPr>
          <w:ilvl w:val="2"/>
          <w:numId w:val="15"/>
        </w:numPr>
        <w:shd w:val="clear" w:color="auto" w:fill="auto"/>
        <w:spacing w:after="0" w:line="240" w:lineRule="auto"/>
        <w:ind w:left="0" w:firstLine="567"/>
        <w:rPr>
          <w:i w:val="0"/>
          <w:sz w:val="28"/>
          <w:szCs w:val="28"/>
        </w:rPr>
      </w:pPr>
      <w:r w:rsidRPr="002D6105">
        <w:rPr>
          <w:i w:val="0"/>
          <w:sz w:val="28"/>
          <w:szCs w:val="28"/>
        </w:rPr>
        <w:t>Границы земельного участка не установлены в соответствии с требованиями действующего законодательства.</w:t>
      </w:r>
    </w:p>
    <w:p w:rsidR="002D6105" w:rsidRPr="002D6105" w:rsidRDefault="002D6105" w:rsidP="002D6105">
      <w:pPr>
        <w:pStyle w:val="93"/>
        <w:numPr>
          <w:ilvl w:val="2"/>
          <w:numId w:val="15"/>
        </w:numPr>
        <w:shd w:val="clear" w:color="auto" w:fill="auto"/>
        <w:spacing w:after="0" w:line="240" w:lineRule="auto"/>
        <w:ind w:left="0" w:firstLine="567"/>
        <w:rPr>
          <w:i w:val="0"/>
          <w:sz w:val="28"/>
          <w:szCs w:val="28"/>
        </w:rPr>
      </w:pPr>
      <w:r w:rsidRPr="002D6105">
        <w:rPr>
          <w:i w:val="0"/>
          <w:iCs w:val="0"/>
          <w:sz w:val="28"/>
          <w:szCs w:val="28"/>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2D6105" w:rsidRPr="002D6105" w:rsidRDefault="002D6105" w:rsidP="002D6105">
      <w:pPr>
        <w:pStyle w:val="93"/>
        <w:shd w:val="clear" w:color="auto" w:fill="auto"/>
        <w:spacing w:after="0" w:line="240" w:lineRule="auto"/>
        <w:ind w:left="567" w:firstLine="0"/>
        <w:rPr>
          <w:i w:val="0"/>
          <w:sz w:val="28"/>
          <w:szCs w:val="28"/>
        </w:rPr>
      </w:pPr>
    </w:p>
    <w:p w:rsidR="002D6105" w:rsidRPr="002D6105" w:rsidRDefault="002D6105" w:rsidP="002D6105">
      <w:pPr>
        <w:pStyle w:val="2f2"/>
        <w:widowControl/>
        <w:numPr>
          <w:ilvl w:val="1"/>
          <w:numId w:val="15"/>
        </w:numPr>
        <w:shd w:val="clear" w:color="auto" w:fill="auto"/>
        <w:spacing w:line="240" w:lineRule="auto"/>
        <w:ind w:left="0" w:firstLine="567"/>
        <w:rPr>
          <w:rFonts w:ascii="Times New Roman" w:hAnsi="Times New Roman" w:cs="Times New Roman"/>
          <w:sz w:val="28"/>
          <w:szCs w:val="28"/>
        </w:rPr>
      </w:pPr>
      <w:r w:rsidRPr="002D6105">
        <w:rPr>
          <w:rFonts w:ascii="Times New Roman" w:hAnsi="Times New Roman" w:cs="Times New Roman"/>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2D6105" w:rsidRPr="002D6105" w:rsidRDefault="002D6105" w:rsidP="002D6105">
      <w:pPr>
        <w:pStyle w:val="2f2"/>
        <w:widowControl/>
        <w:numPr>
          <w:ilvl w:val="1"/>
          <w:numId w:val="15"/>
        </w:numPr>
        <w:shd w:val="clear" w:color="auto" w:fill="auto"/>
        <w:spacing w:line="240" w:lineRule="auto"/>
        <w:ind w:left="0" w:firstLine="567"/>
        <w:rPr>
          <w:rFonts w:ascii="Times New Roman" w:hAnsi="Times New Roman" w:cs="Times New Roman"/>
          <w:sz w:val="28"/>
          <w:szCs w:val="28"/>
        </w:rPr>
      </w:pPr>
      <w:r w:rsidRPr="002D6105">
        <w:rPr>
          <w:rFonts w:ascii="Times New Roman" w:hAnsi="Times New Roman" w:cs="Times New Roman"/>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2D6105" w:rsidRPr="002D6105" w:rsidRDefault="002D6105" w:rsidP="002D6105">
      <w:pPr>
        <w:pStyle w:val="93"/>
        <w:shd w:val="clear" w:color="auto" w:fill="auto"/>
        <w:spacing w:after="0" w:line="240" w:lineRule="auto"/>
        <w:ind w:firstLine="567"/>
        <w:rPr>
          <w:i w:val="0"/>
          <w:sz w:val="28"/>
          <w:szCs w:val="28"/>
        </w:rPr>
      </w:pPr>
      <w:r w:rsidRPr="002D6105">
        <w:rPr>
          <w:i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D6105" w:rsidRPr="002D6105" w:rsidRDefault="002D6105" w:rsidP="002D6105">
      <w:pPr>
        <w:pStyle w:val="2f2"/>
        <w:shd w:val="clear" w:color="auto" w:fill="auto"/>
        <w:spacing w:line="240" w:lineRule="auto"/>
        <w:ind w:left="567"/>
        <w:rPr>
          <w:rFonts w:ascii="Times New Roman" w:hAnsi="Times New Roman" w:cs="Times New Roman"/>
          <w:sz w:val="28"/>
          <w:szCs w:val="28"/>
        </w:rPr>
      </w:pPr>
    </w:p>
    <w:p w:rsidR="002D6105" w:rsidRPr="002D6105" w:rsidRDefault="002D6105" w:rsidP="002D6105">
      <w:pPr>
        <w:widowControl w:val="0"/>
        <w:numPr>
          <w:ilvl w:val="0"/>
          <w:numId w:val="22"/>
        </w:numPr>
        <w:spacing w:after="280"/>
        <w:ind w:left="0" w:firstLine="567"/>
        <w:jc w:val="center"/>
        <w:rPr>
          <w:b/>
          <w:sz w:val="28"/>
          <w:szCs w:val="28"/>
        </w:rPr>
      </w:pPr>
      <w:r w:rsidRPr="002D6105">
        <w:rPr>
          <w:b/>
          <w:sz w:val="28"/>
          <w:szCs w:val="28"/>
        </w:rPr>
        <w:t>Размер платы, взимаемой с Заявителя при предоставлении Муниципальной услуги и способы ее взимания</w:t>
      </w:r>
    </w:p>
    <w:p w:rsidR="002D6105" w:rsidRPr="002D6105" w:rsidRDefault="002D6105" w:rsidP="002D6105">
      <w:pPr>
        <w:tabs>
          <w:tab w:val="left" w:pos="1084"/>
        </w:tabs>
        <w:rPr>
          <w:sz w:val="28"/>
          <w:szCs w:val="28"/>
        </w:rPr>
      </w:pPr>
      <w:r w:rsidRPr="002D6105">
        <w:rPr>
          <w:bCs/>
          <w:sz w:val="28"/>
          <w:szCs w:val="28"/>
        </w:rPr>
        <w:t>Муниципальная услуга предоставляется бесплатно.</w:t>
      </w:r>
    </w:p>
    <w:p w:rsidR="002D6105" w:rsidRPr="002D6105" w:rsidRDefault="002D6105" w:rsidP="002D6105">
      <w:pPr>
        <w:tabs>
          <w:tab w:val="left" w:pos="1084"/>
        </w:tabs>
      </w:pPr>
    </w:p>
    <w:p w:rsidR="002D6105" w:rsidRPr="002D6105" w:rsidRDefault="002D6105" w:rsidP="002D6105">
      <w:pPr>
        <w:numPr>
          <w:ilvl w:val="0"/>
          <w:numId w:val="23"/>
        </w:numPr>
        <w:jc w:val="center"/>
        <w:rPr>
          <w:b/>
          <w:bCs/>
          <w:sz w:val="28"/>
          <w:szCs w:val="28"/>
        </w:rPr>
      </w:pPr>
      <w:r w:rsidRPr="002D6105">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D6105" w:rsidRPr="002D6105" w:rsidRDefault="002D6105" w:rsidP="002D6105">
      <w:pPr>
        <w:rPr>
          <w:b/>
          <w:bCs/>
          <w:sz w:val="28"/>
          <w:szCs w:val="28"/>
        </w:rPr>
      </w:pPr>
    </w:p>
    <w:p w:rsidR="002D6105" w:rsidRPr="002D6105" w:rsidRDefault="002D6105" w:rsidP="002D6105">
      <w:pPr>
        <w:rPr>
          <w:bCs/>
          <w:sz w:val="28"/>
          <w:szCs w:val="28"/>
        </w:rPr>
      </w:pPr>
      <w:r w:rsidRPr="002D6105">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D6105" w:rsidRPr="002D6105" w:rsidRDefault="002D6105" w:rsidP="002D6105">
      <w:pPr>
        <w:rPr>
          <w:bCs/>
          <w:sz w:val="28"/>
          <w:szCs w:val="28"/>
        </w:rPr>
      </w:pPr>
    </w:p>
    <w:p w:rsidR="002D6105" w:rsidRPr="002D6105" w:rsidRDefault="002D6105" w:rsidP="002D6105">
      <w:pPr>
        <w:numPr>
          <w:ilvl w:val="0"/>
          <w:numId w:val="23"/>
        </w:numPr>
        <w:ind w:left="0" w:firstLine="567"/>
        <w:jc w:val="center"/>
        <w:rPr>
          <w:b/>
          <w:bCs/>
          <w:sz w:val="28"/>
          <w:szCs w:val="28"/>
        </w:rPr>
      </w:pPr>
      <w:r w:rsidRPr="002D6105">
        <w:rPr>
          <w:b/>
          <w:bCs/>
          <w:sz w:val="28"/>
          <w:szCs w:val="28"/>
        </w:rPr>
        <w:t xml:space="preserve"> Срок регистрации запроса Заявителя о предоставлении </w:t>
      </w:r>
    </w:p>
    <w:p w:rsidR="002D6105" w:rsidRPr="002D6105" w:rsidRDefault="002D6105" w:rsidP="002D6105">
      <w:pPr>
        <w:rPr>
          <w:b/>
          <w:bCs/>
          <w:sz w:val="28"/>
          <w:szCs w:val="28"/>
        </w:rPr>
      </w:pPr>
      <w:r w:rsidRPr="002D6105">
        <w:rPr>
          <w:b/>
          <w:bCs/>
          <w:sz w:val="28"/>
          <w:szCs w:val="28"/>
        </w:rPr>
        <w:t xml:space="preserve">                                            Муниципальной услуги</w:t>
      </w:r>
    </w:p>
    <w:p w:rsidR="002D6105" w:rsidRPr="002D6105" w:rsidRDefault="002D6105" w:rsidP="002D6105">
      <w:pPr>
        <w:pStyle w:val="2f2"/>
        <w:shd w:val="clear" w:color="auto" w:fill="auto"/>
        <w:tabs>
          <w:tab w:val="left" w:pos="1276"/>
        </w:tabs>
        <w:spacing w:line="240" w:lineRule="auto"/>
        <w:rPr>
          <w:rFonts w:ascii="Times New Roman" w:hAnsi="Times New Roman" w:cs="Times New Roman"/>
          <w:b/>
          <w:bCs/>
          <w:spacing w:val="0"/>
          <w:sz w:val="28"/>
          <w:szCs w:val="28"/>
        </w:rPr>
      </w:pPr>
    </w:p>
    <w:p w:rsidR="002D6105" w:rsidRPr="002D6105" w:rsidRDefault="002D6105" w:rsidP="002D6105">
      <w:pPr>
        <w:pStyle w:val="2f2"/>
        <w:widowControl/>
        <w:numPr>
          <w:ilvl w:val="1"/>
          <w:numId w:val="23"/>
        </w:numPr>
        <w:shd w:val="clear" w:color="auto" w:fill="auto"/>
        <w:tabs>
          <w:tab w:val="left" w:pos="1276"/>
        </w:tabs>
        <w:spacing w:line="240" w:lineRule="auto"/>
        <w:ind w:left="0" w:firstLine="567"/>
        <w:rPr>
          <w:rFonts w:ascii="Times New Roman" w:hAnsi="Times New Roman" w:cs="Times New Roman"/>
          <w:sz w:val="28"/>
          <w:szCs w:val="28"/>
        </w:rPr>
      </w:pPr>
      <w:r w:rsidRPr="002D6105">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2D6105" w:rsidRPr="002D6105" w:rsidRDefault="002D6105" w:rsidP="002D6105">
      <w:pPr>
        <w:pStyle w:val="2f2"/>
        <w:widowControl/>
        <w:numPr>
          <w:ilvl w:val="1"/>
          <w:numId w:val="23"/>
        </w:numPr>
        <w:shd w:val="clear" w:color="auto" w:fill="auto"/>
        <w:tabs>
          <w:tab w:val="left" w:pos="1276"/>
        </w:tabs>
        <w:spacing w:line="240" w:lineRule="auto"/>
        <w:ind w:left="0" w:firstLine="567"/>
        <w:rPr>
          <w:rFonts w:ascii="Times New Roman" w:hAnsi="Times New Roman" w:cs="Times New Roman"/>
          <w:spacing w:val="0"/>
          <w:sz w:val="28"/>
          <w:szCs w:val="28"/>
        </w:rPr>
      </w:pPr>
      <w:r w:rsidRPr="002D6105">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D6105" w:rsidRPr="002D6105" w:rsidRDefault="002D6105" w:rsidP="002D6105">
      <w:pPr>
        <w:pStyle w:val="2f2"/>
        <w:shd w:val="clear" w:color="auto" w:fill="auto"/>
        <w:tabs>
          <w:tab w:val="left" w:pos="1276"/>
        </w:tabs>
        <w:spacing w:line="240" w:lineRule="auto"/>
        <w:ind w:firstLine="567"/>
        <w:rPr>
          <w:rFonts w:ascii="Times New Roman" w:hAnsi="Times New Roman" w:cs="Times New Roman"/>
          <w:spacing w:val="0"/>
          <w:sz w:val="28"/>
          <w:szCs w:val="28"/>
        </w:rPr>
      </w:pPr>
    </w:p>
    <w:p w:rsidR="002D6105" w:rsidRPr="002D6105" w:rsidRDefault="002D6105" w:rsidP="002D6105">
      <w:pPr>
        <w:numPr>
          <w:ilvl w:val="0"/>
          <w:numId w:val="23"/>
        </w:numPr>
        <w:jc w:val="center"/>
        <w:rPr>
          <w:b/>
          <w:iCs/>
          <w:spacing w:val="1"/>
          <w:sz w:val="28"/>
          <w:szCs w:val="28"/>
          <w:lang w:eastAsia="en-US"/>
        </w:rPr>
      </w:pPr>
      <w:r w:rsidRPr="002D6105">
        <w:rPr>
          <w:b/>
          <w:iCs/>
          <w:spacing w:val="1"/>
          <w:sz w:val="28"/>
          <w:szCs w:val="28"/>
          <w:lang w:eastAsia="en-US"/>
        </w:rPr>
        <w:lastRenderedPageBreak/>
        <w:t xml:space="preserve"> Требования к помещениям, в которых предоставляется Муниципальная услуга</w:t>
      </w:r>
    </w:p>
    <w:p w:rsidR="002D6105" w:rsidRPr="002D6105" w:rsidRDefault="002D6105" w:rsidP="002D6105">
      <w:pPr>
        <w:rPr>
          <w:b/>
          <w:iCs/>
          <w:spacing w:val="1"/>
          <w:sz w:val="28"/>
          <w:szCs w:val="28"/>
          <w:lang w:eastAsia="en-US"/>
        </w:rPr>
      </w:pPr>
    </w:p>
    <w:p w:rsidR="002D6105" w:rsidRPr="002D6105" w:rsidRDefault="002D6105" w:rsidP="002D6105">
      <w:pPr>
        <w:ind w:firstLine="709"/>
        <w:jc w:val="both"/>
        <w:rPr>
          <w:b/>
          <w:iCs/>
          <w:spacing w:val="1"/>
          <w:sz w:val="28"/>
          <w:szCs w:val="28"/>
          <w:lang w:eastAsia="en-US"/>
        </w:rPr>
      </w:pPr>
      <w:r w:rsidRPr="002D6105">
        <w:rPr>
          <w:sz w:val="28"/>
          <w:szCs w:val="28"/>
        </w:rPr>
        <w:t xml:space="preserve">16.1. Местоположение административных зданий, в которых осуществляется прием </w:t>
      </w:r>
      <w:r w:rsidRPr="002D6105">
        <w:rPr>
          <w:bCs/>
          <w:sz w:val="28"/>
          <w:szCs w:val="28"/>
        </w:rPr>
        <w:t>заявлений</w:t>
      </w:r>
      <w:r w:rsidRPr="002D6105">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D6105" w:rsidRPr="002D6105" w:rsidRDefault="002D6105" w:rsidP="002D6105">
      <w:pPr>
        <w:tabs>
          <w:tab w:val="left" w:pos="567"/>
        </w:tabs>
        <w:ind w:firstLine="709"/>
        <w:contextualSpacing/>
        <w:jc w:val="both"/>
        <w:rPr>
          <w:sz w:val="28"/>
          <w:szCs w:val="28"/>
        </w:rPr>
      </w:pPr>
      <w:r w:rsidRPr="002D6105">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D6105" w:rsidRPr="002D6105" w:rsidRDefault="002D6105" w:rsidP="002D6105">
      <w:pPr>
        <w:tabs>
          <w:tab w:val="left" w:pos="567"/>
        </w:tabs>
        <w:ind w:firstLine="709"/>
        <w:contextualSpacing/>
        <w:jc w:val="both"/>
        <w:rPr>
          <w:sz w:val="28"/>
          <w:szCs w:val="28"/>
        </w:rPr>
      </w:pPr>
      <w:r w:rsidRPr="002D6105">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D6105" w:rsidRPr="002D6105" w:rsidRDefault="002D6105" w:rsidP="002D6105">
      <w:pPr>
        <w:ind w:firstLine="709"/>
        <w:jc w:val="both"/>
        <w:rPr>
          <w:sz w:val="28"/>
          <w:szCs w:val="28"/>
        </w:rPr>
      </w:pPr>
      <w:r w:rsidRPr="002D6105">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D6105" w:rsidRPr="002D6105" w:rsidRDefault="002D6105" w:rsidP="002D6105">
      <w:pPr>
        <w:ind w:firstLine="709"/>
        <w:jc w:val="both"/>
        <w:rPr>
          <w:sz w:val="28"/>
          <w:szCs w:val="28"/>
        </w:rPr>
      </w:pPr>
      <w:r w:rsidRPr="002D6105">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D6105" w:rsidRPr="002D6105" w:rsidRDefault="002D6105" w:rsidP="002D6105">
      <w:pPr>
        <w:tabs>
          <w:tab w:val="left" w:pos="567"/>
          <w:tab w:val="left" w:pos="1134"/>
        </w:tabs>
        <w:ind w:firstLine="709"/>
        <w:contextualSpacing/>
        <w:jc w:val="both"/>
        <w:rPr>
          <w:sz w:val="28"/>
          <w:szCs w:val="28"/>
        </w:rPr>
      </w:pPr>
      <w:r w:rsidRPr="002D6105">
        <w:rPr>
          <w:sz w:val="28"/>
          <w:szCs w:val="28"/>
        </w:rPr>
        <w:t>наименование;</w:t>
      </w:r>
    </w:p>
    <w:p w:rsidR="002D6105" w:rsidRPr="002D6105" w:rsidRDefault="002D6105" w:rsidP="002D6105">
      <w:pPr>
        <w:tabs>
          <w:tab w:val="left" w:pos="567"/>
          <w:tab w:val="left" w:pos="1134"/>
        </w:tabs>
        <w:ind w:firstLine="709"/>
        <w:contextualSpacing/>
        <w:jc w:val="both"/>
        <w:rPr>
          <w:sz w:val="28"/>
          <w:szCs w:val="28"/>
        </w:rPr>
      </w:pPr>
      <w:r w:rsidRPr="002D6105">
        <w:rPr>
          <w:sz w:val="28"/>
          <w:szCs w:val="28"/>
        </w:rPr>
        <w:t>местонахождение и юридический адрес;</w:t>
      </w:r>
    </w:p>
    <w:p w:rsidR="002D6105" w:rsidRPr="002D6105" w:rsidRDefault="002D6105" w:rsidP="002D6105">
      <w:pPr>
        <w:tabs>
          <w:tab w:val="left" w:pos="567"/>
          <w:tab w:val="left" w:pos="1134"/>
        </w:tabs>
        <w:ind w:firstLine="709"/>
        <w:contextualSpacing/>
        <w:jc w:val="both"/>
        <w:rPr>
          <w:sz w:val="28"/>
          <w:szCs w:val="28"/>
        </w:rPr>
      </w:pPr>
      <w:r w:rsidRPr="002D6105">
        <w:rPr>
          <w:sz w:val="28"/>
          <w:szCs w:val="28"/>
        </w:rPr>
        <w:t>режим работы;</w:t>
      </w:r>
    </w:p>
    <w:p w:rsidR="002D6105" w:rsidRPr="002D6105" w:rsidRDefault="002D6105" w:rsidP="002D6105">
      <w:pPr>
        <w:tabs>
          <w:tab w:val="left" w:pos="567"/>
          <w:tab w:val="left" w:pos="1134"/>
        </w:tabs>
        <w:ind w:firstLine="709"/>
        <w:contextualSpacing/>
        <w:jc w:val="both"/>
        <w:rPr>
          <w:sz w:val="28"/>
          <w:szCs w:val="28"/>
        </w:rPr>
      </w:pPr>
      <w:r w:rsidRPr="002D6105">
        <w:rPr>
          <w:sz w:val="28"/>
          <w:szCs w:val="28"/>
        </w:rPr>
        <w:t>график приема;</w:t>
      </w:r>
    </w:p>
    <w:p w:rsidR="002D6105" w:rsidRPr="002D6105" w:rsidRDefault="002D6105" w:rsidP="002D6105">
      <w:pPr>
        <w:tabs>
          <w:tab w:val="left" w:pos="567"/>
          <w:tab w:val="left" w:pos="1134"/>
        </w:tabs>
        <w:ind w:firstLine="709"/>
        <w:contextualSpacing/>
        <w:jc w:val="both"/>
        <w:rPr>
          <w:sz w:val="28"/>
          <w:szCs w:val="28"/>
        </w:rPr>
      </w:pPr>
      <w:r w:rsidRPr="002D6105">
        <w:rPr>
          <w:sz w:val="28"/>
          <w:szCs w:val="28"/>
        </w:rPr>
        <w:t>номера телефонов для справок.</w:t>
      </w:r>
    </w:p>
    <w:p w:rsidR="002D6105" w:rsidRPr="002D6105" w:rsidRDefault="002D6105" w:rsidP="002D6105">
      <w:pPr>
        <w:ind w:firstLine="709"/>
        <w:jc w:val="both"/>
        <w:rPr>
          <w:sz w:val="28"/>
          <w:szCs w:val="28"/>
        </w:rPr>
      </w:pPr>
      <w:r w:rsidRPr="002D6105">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D6105" w:rsidRPr="002D6105" w:rsidRDefault="002D6105" w:rsidP="002D6105">
      <w:pPr>
        <w:ind w:firstLine="709"/>
        <w:jc w:val="both"/>
        <w:rPr>
          <w:sz w:val="28"/>
          <w:szCs w:val="28"/>
        </w:rPr>
      </w:pPr>
      <w:r w:rsidRPr="002D6105">
        <w:rPr>
          <w:sz w:val="28"/>
          <w:szCs w:val="28"/>
        </w:rPr>
        <w:t>16.7. Помещения, в которых предоставляется Муниципальная услуга, оснащаются:</w:t>
      </w:r>
    </w:p>
    <w:p w:rsidR="002D6105" w:rsidRPr="002D6105" w:rsidRDefault="002D6105" w:rsidP="002D6105">
      <w:pPr>
        <w:ind w:firstLine="709"/>
        <w:jc w:val="both"/>
        <w:rPr>
          <w:sz w:val="28"/>
          <w:szCs w:val="28"/>
        </w:rPr>
      </w:pPr>
      <w:r w:rsidRPr="002D6105">
        <w:rPr>
          <w:sz w:val="28"/>
          <w:szCs w:val="28"/>
        </w:rPr>
        <w:t>противопожарной системой и средствами пожаротушения;</w:t>
      </w:r>
    </w:p>
    <w:p w:rsidR="002D6105" w:rsidRPr="002D6105" w:rsidRDefault="002D6105" w:rsidP="002D6105">
      <w:pPr>
        <w:ind w:firstLine="709"/>
        <w:jc w:val="both"/>
        <w:rPr>
          <w:sz w:val="28"/>
          <w:szCs w:val="28"/>
        </w:rPr>
      </w:pPr>
      <w:r w:rsidRPr="002D6105">
        <w:rPr>
          <w:sz w:val="28"/>
          <w:szCs w:val="28"/>
        </w:rPr>
        <w:t>системой оповещения о возникновении чрезвычайной ситуации;</w:t>
      </w:r>
    </w:p>
    <w:p w:rsidR="002D6105" w:rsidRPr="002D6105" w:rsidRDefault="002D6105" w:rsidP="002D6105">
      <w:pPr>
        <w:ind w:firstLine="709"/>
        <w:jc w:val="both"/>
        <w:rPr>
          <w:sz w:val="28"/>
          <w:szCs w:val="28"/>
        </w:rPr>
      </w:pPr>
      <w:r w:rsidRPr="002D6105">
        <w:rPr>
          <w:sz w:val="28"/>
          <w:szCs w:val="28"/>
        </w:rPr>
        <w:t>средствами оказания первой медицинской помощи;</w:t>
      </w:r>
    </w:p>
    <w:p w:rsidR="002D6105" w:rsidRPr="002D6105" w:rsidRDefault="002D6105" w:rsidP="002D6105">
      <w:pPr>
        <w:ind w:firstLine="709"/>
        <w:jc w:val="both"/>
        <w:rPr>
          <w:sz w:val="28"/>
          <w:szCs w:val="28"/>
        </w:rPr>
      </w:pPr>
      <w:r w:rsidRPr="002D6105">
        <w:rPr>
          <w:sz w:val="28"/>
          <w:szCs w:val="28"/>
        </w:rPr>
        <w:t>туалетными комнатами для посетителей.</w:t>
      </w:r>
    </w:p>
    <w:p w:rsidR="002D6105" w:rsidRPr="002D6105" w:rsidRDefault="002D6105" w:rsidP="002D6105">
      <w:pPr>
        <w:ind w:firstLine="709"/>
        <w:jc w:val="both"/>
        <w:rPr>
          <w:sz w:val="28"/>
          <w:szCs w:val="28"/>
        </w:rPr>
      </w:pPr>
      <w:r w:rsidRPr="002D6105">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D6105" w:rsidRPr="002D6105" w:rsidRDefault="002D6105" w:rsidP="002D6105">
      <w:pPr>
        <w:ind w:firstLine="709"/>
        <w:jc w:val="both"/>
        <w:rPr>
          <w:sz w:val="28"/>
          <w:szCs w:val="28"/>
        </w:rPr>
      </w:pPr>
      <w:r w:rsidRPr="002D6105">
        <w:rPr>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D6105" w:rsidRPr="002D6105" w:rsidRDefault="002D6105" w:rsidP="002D6105">
      <w:pPr>
        <w:ind w:firstLine="709"/>
        <w:jc w:val="both"/>
        <w:rPr>
          <w:sz w:val="28"/>
          <w:szCs w:val="28"/>
        </w:rPr>
      </w:pPr>
      <w:r w:rsidRPr="002D6105">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2D6105" w:rsidRPr="002D6105" w:rsidRDefault="002D6105" w:rsidP="002D6105">
      <w:pPr>
        <w:ind w:firstLine="709"/>
        <w:jc w:val="both"/>
        <w:rPr>
          <w:sz w:val="28"/>
          <w:szCs w:val="28"/>
        </w:rPr>
      </w:pPr>
      <w:r w:rsidRPr="002D6105">
        <w:rPr>
          <w:sz w:val="28"/>
          <w:szCs w:val="28"/>
        </w:rPr>
        <w:t>16.11. Места приема Заявителей оборудуются информационными табличками (вывесками) с указанием:</w:t>
      </w:r>
    </w:p>
    <w:p w:rsidR="002D6105" w:rsidRPr="002D6105" w:rsidRDefault="002D6105" w:rsidP="002D6105">
      <w:pPr>
        <w:ind w:firstLine="709"/>
        <w:jc w:val="both"/>
        <w:rPr>
          <w:sz w:val="28"/>
          <w:szCs w:val="28"/>
        </w:rPr>
      </w:pPr>
      <w:r w:rsidRPr="002D6105">
        <w:rPr>
          <w:sz w:val="28"/>
          <w:szCs w:val="28"/>
        </w:rPr>
        <w:t>номера кабинета и наименования отдела;</w:t>
      </w:r>
    </w:p>
    <w:p w:rsidR="002D6105" w:rsidRPr="002D6105" w:rsidRDefault="002D6105" w:rsidP="002D6105">
      <w:pPr>
        <w:ind w:firstLine="709"/>
        <w:jc w:val="both"/>
        <w:rPr>
          <w:sz w:val="28"/>
          <w:szCs w:val="28"/>
        </w:rPr>
      </w:pPr>
      <w:r w:rsidRPr="002D6105">
        <w:rPr>
          <w:sz w:val="28"/>
          <w:szCs w:val="28"/>
        </w:rPr>
        <w:t>фамилии, имени и отчества (последнее – при наличии), должности ответственного лица за прием документов;</w:t>
      </w:r>
    </w:p>
    <w:p w:rsidR="002D6105" w:rsidRPr="002D6105" w:rsidRDefault="002D6105" w:rsidP="002D6105">
      <w:pPr>
        <w:ind w:firstLine="709"/>
        <w:jc w:val="both"/>
        <w:rPr>
          <w:sz w:val="28"/>
          <w:szCs w:val="28"/>
        </w:rPr>
      </w:pPr>
      <w:r w:rsidRPr="002D6105">
        <w:rPr>
          <w:sz w:val="28"/>
          <w:szCs w:val="28"/>
        </w:rPr>
        <w:t>графика приема Заявителей.</w:t>
      </w:r>
    </w:p>
    <w:p w:rsidR="002D6105" w:rsidRPr="002D6105" w:rsidRDefault="002D6105" w:rsidP="002D6105">
      <w:pPr>
        <w:ind w:firstLine="709"/>
        <w:jc w:val="both"/>
        <w:rPr>
          <w:sz w:val="28"/>
          <w:szCs w:val="28"/>
        </w:rPr>
      </w:pPr>
      <w:r w:rsidRPr="002D6105">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D6105" w:rsidRPr="002D6105" w:rsidRDefault="002D6105" w:rsidP="002D6105">
      <w:pPr>
        <w:ind w:firstLine="709"/>
        <w:jc w:val="both"/>
        <w:rPr>
          <w:sz w:val="28"/>
          <w:szCs w:val="28"/>
        </w:rPr>
      </w:pPr>
      <w:r w:rsidRPr="002D6105">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2D6105" w:rsidRPr="002D6105" w:rsidRDefault="002D6105" w:rsidP="002D6105">
      <w:pPr>
        <w:pStyle w:val="1ff1"/>
        <w:ind w:firstLine="709"/>
        <w:rPr>
          <w:rFonts w:cs="Times New Roman"/>
          <w:color w:val="auto"/>
          <w:szCs w:val="28"/>
        </w:rPr>
      </w:pPr>
      <w:r w:rsidRPr="002D6105">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D6105" w:rsidRPr="002D6105" w:rsidRDefault="002D6105" w:rsidP="002D6105">
      <w:pPr>
        <w:ind w:firstLine="709"/>
        <w:jc w:val="both"/>
        <w:rPr>
          <w:sz w:val="28"/>
          <w:szCs w:val="28"/>
        </w:rPr>
      </w:pPr>
    </w:p>
    <w:p w:rsidR="002D6105" w:rsidRPr="002D6105" w:rsidRDefault="002D6105" w:rsidP="002D6105">
      <w:pPr>
        <w:widowControl w:val="0"/>
        <w:numPr>
          <w:ilvl w:val="0"/>
          <w:numId w:val="23"/>
        </w:numPr>
        <w:ind w:firstLine="709"/>
        <w:jc w:val="both"/>
        <w:rPr>
          <w:b/>
          <w:sz w:val="28"/>
          <w:szCs w:val="28"/>
        </w:rPr>
      </w:pPr>
      <w:r w:rsidRPr="002D6105">
        <w:rPr>
          <w:b/>
          <w:sz w:val="28"/>
          <w:szCs w:val="28"/>
        </w:rPr>
        <w:t xml:space="preserve"> Показатели качества и доступности Муниципальной услуги</w:t>
      </w:r>
    </w:p>
    <w:p w:rsidR="002D6105" w:rsidRPr="002D6105" w:rsidRDefault="002D6105" w:rsidP="002D6105">
      <w:pPr>
        <w:ind w:left="735" w:firstLine="709"/>
        <w:jc w:val="both"/>
        <w:rPr>
          <w:b/>
          <w:sz w:val="28"/>
          <w:szCs w:val="28"/>
        </w:rPr>
      </w:pPr>
    </w:p>
    <w:p w:rsidR="002D6105" w:rsidRPr="002D6105" w:rsidRDefault="002D6105" w:rsidP="002D6105">
      <w:pPr>
        <w:ind w:firstLine="709"/>
        <w:jc w:val="both"/>
        <w:rPr>
          <w:sz w:val="28"/>
          <w:szCs w:val="28"/>
        </w:rPr>
      </w:pPr>
      <w:r w:rsidRPr="002D6105">
        <w:rPr>
          <w:sz w:val="28"/>
          <w:szCs w:val="28"/>
        </w:rPr>
        <w:t>17.1. Оценка доступности и качества предоставления Муниципальной услуги должна осуществляться по следующим показателям:</w:t>
      </w:r>
    </w:p>
    <w:p w:rsidR="002D6105" w:rsidRPr="002D6105" w:rsidRDefault="002D6105" w:rsidP="002D6105">
      <w:pPr>
        <w:ind w:firstLine="709"/>
        <w:jc w:val="both"/>
        <w:rPr>
          <w:sz w:val="28"/>
          <w:szCs w:val="28"/>
        </w:rPr>
      </w:pPr>
      <w:r w:rsidRPr="002D6105">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D6105" w:rsidRPr="002D6105" w:rsidRDefault="002D6105" w:rsidP="002D6105">
      <w:pPr>
        <w:ind w:firstLine="709"/>
        <w:jc w:val="both"/>
        <w:rPr>
          <w:sz w:val="28"/>
          <w:szCs w:val="28"/>
        </w:rPr>
      </w:pPr>
      <w:r w:rsidRPr="002D6105">
        <w:rPr>
          <w:sz w:val="28"/>
          <w:szCs w:val="28"/>
        </w:rPr>
        <w:t>б) возможность выбора Заявителем форм предоставления Муниципальной услуги;</w:t>
      </w:r>
    </w:p>
    <w:p w:rsidR="002D6105" w:rsidRPr="002D6105" w:rsidRDefault="002D6105" w:rsidP="002D6105">
      <w:pPr>
        <w:tabs>
          <w:tab w:val="left" w:pos="1013"/>
        </w:tabs>
        <w:ind w:firstLine="709"/>
        <w:jc w:val="both"/>
        <w:rPr>
          <w:spacing w:val="7"/>
          <w:sz w:val="28"/>
          <w:szCs w:val="28"/>
          <w:lang w:eastAsia="en-US"/>
        </w:rPr>
      </w:pPr>
      <w:r w:rsidRPr="002D6105">
        <w:rPr>
          <w:sz w:val="28"/>
          <w:szCs w:val="28"/>
        </w:rPr>
        <w:t xml:space="preserve">в) </w:t>
      </w:r>
      <w:r w:rsidRPr="002D6105">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D6105" w:rsidRPr="002D6105" w:rsidRDefault="002D6105" w:rsidP="002D6105">
      <w:pPr>
        <w:ind w:firstLine="709"/>
        <w:jc w:val="both"/>
        <w:rPr>
          <w:sz w:val="28"/>
          <w:szCs w:val="28"/>
        </w:rPr>
      </w:pPr>
      <w:r w:rsidRPr="002D6105">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D6105" w:rsidRPr="002D6105" w:rsidRDefault="002D6105" w:rsidP="002D6105">
      <w:pPr>
        <w:ind w:firstLine="709"/>
        <w:jc w:val="both"/>
        <w:rPr>
          <w:sz w:val="28"/>
          <w:szCs w:val="28"/>
        </w:rPr>
      </w:pPr>
      <w:r w:rsidRPr="002D6105">
        <w:rPr>
          <w:sz w:val="28"/>
          <w:szCs w:val="28"/>
        </w:rPr>
        <w:t>д) доступность обращения за предоставлением Муниципальной услуги, в том числе для маломобильных групп населения;</w:t>
      </w:r>
    </w:p>
    <w:p w:rsidR="002D6105" w:rsidRPr="002D6105" w:rsidRDefault="002D6105" w:rsidP="002D6105">
      <w:pPr>
        <w:ind w:firstLine="709"/>
        <w:jc w:val="both"/>
        <w:rPr>
          <w:sz w:val="28"/>
          <w:szCs w:val="28"/>
        </w:rPr>
      </w:pPr>
      <w:r w:rsidRPr="002D6105">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D6105" w:rsidRPr="002D6105" w:rsidRDefault="002D6105" w:rsidP="002D6105">
      <w:pPr>
        <w:ind w:firstLine="709"/>
        <w:jc w:val="both"/>
        <w:rPr>
          <w:sz w:val="28"/>
          <w:szCs w:val="28"/>
        </w:rPr>
      </w:pPr>
      <w:r w:rsidRPr="002D6105">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D6105" w:rsidRPr="002D6105" w:rsidRDefault="002D6105" w:rsidP="002D6105">
      <w:pPr>
        <w:ind w:firstLine="709"/>
        <w:jc w:val="both"/>
        <w:rPr>
          <w:sz w:val="28"/>
          <w:szCs w:val="28"/>
        </w:rPr>
      </w:pPr>
      <w:r w:rsidRPr="002D6105">
        <w:rPr>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D6105" w:rsidRPr="002D6105" w:rsidRDefault="002D6105" w:rsidP="002D6105">
      <w:pPr>
        <w:ind w:firstLine="709"/>
        <w:jc w:val="both"/>
        <w:rPr>
          <w:sz w:val="28"/>
          <w:szCs w:val="28"/>
        </w:rPr>
      </w:pPr>
      <w:r w:rsidRPr="002D6105">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D6105" w:rsidRPr="002D6105" w:rsidRDefault="002D6105" w:rsidP="002D6105">
      <w:pPr>
        <w:ind w:firstLine="709"/>
        <w:jc w:val="both"/>
        <w:rPr>
          <w:sz w:val="28"/>
          <w:szCs w:val="28"/>
        </w:rPr>
      </w:pPr>
      <w:r w:rsidRPr="002D6105">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D6105" w:rsidRPr="002D6105" w:rsidRDefault="002D6105" w:rsidP="002D6105">
      <w:pPr>
        <w:ind w:firstLine="709"/>
        <w:jc w:val="both"/>
        <w:rPr>
          <w:sz w:val="28"/>
          <w:szCs w:val="28"/>
        </w:rPr>
      </w:pPr>
      <w:r w:rsidRPr="002D6105">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D6105" w:rsidRPr="002D6105" w:rsidRDefault="002D6105" w:rsidP="002D6105">
      <w:pPr>
        <w:ind w:firstLine="709"/>
        <w:jc w:val="both"/>
        <w:rPr>
          <w:sz w:val="28"/>
          <w:szCs w:val="28"/>
        </w:rPr>
      </w:pPr>
      <w:r w:rsidRPr="002D6105">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D6105">
        <w:rPr>
          <w:rFonts w:eastAsia="Calibri"/>
          <w:sz w:val="28"/>
          <w:szCs w:val="28"/>
          <w:lang w:eastAsia="en-US"/>
        </w:rPr>
        <w:t>РПГУ</w:t>
      </w:r>
      <w:r w:rsidRPr="002D6105">
        <w:rPr>
          <w:sz w:val="28"/>
          <w:szCs w:val="28"/>
        </w:rPr>
        <w:t>.</w:t>
      </w:r>
    </w:p>
    <w:p w:rsidR="002D6105" w:rsidRPr="002D6105" w:rsidRDefault="002D6105" w:rsidP="002D6105">
      <w:pPr>
        <w:ind w:firstLine="709"/>
        <w:jc w:val="both"/>
        <w:rPr>
          <w:sz w:val="28"/>
          <w:szCs w:val="28"/>
        </w:rPr>
      </w:pPr>
      <w:r w:rsidRPr="002D6105">
        <w:rPr>
          <w:sz w:val="28"/>
          <w:szCs w:val="28"/>
        </w:rPr>
        <w:t xml:space="preserve">Для возможности подачи заявления о предоставлении Муниципальной услуги через ЕПГУ, </w:t>
      </w:r>
      <w:r w:rsidRPr="002D6105">
        <w:rPr>
          <w:rFonts w:eastAsia="Calibri"/>
          <w:sz w:val="28"/>
          <w:szCs w:val="28"/>
          <w:lang w:eastAsia="en-US"/>
        </w:rPr>
        <w:t>РПГУ</w:t>
      </w:r>
      <w:r w:rsidRPr="002D6105">
        <w:rPr>
          <w:sz w:val="28"/>
          <w:szCs w:val="28"/>
        </w:rPr>
        <w:t xml:space="preserve"> Заявитель должен быть зарегистрирован в единой системе идентификации и аутентификации. </w:t>
      </w:r>
    </w:p>
    <w:p w:rsidR="002D6105" w:rsidRPr="002D6105" w:rsidRDefault="002D6105" w:rsidP="002D6105">
      <w:pPr>
        <w:ind w:firstLine="709"/>
        <w:jc w:val="both"/>
        <w:rPr>
          <w:bCs/>
          <w:sz w:val="28"/>
          <w:szCs w:val="28"/>
        </w:rPr>
      </w:pPr>
    </w:p>
    <w:p w:rsidR="002D6105" w:rsidRPr="002D6105" w:rsidRDefault="002D6105" w:rsidP="002D6105">
      <w:pPr>
        <w:numPr>
          <w:ilvl w:val="0"/>
          <w:numId w:val="23"/>
        </w:numPr>
        <w:tabs>
          <w:tab w:val="left" w:pos="0"/>
        </w:tabs>
        <w:ind w:firstLine="709"/>
        <w:jc w:val="both"/>
        <w:rPr>
          <w:b/>
          <w:iCs/>
          <w:spacing w:val="1"/>
          <w:sz w:val="28"/>
          <w:szCs w:val="28"/>
          <w:lang w:eastAsia="en-US"/>
        </w:rPr>
      </w:pPr>
      <w:r w:rsidRPr="002D6105">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D6105" w:rsidRPr="002D6105" w:rsidRDefault="002D6105" w:rsidP="002D6105">
      <w:pPr>
        <w:tabs>
          <w:tab w:val="left" w:pos="0"/>
        </w:tabs>
        <w:ind w:firstLine="709"/>
        <w:jc w:val="both"/>
        <w:rPr>
          <w:b/>
          <w:iCs/>
          <w:spacing w:val="1"/>
          <w:sz w:val="28"/>
          <w:szCs w:val="28"/>
          <w:lang w:eastAsia="en-US"/>
        </w:rPr>
      </w:pPr>
    </w:p>
    <w:p w:rsidR="002D6105" w:rsidRPr="002D6105" w:rsidRDefault="002D6105" w:rsidP="002D6105">
      <w:pPr>
        <w:ind w:firstLine="709"/>
        <w:jc w:val="both"/>
        <w:rPr>
          <w:sz w:val="28"/>
          <w:szCs w:val="28"/>
        </w:rPr>
      </w:pPr>
      <w:r w:rsidRPr="002D6105">
        <w:rPr>
          <w:sz w:val="28"/>
          <w:szCs w:val="28"/>
        </w:rPr>
        <w:t xml:space="preserve">18.1. Услуг, необходимых и обязательных для предоставления данной Муниципальной услуги, не имеется. </w:t>
      </w:r>
    </w:p>
    <w:p w:rsidR="002D6105" w:rsidRPr="002D6105" w:rsidRDefault="002D6105" w:rsidP="002D6105">
      <w:pPr>
        <w:ind w:firstLine="709"/>
        <w:jc w:val="both"/>
        <w:rPr>
          <w:sz w:val="28"/>
          <w:szCs w:val="28"/>
        </w:rPr>
      </w:pPr>
      <w:r w:rsidRPr="002D6105">
        <w:rPr>
          <w:sz w:val="28"/>
          <w:szCs w:val="28"/>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2D6105" w:rsidRPr="002D6105" w:rsidRDefault="002D6105" w:rsidP="002D6105">
      <w:pPr>
        <w:ind w:firstLine="709"/>
        <w:jc w:val="both"/>
        <w:rPr>
          <w:sz w:val="28"/>
          <w:szCs w:val="28"/>
        </w:rPr>
      </w:pPr>
      <w:r w:rsidRPr="002D6105">
        <w:rPr>
          <w:sz w:val="28"/>
          <w:szCs w:val="28"/>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D6105" w:rsidRPr="002D6105" w:rsidRDefault="002D6105" w:rsidP="002D6105">
      <w:pPr>
        <w:ind w:firstLine="709"/>
        <w:jc w:val="both"/>
        <w:rPr>
          <w:sz w:val="28"/>
          <w:szCs w:val="28"/>
        </w:rPr>
      </w:pPr>
      <w:r w:rsidRPr="002D6105">
        <w:rPr>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D6105" w:rsidRPr="002D6105" w:rsidRDefault="002D6105" w:rsidP="002D6105">
      <w:pPr>
        <w:ind w:firstLine="709"/>
        <w:jc w:val="both"/>
        <w:rPr>
          <w:sz w:val="28"/>
          <w:szCs w:val="28"/>
        </w:rPr>
      </w:pPr>
      <w:r w:rsidRPr="002D6105">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D6105" w:rsidRPr="002D6105" w:rsidRDefault="002D6105" w:rsidP="002D6105">
      <w:pPr>
        <w:ind w:firstLine="709"/>
        <w:jc w:val="both"/>
        <w:rPr>
          <w:sz w:val="28"/>
          <w:szCs w:val="28"/>
        </w:rPr>
      </w:pPr>
      <w:r w:rsidRPr="002D6105">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2D6105" w:rsidRPr="002D6105" w:rsidRDefault="002D6105" w:rsidP="002D6105">
      <w:pPr>
        <w:ind w:firstLine="709"/>
        <w:jc w:val="both"/>
        <w:rPr>
          <w:sz w:val="28"/>
          <w:szCs w:val="28"/>
        </w:rPr>
      </w:pPr>
      <w:r w:rsidRPr="002D6105">
        <w:rPr>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2D6105" w:rsidRPr="002D6105" w:rsidRDefault="002D6105" w:rsidP="002D6105">
      <w:pPr>
        <w:ind w:firstLine="709"/>
        <w:jc w:val="both"/>
        <w:rPr>
          <w:sz w:val="28"/>
          <w:szCs w:val="28"/>
        </w:rPr>
      </w:pPr>
      <w:r w:rsidRPr="002D6105">
        <w:rPr>
          <w:sz w:val="28"/>
          <w:szCs w:val="28"/>
        </w:rPr>
        <w:t>В целях предоставления Муниципальной услуги в МФЦ Заявителю (его представителю) обеспечивается доступ к ЕПГУ, РПГУ.</w:t>
      </w:r>
    </w:p>
    <w:p w:rsidR="002D6105" w:rsidRPr="002D6105" w:rsidRDefault="002D6105" w:rsidP="002D6105">
      <w:pPr>
        <w:ind w:firstLine="709"/>
        <w:jc w:val="both"/>
        <w:rPr>
          <w:sz w:val="28"/>
          <w:szCs w:val="28"/>
        </w:rPr>
      </w:pPr>
      <w:r w:rsidRPr="002D6105">
        <w:rPr>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2D6105" w:rsidRPr="002D6105" w:rsidRDefault="002D6105" w:rsidP="002D6105">
      <w:pPr>
        <w:ind w:firstLine="709"/>
        <w:jc w:val="both"/>
        <w:rPr>
          <w:sz w:val="28"/>
          <w:szCs w:val="28"/>
        </w:rPr>
      </w:pPr>
      <w:r w:rsidRPr="002D6105">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D6105" w:rsidRPr="002D6105" w:rsidRDefault="002D6105" w:rsidP="002D6105">
      <w:pPr>
        <w:ind w:firstLine="709"/>
        <w:jc w:val="both"/>
        <w:rPr>
          <w:sz w:val="28"/>
          <w:szCs w:val="28"/>
        </w:rPr>
      </w:pPr>
      <w:r w:rsidRPr="002D6105">
        <w:rPr>
          <w:sz w:val="28"/>
          <w:szCs w:val="28"/>
        </w:rPr>
        <w:lastRenderedPageBreak/>
        <w:t>В случае направления заявления посредством ЕПГУ,</w:t>
      </w:r>
      <w:r w:rsidRPr="002D6105">
        <w:rPr>
          <w:rFonts w:eastAsia="Calibri"/>
          <w:sz w:val="28"/>
          <w:szCs w:val="28"/>
          <w:lang w:eastAsia="en-US"/>
        </w:rPr>
        <w:t xml:space="preserve"> РПГУ ре</w:t>
      </w:r>
      <w:r w:rsidRPr="002D6105">
        <w:rPr>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2D6105" w:rsidRPr="002D6105" w:rsidRDefault="002D6105" w:rsidP="002D6105">
      <w:pPr>
        <w:ind w:firstLine="709"/>
        <w:jc w:val="both"/>
        <w:rPr>
          <w:sz w:val="28"/>
          <w:szCs w:val="28"/>
        </w:rPr>
      </w:pPr>
      <w:r w:rsidRPr="002D6105">
        <w:rPr>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2D6105" w:rsidRPr="002D6105" w:rsidRDefault="002D6105" w:rsidP="002D6105">
      <w:pPr>
        <w:ind w:firstLine="709"/>
        <w:jc w:val="both"/>
        <w:rPr>
          <w:sz w:val="28"/>
          <w:szCs w:val="28"/>
        </w:rPr>
      </w:pPr>
      <w:r w:rsidRPr="002D6105">
        <w:rPr>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D6105" w:rsidRPr="002D6105" w:rsidRDefault="002D6105" w:rsidP="002D6105">
      <w:pPr>
        <w:ind w:firstLine="709"/>
        <w:jc w:val="both"/>
        <w:rPr>
          <w:sz w:val="28"/>
          <w:szCs w:val="28"/>
        </w:rPr>
      </w:pPr>
      <w:r w:rsidRPr="002D6105">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D6105" w:rsidRPr="002D6105" w:rsidRDefault="002D6105" w:rsidP="002D6105">
      <w:pPr>
        <w:ind w:firstLine="709"/>
        <w:jc w:val="both"/>
        <w:rPr>
          <w:sz w:val="28"/>
          <w:szCs w:val="28"/>
        </w:rPr>
      </w:pPr>
      <w:r w:rsidRPr="002D6105">
        <w:rPr>
          <w:sz w:val="28"/>
          <w:szCs w:val="28"/>
        </w:rPr>
        <w:t>Электронные документы представляются в следующих форматах:</w:t>
      </w:r>
    </w:p>
    <w:p w:rsidR="002D6105" w:rsidRPr="002D6105" w:rsidRDefault="002D6105" w:rsidP="002D6105">
      <w:pPr>
        <w:ind w:firstLine="709"/>
        <w:jc w:val="both"/>
        <w:rPr>
          <w:sz w:val="28"/>
          <w:szCs w:val="28"/>
        </w:rPr>
      </w:pPr>
      <w:r w:rsidRPr="002D6105">
        <w:rPr>
          <w:sz w:val="28"/>
          <w:szCs w:val="28"/>
        </w:rPr>
        <w:t xml:space="preserve">а) </w:t>
      </w:r>
      <w:r w:rsidRPr="002D6105">
        <w:rPr>
          <w:sz w:val="28"/>
          <w:szCs w:val="28"/>
          <w:lang w:val="en-US"/>
        </w:rPr>
        <w:t>xml</w:t>
      </w:r>
      <w:r w:rsidRPr="002D6105">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D6105">
        <w:rPr>
          <w:sz w:val="28"/>
          <w:szCs w:val="28"/>
          <w:lang w:val="en-US"/>
        </w:rPr>
        <w:t>xml</w:t>
      </w:r>
      <w:r w:rsidRPr="002D6105">
        <w:rPr>
          <w:sz w:val="28"/>
          <w:szCs w:val="28"/>
        </w:rPr>
        <w:t>;</w:t>
      </w:r>
    </w:p>
    <w:p w:rsidR="002D6105" w:rsidRPr="002D6105" w:rsidRDefault="002D6105" w:rsidP="002D6105">
      <w:pPr>
        <w:ind w:firstLine="709"/>
        <w:jc w:val="both"/>
        <w:rPr>
          <w:sz w:val="28"/>
          <w:szCs w:val="28"/>
        </w:rPr>
      </w:pPr>
      <w:r w:rsidRPr="002D6105">
        <w:rPr>
          <w:sz w:val="28"/>
          <w:szCs w:val="28"/>
        </w:rPr>
        <w:t xml:space="preserve">б) </w:t>
      </w:r>
      <w:r w:rsidRPr="002D6105">
        <w:rPr>
          <w:sz w:val="28"/>
          <w:szCs w:val="28"/>
          <w:lang w:val="en-US"/>
        </w:rPr>
        <w:t>doc</w:t>
      </w:r>
      <w:r w:rsidRPr="002D6105">
        <w:rPr>
          <w:sz w:val="28"/>
          <w:szCs w:val="28"/>
        </w:rPr>
        <w:t xml:space="preserve">, </w:t>
      </w:r>
      <w:r w:rsidRPr="002D6105">
        <w:rPr>
          <w:sz w:val="28"/>
          <w:szCs w:val="28"/>
          <w:lang w:val="en-US"/>
        </w:rPr>
        <w:t>docx</w:t>
      </w:r>
      <w:r w:rsidRPr="002D6105">
        <w:rPr>
          <w:sz w:val="28"/>
          <w:szCs w:val="28"/>
        </w:rPr>
        <w:t xml:space="preserve">, </w:t>
      </w:r>
      <w:r w:rsidRPr="002D6105">
        <w:rPr>
          <w:sz w:val="28"/>
          <w:szCs w:val="28"/>
          <w:lang w:val="en-US"/>
        </w:rPr>
        <w:t>odt</w:t>
      </w:r>
      <w:r w:rsidRPr="002D6105">
        <w:rPr>
          <w:sz w:val="28"/>
          <w:szCs w:val="28"/>
        </w:rPr>
        <w:t xml:space="preserve"> - для документов с текстовым содержанием, не включающим формулы;</w:t>
      </w:r>
    </w:p>
    <w:p w:rsidR="002D6105" w:rsidRPr="002D6105" w:rsidRDefault="002D6105" w:rsidP="002D6105">
      <w:pPr>
        <w:ind w:firstLine="709"/>
        <w:jc w:val="both"/>
        <w:rPr>
          <w:sz w:val="28"/>
          <w:szCs w:val="28"/>
        </w:rPr>
      </w:pPr>
      <w:r w:rsidRPr="002D6105">
        <w:rPr>
          <w:sz w:val="28"/>
          <w:szCs w:val="28"/>
        </w:rPr>
        <w:t xml:space="preserve">в) </w:t>
      </w:r>
      <w:r w:rsidRPr="002D6105">
        <w:rPr>
          <w:sz w:val="28"/>
          <w:szCs w:val="28"/>
          <w:lang w:val="en-US"/>
        </w:rPr>
        <w:t>pdf</w:t>
      </w:r>
      <w:r w:rsidRPr="002D6105">
        <w:rPr>
          <w:sz w:val="28"/>
          <w:szCs w:val="28"/>
        </w:rPr>
        <w:t xml:space="preserve">, </w:t>
      </w:r>
      <w:r w:rsidRPr="002D6105">
        <w:rPr>
          <w:sz w:val="28"/>
          <w:szCs w:val="28"/>
          <w:lang w:val="en-US"/>
        </w:rPr>
        <w:t>jpg</w:t>
      </w:r>
      <w:r w:rsidRPr="002D6105">
        <w:rPr>
          <w:sz w:val="28"/>
          <w:szCs w:val="28"/>
        </w:rPr>
        <w:t xml:space="preserve">, </w:t>
      </w:r>
      <w:r w:rsidRPr="002D6105">
        <w:rPr>
          <w:sz w:val="28"/>
          <w:szCs w:val="28"/>
          <w:lang w:val="en-US"/>
        </w:rPr>
        <w:t>jpeg</w:t>
      </w:r>
      <w:r w:rsidRPr="002D6105">
        <w:rPr>
          <w:sz w:val="28"/>
          <w:szCs w:val="28"/>
        </w:rPr>
        <w:t xml:space="preserve">, </w:t>
      </w:r>
      <w:r w:rsidRPr="002D6105">
        <w:rPr>
          <w:sz w:val="28"/>
          <w:szCs w:val="28"/>
          <w:lang w:val="en-US"/>
        </w:rPr>
        <w:t>png</w:t>
      </w:r>
      <w:r w:rsidRPr="002D6105">
        <w:rPr>
          <w:sz w:val="28"/>
          <w:szCs w:val="28"/>
        </w:rPr>
        <w:t xml:space="preserve">, </w:t>
      </w:r>
      <w:r w:rsidRPr="002D6105">
        <w:rPr>
          <w:sz w:val="28"/>
          <w:szCs w:val="28"/>
          <w:lang w:val="en-US"/>
        </w:rPr>
        <w:t>bmp</w:t>
      </w:r>
      <w:r w:rsidRPr="002D6105">
        <w:rPr>
          <w:sz w:val="28"/>
          <w:szCs w:val="28"/>
        </w:rPr>
        <w:t xml:space="preserve">, </w:t>
      </w:r>
      <w:r w:rsidRPr="002D6105">
        <w:rPr>
          <w:sz w:val="28"/>
          <w:szCs w:val="28"/>
          <w:lang w:val="en-US"/>
        </w:rPr>
        <w:t>tiff</w:t>
      </w:r>
      <w:r w:rsidRPr="002D6105">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D6105" w:rsidRPr="002D6105" w:rsidRDefault="002D6105" w:rsidP="002D6105">
      <w:pPr>
        <w:ind w:firstLine="709"/>
        <w:jc w:val="both"/>
        <w:rPr>
          <w:sz w:val="28"/>
          <w:szCs w:val="28"/>
        </w:rPr>
      </w:pPr>
      <w:r w:rsidRPr="002D6105">
        <w:rPr>
          <w:sz w:val="28"/>
          <w:szCs w:val="28"/>
        </w:rPr>
        <w:t xml:space="preserve">г) </w:t>
      </w:r>
      <w:r w:rsidRPr="002D6105">
        <w:rPr>
          <w:sz w:val="28"/>
          <w:szCs w:val="28"/>
          <w:lang w:val="en-US"/>
        </w:rPr>
        <w:t>zip</w:t>
      </w:r>
      <w:r w:rsidRPr="002D6105">
        <w:rPr>
          <w:sz w:val="28"/>
          <w:szCs w:val="28"/>
        </w:rPr>
        <w:t xml:space="preserve">, </w:t>
      </w:r>
      <w:r w:rsidRPr="002D6105">
        <w:rPr>
          <w:sz w:val="28"/>
          <w:szCs w:val="28"/>
          <w:lang w:val="en-US"/>
        </w:rPr>
        <w:t>rar</w:t>
      </w:r>
      <w:r w:rsidRPr="002D6105">
        <w:rPr>
          <w:sz w:val="28"/>
          <w:szCs w:val="28"/>
        </w:rPr>
        <w:t xml:space="preserve"> для сжатых документов в один файл;</w:t>
      </w:r>
    </w:p>
    <w:p w:rsidR="002D6105" w:rsidRPr="002D6105" w:rsidRDefault="002D6105" w:rsidP="002D6105">
      <w:pPr>
        <w:ind w:firstLine="709"/>
        <w:jc w:val="both"/>
        <w:rPr>
          <w:sz w:val="28"/>
          <w:szCs w:val="28"/>
        </w:rPr>
      </w:pPr>
      <w:r w:rsidRPr="002D6105">
        <w:rPr>
          <w:sz w:val="28"/>
          <w:szCs w:val="28"/>
        </w:rPr>
        <w:t xml:space="preserve">д) </w:t>
      </w:r>
      <w:r w:rsidRPr="002D6105">
        <w:rPr>
          <w:sz w:val="28"/>
          <w:szCs w:val="28"/>
          <w:lang w:val="en-US"/>
        </w:rPr>
        <w:t>sig</w:t>
      </w:r>
      <w:r w:rsidRPr="002D6105">
        <w:rPr>
          <w:sz w:val="28"/>
          <w:szCs w:val="28"/>
        </w:rPr>
        <w:t xml:space="preserve"> для открепленной усиленной квалифицированной электронной подписи.</w:t>
      </w:r>
    </w:p>
    <w:p w:rsidR="002D6105" w:rsidRPr="002D6105" w:rsidRDefault="002D6105" w:rsidP="002D6105">
      <w:pPr>
        <w:ind w:firstLine="709"/>
        <w:jc w:val="both"/>
        <w:rPr>
          <w:sz w:val="28"/>
          <w:szCs w:val="28"/>
        </w:rPr>
      </w:pPr>
      <w:r w:rsidRPr="002D6105">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D6105">
        <w:rPr>
          <w:sz w:val="28"/>
          <w:szCs w:val="28"/>
          <w:lang w:val="en-US"/>
        </w:rPr>
        <w:t>dpi</w:t>
      </w:r>
      <w:r w:rsidRPr="002D6105">
        <w:rPr>
          <w:sz w:val="28"/>
          <w:szCs w:val="28"/>
        </w:rPr>
        <w:t xml:space="preserve"> (масштаб 1:1) с использованием следующих режимов:</w:t>
      </w:r>
    </w:p>
    <w:p w:rsidR="002D6105" w:rsidRPr="002D6105" w:rsidRDefault="002D6105" w:rsidP="002D6105">
      <w:pPr>
        <w:ind w:firstLine="709"/>
        <w:jc w:val="both"/>
        <w:rPr>
          <w:sz w:val="28"/>
          <w:szCs w:val="28"/>
        </w:rPr>
      </w:pPr>
      <w:r w:rsidRPr="002D6105">
        <w:rPr>
          <w:sz w:val="28"/>
          <w:szCs w:val="28"/>
        </w:rPr>
        <w:t>а) «черно-белый» (при отсутствии в документе графических изображений и (или) цветного текста);</w:t>
      </w:r>
    </w:p>
    <w:p w:rsidR="002D6105" w:rsidRPr="002D6105" w:rsidRDefault="002D6105" w:rsidP="002D6105">
      <w:pPr>
        <w:ind w:firstLine="709"/>
        <w:jc w:val="both"/>
        <w:rPr>
          <w:sz w:val="28"/>
          <w:szCs w:val="28"/>
        </w:rPr>
      </w:pPr>
      <w:r w:rsidRPr="002D6105">
        <w:rPr>
          <w:sz w:val="28"/>
          <w:szCs w:val="28"/>
        </w:rPr>
        <w:t>«оттенки серого» (при наличии в документе графических изображений, отличных от цветного графического изображения);</w:t>
      </w:r>
    </w:p>
    <w:p w:rsidR="002D6105" w:rsidRPr="002D6105" w:rsidRDefault="002D6105" w:rsidP="002D6105">
      <w:pPr>
        <w:ind w:firstLine="709"/>
        <w:jc w:val="both"/>
        <w:rPr>
          <w:sz w:val="28"/>
          <w:szCs w:val="28"/>
        </w:rPr>
      </w:pPr>
      <w:r w:rsidRPr="002D6105">
        <w:rPr>
          <w:sz w:val="28"/>
          <w:szCs w:val="28"/>
        </w:rPr>
        <w:t>б) «цветной» или «режим полной цветопередачи» (при наличии в документе цветных графических изображений либо цветного текста);</w:t>
      </w:r>
    </w:p>
    <w:p w:rsidR="002D6105" w:rsidRPr="002D6105" w:rsidRDefault="002D6105" w:rsidP="002D6105">
      <w:pPr>
        <w:ind w:firstLine="709"/>
        <w:jc w:val="both"/>
        <w:rPr>
          <w:sz w:val="28"/>
          <w:szCs w:val="28"/>
        </w:rPr>
      </w:pPr>
      <w:r w:rsidRPr="002D6105">
        <w:rPr>
          <w:sz w:val="28"/>
          <w:szCs w:val="28"/>
        </w:rPr>
        <w:t>в) сохранением всех аутентичных признаков подлинности, а именно: графической подписи лица, печати, углового штампа бланка;</w:t>
      </w:r>
    </w:p>
    <w:p w:rsidR="002D6105" w:rsidRPr="002D6105" w:rsidRDefault="002D6105" w:rsidP="002D6105">
      <w:pPr>
        <w:ind w:firstLine="709"/>
        <w:jc w:val="both"/>
        <w:rPr>
          <w:sz w:val="28"/>
          <w:szCs w:val="28"/>
        </w:rPr>
      </w:pPr>
      <w:r w:rsidRPr="002D610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D6105" w:rsidRPr="002D6105" w:rsidRDefault="002D6105" w:rsidP="002D6105">
      <w:pPr>
        <w:ind w:firstLine="709"/>
        <w:jc w:val="both"/>
        <w:rPr>
          <w:sz w:val="28"/>
          <w:szCs w:val="28"/>
        </w:rPr>
      </w:pPr>
      <w:r w:rsidRPr="002D6105">
        <w:rPr>
          <w:sz w:val="28"/>
          <w:szCs w:val="28"/>
        </w:rPr>
        <w:t>18.8. Электронные документы должны обеспечивать:</w:t>
      </w:r>
    </w:p>
    <w:p w:rsidR="002D6105" w:rsidRPr="002D6105" w:rsidRDefault="002D6105" w:rsidP="002D6105">
      <w:pPr>
        <w:ind w:firstLine="709"/>
        <w:jc w:val="both"/>
        <w:rPr>
          <w:sz w:val="28"/>
          <w:szCs w:val="28"/>
        </w:rPr>
      </w:pPr>
      <w:r w:rsidRPr="002D6105">
        <w:rPr>
          <w:sz w:val="28"/>
          <w:szCs w:val="28"/>
        </w:rPr>
        <w:t>а) возможность идентифицировать документ и количество листов в документе;</w:t>
      </w:r>
    </w:p>
    <w:p w:rsidR="002D6105" w:rsidRPr="002D6105" w:rsidRDefault="002D6105" w:rsidP="002D6105">
      <w:pPr>
        <w:ind w:firstLine="709"/>
        <w:jc w:val="both"/>
        <w:rPr>
          <w:sz w:val="28"/>
          <w:szCs w:val="28"/>
        </w:rPr>
      </w:pPr>
      <w:r w:rsidRPr="002D6105">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D6105" w:rsidRPr="002D6105" w:rsidRDefault="002D6105" w:rsidP="002D6105">
      <w:pPr>
        <w:ind w:firstLine="709"/>
        <w:jc w:val="both"/>
        <w:rPr>
          <w:sz w:val="28"/>
          <w:szCs w:val="28"/>
        </w:rPr>
      </w:pPr>
      <w:r w:rsidRPr="002D6105">
        <w:rPr>
          <w:sz w:val="28"/>
          <w:szCs w:val="28"/>
        </w:rPr>
        <w:t>в) содержать оглавление, соответствующее их смыслу и содержанию;</w:t>
      </w:r>
    </w:p>
    <w:p w:rsidR="002D6105" w:rsidRPr="002D6105" w:rsidRDefault="002D6105" w:rsidP="002D6105">
      <w:pPr>
        <w:ind w:firstLine="709"/>
        <w:jc w:val="both"/>
        <w:rPr>
          <w:sz w:val="28"/>
          <w:szCs w:val="28"/>
        </w:rPr>
      </w:pPr>
      <w:r w:rsidRPr="002D6105">
        <w:rPr>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D6105" w:rsidRPr="002D6105" w:rsidRDefault="002D6105" w:rsidP="002D6105">
      <w:pPr>
        <w:ind w:firstLine="709"/>
        <w:jc w:val="both"/>
        <w:rPr>
          <w:sz w:val="28"/>
          <w:szCs w:val="28"/>
        </w:rPr>
      </w:pPr>
      <w:r w:rsidRPr="002D6105">
        <w:rPr>
          <w:sz w:val="28"/>
          <w:szCs w:val="28"/>
        </w:rPr>
        <w:t xml:space="preserve">18.9. Документы, подлежащие представлению в форматах </w:t>
      </w:r>
      <w:r w:rsidRPr="002D6105">
        <w:rPr>
          <w:sz w:val="28"/>
          <w:szCs w:val="28"/>
          <w:lang w:val="en-US"/>
        </w:rPr>
        <w:t>xls</w:t>
      </w:r>
      <w:r w:rsidRPr="002D6105">
        <w:rPr>
          <w:sz w:val="28"/>
          <w:szCs w:val="28"/>
        </w:rPr>
        <w:t xml:space="preserve">, </w:t>
      </w:r>
      <w:r w:rsidRPr="002D6105">
        <w:rPr>
          <w:rStyle w:val="85pt0pt"/>
          <w:rFonts w:eastAsia="Arial Unicode MS"/>
          <w:sz w:val="28"/>
          <w:szCs w:val="28"/>
        </w:rPr>
        <w:t>xlsx</w:t>
      </w:r>
      <w:r w:rsidRPr="002D6105">
        <w:rPr>
          <w:sz w:val="28"/>
          <w:szCs w:val="28"/>
        </w:rPr>
        <w:t xml:space="preserve">или </w:t>
      </w:r>
      <w:r w:rsidRPr="002D6105">
        <w:rPr>
          <w:sz w:val="28"/>
          <w:szCs w:val="28"/>
          <w:lang w:val="en-US"/>
        </w:rPr>
        <w:t>ods</w:t>
      </w:r>
      <w:r w:rsidRPr="002D6105">
        <w:rPr>
          <w:sz w:val="28"/>
          <w:szCs w:val="28"/>
        </w:rPr>
        <w:t>, формируются в виде отдельного электронного документа.</w:t>
      </w:r>
    </w:p>
    <w:p w:rsidR="002D6105" w:rsidRPr="002D6105" w:rsidRDefault="002D6105" w:rsidP="002D6105">
      <w:pPr>
        <w:ind w:firstLine="709"/>
        <w:jc w:val="both"/>
        <w:rPr>
          <w:sz w:val="28"/>
          <w:szCs w:val="28"/>
        </w:rPr>
      </w:pPr>
      <w:r w:rsidRPr="002D6105">
        <w:rPr>
          <w:sz w:val="28"/>
          <w:szCs w:val="28"/>
        </w:rPr>
        <w:t xml:space="preserve">18.10. Информационными системами, используемыми для предоставления Муниципальной услуги, являются: </w:t>
      </w:r>
    </w:p>
    <w:p w:rsidR="002D6105" w:rsidRPr="002D6105" w:rsidRDefault="002D6105" w:rsidP="002D6105">
      <w:pPr>
        <w:ind w:firstLine="709"/>
        <w:jc w:val="both"/>
        <w:rPr>
          <w:rFonts w:eastAsia="Calibri"/>
          <w:sz w:val="28"/>
          <w:szCs w:val="28"/>
          <w:lang w:eastAsia="en-US"/>
        </w:rPr>
      </w:pPr>
      <w:r w:rsidRPr="002D6105">
        <w:rPr>
          <w:rFonts w:eastAsia="Calibri"/>
          <w:sz w:val="28"/>
          <w:szCs w:val="28"/>
          <w:lang w:eastAsia="en-US"/>
        </w:rPr>
        <w:t>а) информационная система Воронежской области «Портал Воронежской области в сети Интернет»;</w:t>
      </w:r>
    </w:p>
    <w:p w:rsidR="002D6105" w:rsidRPr="002D6105" w:rsidRDefault="002D6105" w:rsidP="002D6105">
      <w:pPr>
        <w:ind w:firstLine="709"/>
        <w:jc w:val="both"/>
        <w:rPr>
          <w:rFonts w:eastAsia="Calibri"/>
          <w:sz w:val="28"/>
          <w:szCs w:val="28"/>
          <w:lang w:eastAsia="en-US"/>
        </w:rPr>
      </w:pPr>
      <w:r w:rsidRPr="002D6105">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D6105" w:rsidRPr="002D6105" w:rsidRDefault="002D6105" w:rsidP="002D6105">
      <w:pPr>
        <w:ind w:firstLine="709"/>
        <w:jc w:val="both"/>
        <w:rPr>
          <w:rFonts w:eastAsia="Calibri"/>
          <w:sz w:val="28"/>
          <w:szCs w:val="28"/>
          <w:lang w:eastAsia="en-US"/>
        </w:rPr>
      </w:pPr>
      <w:r w:rsidRPr="002D6105">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D6105" w:rsidRPr="002D6105" w:rsidRDefault="002D6105" w:rsidP="002D6105">
      <w:pPr>
        <w:ind w:firstLine="709"/>
        <w:jc w:val="both"/>
        <w:rPr>
          <w:sz w:val="28"/>
          <w:szCs w:val="28"/>
        </w:rPr>
      </w:pPr>
      <w:r w:rsidRPr="002D6105">
        <w:rPr>
          <w:rFonts w:eastAsia="Calibri"/>
          <w:sz w:val="28"/>
          <w:szCs w:val="28"/>
          <w:lang w:eastAsia="en-US"/>
        </w:rPr>
        <w:t xml:space="preserve">18.11. </w:t>
      </w:r>
      <w:r w:rsidRPr="002D6105">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D6105" w:rsidRPr="002D6105" w:rsidRDefault="002D6105" w:rsidP="002D6105">
      <w:pPr>
        <w:widowControl w:val="0"/>
        <w:numPr>
          <w:ilvl w:val="1"/>
          <w:numId w:val="24"/>
        </w:numPr>
        <w:ind w:left="0" w:firstLine="709"/>
        <w:jc w:val="both"/>
        <w:rPr>
          <w:sz w:val="28"/>
          <w:szCs w:val="28"/>
        </w:rPr>
      </w:pPr>
      <w:r w:rsidRPr="002D6105">
        <w:rPr>
          <w:sz w:val="28"/>
          <w:szCs w:val="28"/>
        </w:rPr>
        <w:t>Многофункциональный центр осуществляет:</w:t>
      </w:r>
    </w:p>
    <w:p w:rsidR="002D6105" w:rsidRPr="002D6105" w:rsidRDefault="002D6105" w:rsidP="002D6105">
      <w:pPr>
        <w:numPr>
          <w:ilvl w:val="2"/>
          <w:numId w:val="24"/>
        </w:numPr>
        <w:ind w:left="0" w:firstLine="709"/>
        <w:jc w:val="both"/>
        <w:rPr>
          <w:sz w:val="28"/>
          <w:szCs w:val="28"/>
        </w:rPr>
      </w:pPr>
      <w:r w:rsidRPr="002D6105">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D6105" w:rsidRPr="002D6105" w:rsidRDefault="002D6105" w:rsidP="002D6105">
      <w:pPr>
        <w:numPr>
          <w:ilvl w:val="2"/>
          <w:numId w:val="24"/>
        </w:numPr>
        <w:tabs>
          <w:tab w:val="left" w:pos="1843"/>
        </w:tabs>
        <w:ind w:left="0" w:firstLine="709"/>
        <w:jc w:val="both"/>
        <w:rPr>
          <w:sz w:val="28"/>
          <w:szCs w:val="28"/>
        </w:rPr>
      </w:pPr>
      <w:r w:rsidRPr="002D6105">
        <w:rPr>
          <w:sz w:val="28"/>
          <w:szCs w:val="28"/>
        </w:rPr>
        <w:t>Выдачу Заявителю результата предоставления Муниципальной услуги, на бумажном носителе.</w:t>
      </w:r>
    </w:p>
    <w:p w:rsidR="002D6105" w:rsidRPr="002D6105" w:rsidRDefault="002D6105" w:rsidP="002D6105">
      <w:pPr>
        <w:ind w:firstLine="709"/>
        <w:jc w:val="both"/>
        <w:rPr>
          <w:sz w:val="28"/>
          <w:szCs w:val="28"/>
        </w:rPr>
      </w:pPr>
      <w:r w:rsidRPr="002D6105">
        <w:rPr>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D6105" w:rsidRPr="002D6105" w:rsidRDefault="002D6105" w:rsidP="002D6105">
      <w:pPr>
        <w:ind w:firstLine="709"/>
        <w:jc w:val="both"/>
        <w:rPr>
          <w:sz w:val="28"/>
          <w:szCs w:val="28"/>
        </w:rPr>
      </w:pPr>
      <w:r w:rsidRPr="002D6105">
        <w:rPr>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2D6105" w:rsidRPr="002D6105" w:rsidRDefault="002D6105" w:rsidP="002D6105">
      <w:pPr>
        <w:ind w:firstLine="709"/>
        <w:jc w:val="both"/>
        <w:rPr>
          <w:sz w:val="28"/>
          <w:szCs w:val="28"/>
        </w:rPr>
      </w:pPr>
      <w:r w:rsidRPr="002D6105">
        <w:rPr>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D6105" w:rsidRPr="002D6105" w:rsidRDefault="002D6105" w:rsidP="002D6105">
      <w:pPr>
        <w:ind w:firstLine="709"/>
        <w:jc w:val="both"/>
        <w:rPr>
          <w:sz w:val="28"/>
          <w:szCs w:val="28"/>
        </w:rPr>
      </w:pPr>
      <w:r w:rsidRPr="002D6105">
        <w:rPr>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2D6105">
        <w:rPr>
          <w:sz w:val="28"/>
          <w:szCs w:val="28"/>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2D6105" w:rsidRPr="002D6105" w:rsidRDefault="002D6105" w:rsidP="002D6105">
      <w:pPr>
        <w:ind w:firstLine="709"/>
        <w:jc w:val="both"/>
        <w:rPr>
          <w:sz w:val="28"/>
          <w:szCs w:val="28"/>
        </w:rPr>
      </w:pPr>
      <w:r w:rsidRPr="002D6105">
        <w:rPr>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D6105" w:rsidRPr="002D6105" w:rsidRDefault="002D6105" w:rsidP="002D6105">
      <w:pPr>
        <w:ind w:firstLine="709"/>
        <w:jc w:val="both"/>
        <w:rPr>
          <w:sz w:val="28"/>
          <w:szCs w:val="28"/>
        </w:rPr>
      </w:pPr>
      <w:r w:rsidRPr="002D6105">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D6105" w:rsidRPr="002D6105" w:rsidRDefault="002D6105" w:rsidP="002D6105">
      <w:pPr>
        <w:tabs>
          <w:tab w:val="left" w:pos="993"/>
          <w:tab w:val="left" w:pos="7920"/>
        </w:tabs>
        <w:ind w:firstLine="709"/>
        <w:jc w:val="both"/>
        <w:rPr>
          <w:sz w:val="28"/>
          <w:szCs w:val="28"/>
        </w:rPr>
      </w:pPr>
      <w:r w:rsidRPr="002D6105">
        <w:rPr>
          <w:sz w:val="28"/>
          <w:szCs w:val="28"/>
        </w:rPr>
        <w:t>18.19. Работник многофункционального центра осуществляет следующие действия:</w:t>
      </w:r>
    </w:p>
    <w:p w:rsidR="002D6105" w:rsidRPr="002D6105" w:rsidRDefault="002D6105" w:rsidP="002D6105">
      <w:pPr>
        <w:numPr>
          <w:ilvl w:val="0"/>
          <w:numId w:val="10"/>
        </w:numPr>
        <w:tabs>
          <w:tab w:val="left" w:pos="993"/>
        </w:tabs>
        <w:ind w:firstLine="709"/>
        <w:jc w:val="both"/>
        <w:rPr>
          <w:sz w:val="28"/>
          <w:szCs w:val="28"/>
        </w:rPr>
      </w:pPr>
      <w:r w:rsidRPr="002D6105">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D6105" w:rsidRPr="002D6105" w:rsidRDefault="002D6105" w:rsidP="002D6105">
      <w:pPr>
        <w:numPr>
          <w:ilvl w:val="0"/>
          <w:numId w:val="10"/>
        </w:numPr>
        <w:tabs>
          <w:tab w:val="left" w:pos="993"/>
        </w:tabs>
        <w:ind w:firstLine="709"/>
        <w:jc w:val="both"/>
        <w:rPr>
          <w:sz w:val="28"/>
          <w:szCs w:val="28"/>
        </w:rPr>
      </w:pPr>
      <w:r w:rsidRPr="002D6105">
        <w:rPr>
          <w:sz w:val="28"/>
          <w:szCs w:val="28"/>
        </w:rPr>
        <w:t>проверяет полномочия представителя Заявителя (в случае обращения представителя заявителя);</w:t>
      </w:r>
    </w:p>
    <w:p w:rsidR="002D6105" w:rsidRPr="002D6105" w:rsidRDefault="002D6105" w:rsidP="002D6105">
      <w:pPr>
        <w:numPr>
          <w:ilvl w:val="0"/>
          <w:numId w:val="10"/>
        </w:numPr>
        <w:tabs>
          <w:tab w:val="left" w:pos="993"/>
        </w:tabs>
        <w:ind w:firstLine="709"/>
        <w:jc w:val="both"/>
        <w:rPr>
          <w:sz w:val="28"/>
          <w:szCs w:val="28"/>
        </w:rPr>
      </w:pPr>
      <w:r w:rsidRPr="002D6105">
        <w:rPr>
          <w:sz w:val="28"/>
          <w:szCs w:val="28"/>
        </w:rPr>
        <w:t>определяет статус исполнения заявления в АИС «МФЦ»;</w:t>
      </w:r>
    </w:p>
    <w:p w:rsidR="002D6105" w:rsidRPr="002D6105" w:rsidRDefault="002D6105" w:rsidP="002D6105">
      <w:pPr>
        <w:numPr>
          <w:ilvl w:val="0"/>
          <w:numId w:val="10"/>
        </w:numPr>
        <w:tabs>
          <w:tab w:val="left" w:pos="993"/>
        </w:tabs>
        <w:ind w:firstLine="567"/>
        <w:jc w:val="both"/>
        <w:rPr>
          <w:sz w:val="28"/>
          <w:szCs w:val="28"/>
        </w:rPr>
      </w:pPr>
      <w:r w:rsidRPr="002D6105">
        <w:rPr>
          <w:sz w:val="28"/>
          <w:szCs w:val="28"/>
        </w:rPr>
        <w:t>выдает результат предоставления Муниципальной услуги на бумажном носителе.</w:t>
      </w:r>
    </w:p>
    <w:p w:rsidR="002D6105" w:rsidRPr="002D6105" w:rsidRDefault="002D6105" w:rsidP="002D6105">
      <w:pPr>
        <w:ind w:firstLine="709"/>
        <w:jc w:val="both"/>
        <w:rPr>
          <w:sz w:val="28"/>
          <w:szCs w:val="28"/>
        </w:rPr>
      </w:pPr>
      <w:r w:rsidRPr="002D6105">
        <w:rPr>
          <w:sz w:val="28"/>
          <w:szCs w:val="28"/>
        </w:rPr>
        <w:t>18.20. Способы подачи заявления и документов и получение результата Муниципальной услуги в МФЦ (по выбору Заявителя):</w:t>
      </w:r>
    </w:p>
    <w:p w:rsidR="002D6105" w:rsidRPr="002D6105" w:rsidRDefault="002D6105" w:rsidP="002D6105">
      <w:pPr>
        <w:ind w:firstLine="709"/>
        <w:jc w:val="both"/>
        <w:rPr>
          <w:sz w:val="28"/>
          <w:szCs w:val="28"/>
        </w:rPr>
      </w:pPr>
      <w:r w:rsidRPr="002D6105">
        <w:rPr>
          <w:sz w:val="28"/>
          <w:szCs w:val="28"/>
        </w:rPr>
        <w:t>- Заявитель подает заявление и документы в МФЦ, результат Муниципальной услуги Заявитель получает в МФЦ;</w:t>
      </w:r>
    </w:p>
    <w:p w:rsidR="002D6105" w:rsidRPr="002D6105" w:rsidRDefault="002D6105" w:rsidP="002D6105">
      <w:pPr>
        <w:ind w:firstLine="709"/>
        <w:jc w:val="both"/>
        <w:rPr>
          <w:sz w:val="28"/>
          <w:szCs w:val="28"/>
        </w:rPr>
      </w:pPr>
      <w:r w:rsidRPr="002D6105">
        <w:rPr>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2D6105" w:rsidRPr="002D6105" w:rsidRDefault="002D6105" w:rsidP="002D6105">
      <w:pPr>
        <w:ind w:firstLine="709"/>
        <w:jc w:val="both"/>
        <w:rPr>
          <w:sz w:val="28"/>
          <w:szCs w:val="28"/>
        </w:rPr>
      </w:pPr>
      <w:r w:rsidRPr="002D6105">
        <w:rPr>
          <w:sz w:val="28"/>
          <w:szCs w:val="28"/>
        </w:rPr>
        <w:t>- Заявитель подает заявление и документы в Администрации, результат Муниципальной услуги Заявитель получает в МФЦ.</w:t>
      </w:r>
    </w:p>
    <w:p w:rsidR="002D6105" w:rsidRPr="002D6105" w:rsidRDefault="002D6105" w:rsidP="002D6105">
      <w:pPr>
        <w:pStyle w:val="2f2"/>
        <w:shd w:val="clear" w:color="auto" w:fill="auto"/>
        <w:tabs>
          <w:tab w:val="left" w:pos="1373"/>
        </w:tabs>
        <w:spacing w:line="240" w:lineRule="auto"/>
        <w:ind w:firstLine="709"/>
        <w:rPr>
          <w:rFonts w:ascii="Times New Roman" w:hAnsi="Times New Roman" w:cs="Times New Roman"/>
          <w:sz w:val="28"/>
          <w:szCs w:val="28"/>
        </w:rPr>
      </w:pPr>
      <w:r w:rsidRPr="002D6105">
        <w:rPr>
          <w:rFonts w:ascii="Times New Roman" w:hAnsi="Times New Roman" w:cs="Times New Roman"/>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2D6105" w:rsidRPr="002D6105" w:rsidRDefault="002D6105" w:rsidP="002D6105">
      <w:pPr>
        <w:pStyle w:val="2f2"/>
        <w:shd w:val="clear" w:color="auto" w:fill="auto"/>
        <w:tabs>
          <w:tab w:val="left" w:pos="1373"/>
        </w:tabs>
        <w:spacing w:line="240" w:lineRule="auto"/>
        <w:ind w:firstLine="709"/>
        <w:rPr>
          <w:rFonts w:ascii="Times New Roman" w:hAnsi="Times New Roman" w:cs="Times New Roman"/>
          <w:sz w:val="28"/>
          <w:szCs w:val="28"/>
        </w:rPr>
      </w:pPr>
    </w:p>
    <w:p w:rsidR="002D6105" w:rsidRPr="002D6105" w:rsidRDefault="002D6105" w:rsidP="002D6105">
      <w:pPr>
        <w:pStyle w:val="2f1"/>
        <w:widowControl/>
        <w:numPr>
          <w:ilvl w:val="0"/>
          <w:numId w:val="11"/>
        </w:numPr>
        <w:shd w:val="clear" w:color="auto" w:fill="auto"/>
        <w:tabs>
          <w:tab w:val="left" w:pos="1708"/>
        </w:tabs>
        <w:spacing w:before="0" w:after="0" w:line="240" w:lineRule="auto"/>
        <w:ind w:firstLine="567"/>
        <w:jc w:val="both"/>
        <w:outlineLvl w:val="9"/>
        <w:rPr>
          <w:rFonts w:ascii="Times New Roman" w:hAnsi="Times New Roman" w:cs="Times New Roman"/>
          <w:sz w:val="28"/>
          <w:szCs w:val="28"/>
        </w:rPr>
      </w:pPr>
      <w:bookmarkStart w:id="1" w:name="bookmark1"/>
      <w:r w:rsidRPr="002D6105">
        <w:rPr>
          <w:rFonts w:ascii="Times New Roman" w:hAnsi="Times New Roman" w:cs="Times New Roman"/>
          <w:sz w:val="28"/>
          <w:szCs w:val="28"/>
        </w:rPr>
        <w:lastRenderedPageBreak/>
        <w:t>Состав, последовательность и сроки выполнения административных процедур</w:t>
      </w:r>
      <w:bookmarkEnd w:id="1"/>
    </w:p>
    <w:p w:rsidR="002D6105" w:rsidRPr="002D6105" w:rsidRDefault="002D6105" w:rsidP="002D6105">
      <w:pPr>
        <w:pStyle w:val="2f1"/>
        <w:shd w:val="clear" w:color="auto" w:fill="auto"/>
        <w:tabs>
          <w:tab w:val="left" w:pos="1708"/>
        </w:tabs>
        <w:spacing w:after="0" w:line="240" w:lineRule="auto"/>
        <w:ind w:firstLine="567"/>
        <w:outlineLvl w:val="9"/>
        <w:rPr>
          <w:rFonts w:ascii="Times New Roman" w:hAnsi="Times New Roman" w:cs="Times New Roman"/>
          <w:b w:val="0"/>
          <w:sz w:val="28"/>
          <w:szCs w:val="28"/>
        </w:rPr>
      </w:pPr>
    </w:p>
    <w:p w:rsidR="002D6105" w:rsidRPr="002D6105" w:rsidRDefault="002D6105" w:rsidP="002D6105">
      <w:pPr>
        <w:pStyle w:val="93"/>
        <w:numPr>
          <w:ilvl w:val="0"/>
          <w:numId w:val="16"/>
        </w:numPr>
        <w:shd w:val="clear" w:color="auto" w:fill="auto"/>
        <w:tabs>
          <w:tab w:val="left" w:pos="0"/>
        </w:tabs>
        <w:spacing w:after="0" w:line="240" w:lineRule="auto"/>
        <w:ind w:left="0" w:firstLine="567"/>
        <w:rPr>
          <w:b/>
          <w:i w:val="0"/>
          <w:sz w:val="28"/>
          <w:szCs w:val="28"/>
        </w:rPr>
      </w:pPr>
      <w:r w:rsidRPr="002D6105">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2D6105" w:rsidRPr="002D6105" w:rsidRDefault="002D6105" w:rsidP="002D6105">
      <w:pPr>
        <w:pStyle w:val="93"/>
        <w:shd w:val="clear" w:color="auto" w:fill="auto"/>
        <w:tabs>
          <w:tab w:val="left" w:pos="0"/>
        </w:tabs>
        <w:spacing w:after="0" w:line="240" w:lineRule="auto"/>
        <w:ind w:firstLine="0"/>
        <w:rPr>
          <w:b/>
          <w:i w:val="0"/>
          <w:sz w:val="28"/>
          <w:szCs w:val="28"/>
        </w:rPr>
      </w:pPr>
    </w:p>
    <w:p w:rsidR="002D6105" w:rsidRPr="002D6105" w:rsidRDefault="002D6105" w:rsidP="002D6105">
      <w:pPr>
        <w:pStyle w:val="af1"/>
        <w:tabs>
          <w:tab w:val="left" w:pos="0"/>
        </w:tabs>
        <w:spacing w:after="0" w:line="240" w:lineRule="auto"/>
        <w:ind w:left="0"/>
        <w:rPr>
          <w:rFonts w:ascii="Times New Roman" w:eastAsiaTheme="minorHAnsi" w:hAnsi="Times New Roman"/>
          <w:sz w:val="28"/>
          <w:szCs w:val="28"/>
        </w:rPr>
      </w:pPr>
      <w:r w:rsidRPr="002D6105">
        <w:rPr>
          <w:rFonts w:ascii="Times New Roman" w:eastAsiaTheme="minorHAnsi" w:hAnsi="Times New Roman"/>
          <w:sz w:val="28"/>
          <w:szCs w:val="28"/>
        </w:rPr>
        <w:t>19.1. Перечень вариантов предоставления Муниципальной услуги:</w:t>
      </w:r>
    </w:p>
    <w:p w:rsidR="002D6105" w:rsidRPr="002D6105" w:rsidRDefault="002D6105" w:rsidP="002D6105">
      <w:pPr>
        <w:pStyle w:val="af1"/>
        <w:tabs>
          <w:tab w:val="left" w:pos="0"/>
        </w:tabs>
        <w:spacing w:after="0" w:line="240" w:lineRule="auto"/>
        <w:ind w:left="0"/>
        <w:rPr>
          <w:rFonts w:ascii="Times New Roman" w:hAnsi="Times New Roman"/>
          <w:sz w:val="28"/>
          <w:szCs w:val="28"/>
        </w:rPr>
      </w:pPr>
      <w:r w:rsidRPr="002D6105">
        <w:rPr>
          <w:rFonts w:ascii="Times New Roman" w:eastAsiaTheme="minorHAnsi" w:hAnsi="Times New Roman"/>
          <w:sz w:val="28"/>
          <w:szCs w:val="28"/>
        </w:rPr>
        <w:t xml:space="preserve">а) </w:t>
      </w:r>
      <w:r w:rsidRPr="002D6105">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2D6105" w:rsidRPr="002D6105" w:rsidRDefault="002D6105" w:rsidP="002D6105">
      <w:pPr>
        <w:pStyle w:val="af1"/>
        <w:tabs>
          <w:tab w:val="left" w:pos="0"/>
        </w:tabs>
        <w:spacing w:after="0" w:line="240" w:lineRule="auto"/>
        <w:ind w:left="0"/>
        <w:rPr>
          <w:rFonts w:ascii="Times New Roman" w:hAnsi="Times New Roman"/>
          <w:sz w:val="28"/>
          <w:szCs w:val="28"/>
        </w:rPr>
      </w:pPr>
      <w:r w:rsidRPr="002D6105">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2D6105" w:rsidRPr="002D6105" w:rsidRDefault="002D6105" w:rsidP="002D6105">
      <w:pPr>
        <w:pStyle w:val="af1"/>
        <w:tabs>
          <w:tab w:val="left" w:pos="0"/>
        </w:tabs>
        <w:spacing w:after="0" w:line="240" w:lineRule="auto"/>
        <w:ind w:left="0"/>
        <w:rPr>
          <w:rFonts w:ascii="Times New Roman" w:eastAsiaTheme="minorHAnsi" w:hAnsi="Times New Roman"/>
          <w:sz w:val="28"/>
          <w:szCs w:val="28"/>
        </w:rPr>
      </w:pPr>
      <w:r w:rsidRPr="002D6105">
        <w:rPr>
          <w:rFonts w:ascii="Times New Roman" w:eastAsiaTheme="minorHAnsi" w:hAnsi="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2D6105" w:rsidRPr="002D6105" w:rsidRDefault="002D6105" w:rsidP="002D6105">
      <w:pPr>
        <w:ind w:firstLine="540"/>
        <w:rPr>
          <w:rFonts w:eastAsiaTheme="minorHAnsi"/>
          <w:sz w:val="28"/>
          <w:szCs w:val="28"/>
        </w:rPr>
      </w:pPr>
      <w:r w:rsidRPr="002D6105">
        <w:rPr>
          <w:rFonts w:eastAsiaTheme="minorHAnsi"/>
          <w:sz w:val="28"/>
          <w:szCs w:val="28"/>
        </w:rPr>
        <w:t>19.2. Описание административной процедуры профилирования Заявителей.</w:t>
      </w:r>
    </w:p>
    <w:p w:rsidR="002D6105" w:rsidRPr="002D6105" w:rsidRDefault="002D6105" w:rsidP="002D6105">
      <w:pPr>
        <w:ind w:firstLine="540"/>
        <w:rPr>
          <w:rFonts w:eastAsiaTheme="minorHAnsi"/>
          <w:sz w:val="28"/>
          <w:szCs w:val="28"/>
        </w:rPr>
      </w:pPr>
      <w:r w:rsidRPr="002D6105">
        <w:rPr>
          <w:rFonts w:eastAsiaTheme="minorHAns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D6105" w:rsidRPr="002D6105" w:rsidRDefault="002D6105" w:rsidP="002D6105">
      <w:pPr>
        <w:ind w:firstLine="540"/>
        <w:rPr>
          <w:rFonts w:eastAsiaTheme="minorHAnsi"/>
          <w:sz w:val="28"/>
          <w:szCs w:val="28"/>
        </w:rPr>
      </w:pPr>
      <w:r w:rsidRPr="002D6105">
        <w:rPr>
          <w:rFonts w:eastAsiaTheme="minorHAns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D6105" w:rsidRPr="002D6105" w:rsidRDefault="002D6105" w:rsidP="002D6105">
      <w:pPr>
        <w:pStyle w:val="2f2"/>
        <w:shd w:val="clear" w:color="auto" w:fill="auto"/>
        <w:tabs>
          <w:tab w:val="left" w:pos="1292"/>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19.3. Перечень административных процедур для каждого варианта предоставления Муниципальной услуги:</w:t>
      </w:r>
    </w:p>
    <w:p w:rsidR="002D6105" w:rsidRPr="002D6105" w:rsidRDefault="002D6105" w:rsidP="002D6105">
      <w:pPr>
        <w:pStyle w:val="2f2"/>
        <w:widowControl/>
        <w:numPr>
          <w:ilvl w:val="1"/>
          <w:numId w:val="25"/>
        </w:numPr>
        <w:shd w:val="clear" w:color="auto" w:fill="auto"/>
        <w:tabs>
          <w:tab w:val="left" w:pos="0"/>
        </w:tabs>
        <w:spacing w:line="240" w:lineRule="auto"/>
        <w:rPr>
          <w:rFonts w:ascii="Times New Roman" w:hAnsi="Times New Roman" w:cs="Times New Roman"/>
          <w:sz w:val="28"/>
          <w:szCs w:val="28"/>
        </w:rPr>
      </w:pPr>
      <w:r w:rsidRPr="002D6105">
        <w:rPr>
          <w:rFonts w:ascii="Times New Roman" w:hAnsi="Times New Roman" w:cs="Times New Roman"/>
          <w:sz w:val="28"/>
          <w:szCs w:val="28"/>
        </w:rPr>
        <w:t>Перечень административных процедур:</w:t>
      </w:r>
    </w:p>
    <w:p w:rsidR="002D6105" w:rsidRPr="002D6105" w:rsidRDefault="002D6105" w:rsidP="002D6105">
      <w:pPr>
        <w:pStyle w:val="2f2"/>
        <w:shd w:val="clear" w:color="auto" w:fill="auto"/>
        <w:tabs>
          <w:tab w:val="left" w:pos="0"/>
          <w:tab w:val="left" w:pos="1100"/>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а) прием и регистрация запроса и документов и (или) информации, необходимых для предоставления Муниципальной услуги;</w:t>
      </w:r>
    </w:p>
    <w:p w:rsidR="002D6105" w:rsidRPr="002D6105" w:rsidRDefault="002D6105" w:rsidP="002D6105">
      <w:pPr>
        <w:pStyle w:val="2f2"/>
        <w:shd w:val="clear" w:color="auto" w:fill="auto"/>
        <w:tabs>
          <w:tab w:val="left" w:pos="0"/>
          <w:tab w:val="left" w:pos="1123"/>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D6105" w:rsidRPr="002D6105" w:rsidRDefault="002D6105" w:rsidP="002D6105">
      <w:pPr>
        <w:pStyle w:val="2f2"/>
        <w:shd w:val="clear" w:color="auto" w:fill="auto"/>
        <w:tabs>
          <w:tab w:val="left" w:pos="0"/>
          <w:tab w:val="left" w:pos="1123"/>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2D6105" w:rsidRPr="002D6105" w:rsidRDefault="002D6105" w:rsidP="002D6105">
      <w:pPr>
        <w:rPr>
          <w:rFonts w:eastAsiaTheme="minorHAnsi"/>
          <w:sz w:val="28"/>
          <w:szCs w:val="28"/>
          <w:lang w:eastAsia="en-US"/>
        </w:rPr>
      </w:pPr>
      <w:r w:rsidRPr="002D6105">
        <w:rPr>
          <w:sz w:val="28"/>
          <w:szCs w:val="28"/>
        </w:rPr>
        <w:t xml:space="preserve">г) </w:t>
      </w:r>
      <w:r w:rsidRPr="002D6105">
        <w:rPr>
          <w:rFonts w:eastAsiaTheme="minorHAnsi"/>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20" w:tooltip="consultantplus://offline/ref=1D2294D0472DF2D4E36C47C7F6ED02C62082A17D727DD32698880768487CF42982F3E0A996F545100FAE19782FE68755391D414A17DFRFlBI" w:history="1">
        <w:r w:rsidRPr="002D6105">
          <w:rPr>
            <w:rFonts w:eastAsiaTheme="minorHAnsi"/>
            <w:sz w:val="28"/>
            <w:szCs w:val="28"/>
            <w:lang w:eastAsia="en-US"/>
          </w:rPr>
          <w:t>частью 11 статьи 39</w:t>
        </w:r>
      </w:hyperlink>
      <w:r w:rsidRPr="002D6105">
        <w:rPr>
          <w:rFonts w:eastAsiaTheme="minorHAnsi"/>
          <w:sz w:val="28"/>
          <w:szCs w:val="28"/>
          <w:lang w:eastAsia="en-US"/>
        </w:rPr>
        <w:t xml:space="preserve"> Градостроительного кодекса Российской Федерации);   </w:t>
      </w:r>
    </w:p>
    <w:p w:rsidR="002D6105" w:rsidRPr="002D6105" w:rsidRDefault="002D6105" w:rsidP="002D6105">
      <w:pPr>
        <w:pStyle w:val="2f2"/>
        <w:shd w:val="clear" w:color="auto" w:fill="auto"/>
        <w:tabs>
          <w:tab w:val="left" w:pos="0"/>
          <w:tab w:val="left" w:pos="1123"/>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2D6105" w:rsidRPr="002D6105" w:rsidRDefault="002D6105" w:rsidP="002D6105">
      <w:pPr>
        <w:pStyle w:val="2f2"/>
        <w:shd w:val="clear" w:color="auto" w:fill="auto"/>
        <w:tabs>
          <w:tab w:val="left" w:pos="0"/>
          <w:tab w:val="left" w:pos="1123"/>
        </w:tabs>
        <w:spacing w:line="240" w:lineRule="auto"/>
        <w:ind w:firstLine="567"/>
        <w:rPr>
          <w:rFonts w:ascii="Times New Roman" w:eastAsiaTheme="minorHAnsi" w:hAnsi="Times New Roman" w:cs="Times New Roman"/>
          <w:sz w:val="28"/>
          <w:szCs w:val="28"/>
        </w:rPr>
      </w:pPr>
      <w:r w:rsidRPr="002D6105">
        <w:rPr>
          <w:rFonts w:ascii="Times New Roman" w:hAnsi="Times New Roman" w:cs="Times New Roman"/>
          <w:sz w:val="28"/>
          <w:szCs w:val="28"/>
        </w:rPr>
        <w:t xml:space="preserve">е) </w:t>
      </w:r>
      <w:r w:rsidRPr="002D6105">
        <w:rPr>
          <w:rFonts w:ascii="Times New Roman" w:eastAsiaTheme="minorHAnsi" w:hAnsi="Times New Roman" w:cs="Times New Roman"/>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2D6105" w:rsidRPr="002D6105" w:rsidRDefault="002D6105" w:rsidP="002D6105">
      <w:pPr>
        <w:pStyle w:val="2f2"/>
        <w:shd w:val="clear" w:color="auto" w:fill="auto"/>
        <w:tabs>
          <w:tab w:val="left" w:pos="0"/>
          <w:tab w:val="left" w:pos="1123"/>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ж) направление (выдача) результата предоставления Муниципальной услуги Заявителю;</w:t>
      </w:r>
    </w:p>
    <w:p w:rsidR="002D6105" w:rsidRPr="002D6105" w:rsidRDefault="002D6105" w:rsidP="002D6105">
      <w:pPr>
        <w:pStyle w:val="2f2"/>
        <w:shd w:val="clear" w:color="auto" w:fill="auto"/>
        <w:tabs>
          <w:tab w:val="left" w:pos="0"/>
          <w:tab w:val="left" w:pos="1123"/>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lastRenderedPageBreak/>
        <w:t xml:space="preserve">з) получение дополнительных сведений от Заявителя. </w:t>
      </w:r>
    </w:p>
    <w:p w:rsidR="002D6105" w:rsidRPr="002D6105" w:rsidRDefault="002D6105" w:rsidP="002D6105">
      <w:pPr>
        <w:pStyle w:val="2f2"/>
        <w:shd w:val="clear" w:color="auto" w:fill="auto"/>
        <w:tabs>
          <w:tab w:val="left" w:pos="0"/>
          <w:tab w:val="left" w:pos="1123"/>
        </w:tabs>
        <w:spacing w:line="240" w:lineRule="auto"/>
        <w:ind w:firstLine="567"/>
        <w:rPr>
          <w:rFonts w:ascii="Times New Roman" w:hAnsi="Times New Roman" w:cs="Times New Roman"/>
          <w:sz w:val="28"/>
          <w:szCs w:val="28"/>
        </w:rPr>
      </w:pPr>
    </w:p>
    <w:p w:rsidR="002D6105" w:rsidRPr="002D6105" w:rsidRDefault="002D6105" w:rsidP="002D6105">
      <w:pPr>
        <w:pStyle w:val="2f2"/>
        <w:shd w:val="clear" w:color="auto" w:fill="auto"/>
        <w:tabs>
          <w:tab w:val="left" w:pos="1123"/>
        </w:tabs>
        <w:spacing w:line="240" w:lineRule="auto"/>
        <w:ind w:firstLine="567"/>
        <w:rPr>
          <w:rFonts w:ascii="Times New Roman" w:hAnsi="Times New Roman" w:cs="Times New Roman"/>
          <w:b/>
          <w:sz w:val="28"/>
          <w:szCs w:val="28"/>
        </w:rPr>
      </w:pPr>
      <w:r w:rsidRPr="002D6105">
        <w:rPr>
          <w:rFonts w:ascii="Times New Roman" w:hAnsi="Times New Roman" w:cs="Times New Roman"/>
          <w:b/>
          <w:sz w:val="28"/>
          <w:szCs w:val="28"/>
        </w:rPr>
        <w:t>Подразделы, содержащие описание вариантов предоставления Муниципальной услуги.</w:t>
      </w:r>
    </w:p>
    <w:p w:rsidR="002D6105" w:rsidRPr="002D6105" w:rsidRDefault="002D6105" w:rsidP="002D6105">
      <w:pPr>
        <w:pStyle w:val="2f2"/>
        <w:shd w:val="clear" w:color="auto" w:fill="auto"/>
        <w:tabs>
          <w:tab w:val="left" w:pos="1123"/>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2D6105" w:rsidRPr="002D6105" w:rsidRDefault="002D6105" w:rsidP="002D6105">
      <w:pPr>
        <w:pStyle w:val="2f2"/>
        <w:shd w:val="clear" w:color="auto" w:fill="auto"/>
        <w:tabs>
          <w:tab w:val="left" w:pos="1123"/>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2D6105" w:rsidRPr="002D6105" w:rsidRDefault="002D6105" w:rsidP="002D6105">
      <w:pPr>
        <w:pStyle w:val="2f2"/>
        <w:shd w:val="clear" w:color="auto" w:fill="auto"/>
        <w:tabs>
          <w:tab w:val="left" w:pos="1123"/>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2D6105" w:rsidRPr="002D6105" w:rsidRDefault="002D6105" w:rsidP="002D6105">
      <w:pPr>
        <w:tabs>
          <w:tab w:val="left" w:pos="1276"/>
        </w:tabs>
        <w:ind w:left="426"/>
        <w:rPr>
          <w:sz w:val="28"/>
          <w:szCs w:val="28"/>
        </w:rPr>
      </w:pPr>
      <w:r w:rsidRPr="002D6105">
        <w:rPr>
          <w:sz w:val="28"/>
          <w:szCs w:val="28"/>
        </w:rPr>
        <w:t>20.1. Прием и регистрация запроса и документов и (или) информации, необходимых для предоставления Муниципальной услуги.</w:t>
      </w:r>
    </w:p>
    <w:p w:rsidR="002D6105" w:rsidRPr="002D6105" w:rsidRDefault="002D6105" w:rsidP="002D6105">
      <w:pPr>
        <w:tabs>
          <w:tab w:val="left" w:pos="1276"/>
        </w:tabs>
        <w:rPr>
          <w:sz w:val="28"/>
          <w:szCs w:val="28"/>
        </w:rPr>
      </w:pPr>
      <w:r w:rsidRPr="002D6105">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D6105" w:rsidRPr="002D6105" w:rsidRDefault="002D6105" w:rsidP="002D6105">
      <w:pPr>
        <w:ind w:firstLine="709"/>
        <w:rPr>
          <w:sz w:val="28"/>
          <w:szCs w:val="28"/>
        </w:rPr>
      </w:pPr>
      <w:r w:rsidRPr="002D6105">
        <w:rPr>
          <w:sz w:val="28"/>
          <w:szCs w:val="28"/>
        </w:rPr>
        <w:t>К заявлению должны быть приложены документы, указанные в пункте 9 настоящего Административного регламента.</w:t>
      </w:r>
    </w:p>
    <w:p w:rsidR="002D6105" w:rsidRPr="002D6105" w:rsidRDefault="002D6105" w:rsidP="002D6105">
      <w:pPr>
        <w:ind w:firstLine="709"/>
        <w:rPr>
          <w:sz w:val="28"/>
          <w:szCs w:val="28"/>
        </w:rPr>
      </w:pPr>
      <w:r w:rsidRPr="002D6105">
        <w:rPr>
          <w:sz w:val="28"/>
          <w:szCs w:val="28"/>
        </w:rPr>
        <w:t>При личном обращении Заявителя или уполномоченного представителя в Администрацию либо в МФЦ лицо, уполномоченное на прием документов:</w:t>
      </w:r>
    </w:p>
    <w:p w:rsidR="002D6105" w:rsidRPr="002D6105" w:rsidRDefault="002D6105" w:rsidP="002D6105">
      <w:pPr>
        <w:ind w:firstLine="709"/>
        <w:rPr>
          <w:sz w:val="28"/>
          <w:szCs w:val="28"/>
        </w:rPr>
      </w:pPr>
      <w:r w:rsidRPr="002D6105">
        <w:rPr>
          <w:sz w:val="28"/>
          <w:szCs w:val="28"/>
        </w:rPr>
        <w:t>- устанавливает предмет обращения, личность Заявителя;</w:t>
      </w:r>
    </w:p>
    <w:p w:rsidR="002D6105" w:rsidRPr="002D6105" w:rsidRDefault="002D6105" w:rsidP="002D6105">
      <w:pPr>
        <w:ind w:firstLine="709"/>
        <w:rPr>
          <w:sz w:val="28"/>
          <w:szCs w:val="28"/>
        </w:rPr>
      </w:pPr>
      <w:r w:rsidRPr="002D6105">
        <w:rPr>
          <w:sz w:val="28"/>
          <w:szCs w:val="28"/>
        </w:rPr>
        <w:t>- проверяет полномочия Заявителя, в том числе полномочия представителя Заявителя действовать от его имени;</w:t>
      </w:r>
    </w:p>
    <w:p w:rsidR="002D6105" w:rsidRPr="002D6105" w:rsidRDefault="002D6105" w:rsidP="002D6105">
      <w:pPr>
        <w:ind w:firstLine="709"/>
        <w:rPr>
          <w:sz w:val="28"/>
          <w:szCs w:val="28"/>
        </w:rPr>
      </w:pPr>
      <w:r w:rsidRPr="002D6105">
        <w:rPr>
          <w:sz w:val="28"/>
          <w:szCs w:val="28"/>
        </w:rPr>
        <w:t>- проверяет соответствие заявления требованиям, установленным в соответствии с настоящим Административным регламентом;</w:t>
      </w:r>
    </w:p>
    <w:p w:rsidR="002D6105" w:rsidRPr="002D6105" w:rsidRDefault="002D6105" w:rsidP="002D6105">
      <w:pPr>
        <w:ind w:firstLine="709"/>
        <w:rPr>
          <w:rFonts w:eastAsia="SimSun"/>
          <w:sz w:val="28"/>
          <w:szCs w:val="28"/>
        </w:rPr>
      </w:pPr>
      <w:r w:rsidRPr="002D6105">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D6105" w:rsidRPr="002D6105" w:rsidRDefault="002D6105" w:rsidP="002D6105">
      <w:pPr>
        <w:ind w:firstLine="709"/>
        <w:rPr>
          <w:sz w:val="28"/>
          <w:szCs w:val="28"/>
        </w:rPr>
      </w:pPr>
      <w:r w:rsidRPr="002D6105">
        <w:rPr>
          <w:sz w:val="28"/>
          <w:szCs w:val="28"/>
        </w:rPr>
        <w:t xml:space="preserve">- проверяет наличие или отсутствие оснований для отказа в приеме документов, предусмотренных пунктом </w:t>
      </w:r>
      <w:r w:rsidRPr="002D6105">
        <w:t>11</w:t>
      </w:r>
      <w:r w:rsidRPr="002D6105">
        <w:rPr>
          <w:sz w:val="28"/>
          <w:szCs w:val="28"/>
        </w:rPr>
        <w:t xml:space="preserve"> настоящего Административного регламента.</w:t>
      </w:r>
    </w:p>
    <w:p w:rsidR="002D6105" w:rsidRPr="002D6105" w:rsidRDefault="002D6105" w:rsidP="002D6105">
      <w:pPr>
        <w:ind w:firstLine="709"/>
        <w:rPr>
          <w:sz w:val="28"/>
          <w:szCs w:val="28"/>
        </w:rPr>
      </w:pPr>
      <w:r w:rsidRPr="002D6105">
        <w:rPr>
          <w:sz w:val="28"/>
          <w:szCs w:val="28"/>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2D6105" w:rsidRPr="002D6105" w:rsidRDefault="002D6105" w:rsidP="002D6105">
      <w:pPr>
        <w:ind w:firstLine="709"/>
        <w:rPr>
          <w:rFonts w:eastAsia="SimSun"/>
          <w:b/>
          <w:sz w:val="28"/>
          <w:szCs w:val="28"/>
        </w:rPr>
      </w:pPr>
      <w:r w:rsidRPr="002D6105">
        <w:rPr>
          <w:sz w:val="28"/>
          <w:szCs w:val="28"/>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2D6105" w:rsidRPr="002D6105" w:rsidRDefault="002D6105" w:rsidP="002D6105">
      <w:pPr>
        <w:ind w:firstLine="709"/>
        <w:rPr>
          <w:sz w:val="28"/>
          <w:szCs w:val="28"/>
        </w:rPr>
      </w:pPr>
      <w:r w:rsidRPr="002D6105">
        <w:rPr>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2D6105" w:rsidRPr="002D6105" w:rsidRDefault="002D6105" w:rsidP="002D6105">
      <w:pPr>
        <w:ind w:firstLine="709"/>
        <w:rPr>
          <w:rFonts w:eastAsia="Calibri"/>
          <w:sz w:val="28"/>
          <w:szCs w:val="28"/>
        </w:rPr>
      </w:pPr>
      <w:r w:rsidRPr="002D6105">
        <w:rPr>
          <w:sz w:val="28"/>
          <w:szCs w:val="28"/>
        </w:rPr>
        <w:t xml:space="preserve">При поступлении заявления в форме электронного документа и комплекта электронных документов </w:t>
      </w:r>
      <w:r w:rsidRPr="002D6105">
        <w:rPr>
          <w:rFonts w:eastAsia="Calibri"/>
          <w:sz w:val="28"/>
          <w:szCs w:val="28"/>
        </w:rPr>
        <w:t xml:space="preserve">Заявителю направляется уведомление, содержащее </w:t>
      </w:r>
      <w:r w:rsidRPr="002D6105">
        <w:rPr>
          <w:rFonts w:eastAsia="Calibri"/>
          <w:sz w:val="28"/>
          <w:szCs w:val="28"/>
        </w:rPr>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D6105" w:rsidRPr="002D6105" w:rsidRDefault="002D6105" w:rsidP="002D6105">
      <w:pPr>
        <w:ind w:firstLine="709"/>
        <w:rPr>
          <w:sz w:val="28"/>
          <w:szCs w:val="28"/>
        </w:rPr>
      </w:pPr>
      <w:r w:rsidRPr="002D6105">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D6105" w:rsidRPr="002D6105" w:rsidRDefault="002D6105" w:rsidP="002D6105">
      <w:pPr>
        <w:ind w:firstLine="709"/>
        <w:rPr>
          <w:sz w:val="28"/>
          <w:szCs w:val="28"/>
        </w:rPr>
      </w:pPr>
      <w:r w:rsidRPr="002D6105">
        <w:rPr>
          <w:sz w:val="28"/>
          <w:szCs w:val="28"/>
        </w:rPr>
        <w:t>Максимальный срок исполнения административной процедуры - 1 рабочий день.</w:t>
      </w:r>
    </w:p>
    <w:p w:rsidR="002D6105" w:rsidRPr="002D6105" w:rsidRDefault="002D6105" w:rsidP="002D6105">
      <w:pPr>
        <w:ind w:firstLine="709"/>
        <w:rPr>
          <w:rFonts w:eastAsia="SimSun"/>
          <w:sz w:val="28"/>
          <w:szCs w:val="28"/>
        </w:rPr>
      </w:pPr>
      <w:r w:rsidRPr="002D6105">
        <w:rPr>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2D6105">
        <w:rPr>
          <w:rFonts w:eastAsia="SimSun"/>
          <w:sz w:val="28"/>
          <w:szCs w:val="28"/>
        </w:rPr>
        <w:t>.</w:t>
      </w:r>
    </w:p>
    <w:p w:rsidR="002D6105" w:rsidRPr="002D6105" w:rsidRDefault="002D6105" w:rsidP="002D6105">
      <w:pPr>
        <w:rPr>
          <w:sz w:val="28"/>
          <w:szCs w:val="28"/>
        </w:rPr>
      </w:pPr>
      <w:r w:rsidRPr="002D6105">
        <w:rPr>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2D6105" w:rsidRPr="002D6105" w:rsidRDefault="002D6105" w:rsidP="002D6105">
      <w:pPr>
        <w:pStyle w:val="2f2"/>
        <w:shd w:val="clear" w:color="auto" w:fill="auto"/>
        <w:tabs>
          <w:tab w:val="left" w:pos="1123"/>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D6105" w:rsidRPr="002D6105" w:rsidRDefault="002D6105" w:rsidP="002D6105">
      <w:pPr>
        <w:ind w:firstLine="709"/>
        <w:rPr>
          <w:rFonts w:eastAsia="SimSun"/>
          <w:sz w:val="28"/>
          <w:szCs w:val="28"/>
        </w:rPr>
      </w:pPr>
      <w:r w:rsidRPr="002D6105">
        <w:rPr>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2D6105">
        <w:rPr>
          <w:rFonts w:eastAsia="SimSun"/>
          <w:sz w:val="28"/>
          <w:szCs w:val="28"/>
        </w:rPr>
        <w:t>в рамках межведомственного взаимодействия запрашивает в случае необходимости:</w:t>
      </w:r>
    </w:p>
    <w:p w:rsidR="002D6105" w:rsidRPr="002D6105" w:rsidRDefault="002D6105" w:rsidP="002D6105">
      <w:pPr>
        <w:ind w:firstLine="709"/>
        <w:rPr>
          <w:rFonts w:eastAsia="SimSun"/>
          <w:sz w:val="28"/>
          <w:szCs w:val="28"/>
        </w:rPr>
      </w:pPr>
      <w:r w:rsidRPr="002D6105">
        <w:rPr>
          <w:rFonts w:eastAsia="SimSun"/>
          <w:sz w:val="28"/>
          <w:szCs w:val="28"/>
        </w:rPr>
        <w:t>а) в Управлении Федеральной службы государственной регистрации, кадастра и картографии по Воронежской области:</w:t>
      </w:r>
    </w:p>
    <w:p w:rsidR="002D6105" w:rsidRPr="002D6105" w:rsidRDefault="002D6105" w:rsidP="002D6105">
      <w:pPr>
        <w:ind w:firstLine="709"/>
        <w:rPr>
          <w:rFonts w:eastAsia="SimSun"/>
          <w:sz w:val="28"/>
          <w:szCs w:val="28"/>
        </w:rPr>
      </w:pPr>
      <w:r w:rsidRPr="002D6105">
        <w:rPr>
          <w:rFonts w:eastAsia="SimSun"/>
          <w:sz w:val="28"/>
          <w:szCs w:val="28"/>
        </w:rPr>
        <w:t>- выписку из Единого государственного реестра недвижимости о зарегистрированных правах на жилое помещение;</w:t>
      </w:r>
    </w:p>
    <w:p w:rsidR="002D6105" w:rsidRPr="002D6105" w:rsidRDefault="002D6105" w:rsidP="002D6105">
      <w:pPr>
        <w:ind w:firstLine="709"/>
        <w:rPr>
          <w:rFonts w:eastAsia="SimSun"/>
          <w:sz w:val="28"/>
          <w:szCs w:val="28"/>
        </w:rPr>
      </w:pPr>
      <w:r w:rsidRPr="002D6105">
        <w:rPr>
          <w:rFonts w:eastAsia="SimSun"/>
          <w:sz w:val="28"/>
          <w:szCs w:val="28"/>
        </w:rPr>
        <w:t>б) в Управлении Федеральной налоговой службы России по Воронежской области:</w:t>
      </w:r>
    </w:p>
    <w:p w:rsidR="002D6105" w:rsidRPr="002D6105" w:rsidRDefault="002D6105" w:rsidP="002D6105">
      <w:pPr>
        <w:ind w:firstLine="709"/>
        <w:rPr>
          <w:rFonts w:eastAsia="SimSun"/>
          <w:sz w:val="28"/>
          <w:szCs w:val="28"/>
        </w:rPr>
      </w:pPr>
      <w:r w:rsidRPr="002D6105">
        <w:t xml:space="preserve">- </w:t>
      </w:r>
      <w:r w:rsidRPr="002D6105">
        <w:rPr>
          <w:rFonts w:eastAsia="SimSun"/>
          <w:sz w:val="28"/>
          <w:szCs w:val="28"/>
        </w:rPr>
        <w:t xml:space="preserve"> выписку из Единого государственного реестра юридических лиц (для юридических лиц);</w:t>
      </w:r>
    </w:p>
    <w:p w:rsidR="002D6105" w:rsidRPr="002D6105" w:rsidRDefault="002D6105" w:rsidP="002D6105">
      <w:pPr>
        <w:ind w:firstLine="709"/>
        <w:rPr>
          <w:rFonts w:eastAsia="SimSun"/>
          <w:sz w:val="28"/>
          <w:szCs w:val="28"/>
        </w:rPr>
      </w:pPr>
      <w:r w:rsidRPr="002D6105">
        <w:rPr>
          <w:rFonts w:eastAsia="SimSun"/>
          <w:sz w:val="28"/>
          <w:szCs w:val="28"/>
        </w:rPr>
        <w:t xml:space="preserve">- выписку из Единого государственного реестра индивидуальных предпринимателей (для индивидуальных предпринимателей). </w:t>
      </w:r>
    </w:p>
    <w:p w:rsidR="002D6105" w:rsidRPr="002D6105" w:rsidRDefault="002D6105" w:rsidP="002D6105">
      <w:pPr>
        <w:tabs>
          <w:tab w:val="left" w:pos="0"/>
        </w:tabs>
        <w:rPr>
          <w:sz w:val="28"/>
          <w:szCs w:val="28"/>
        </w:rPr>
      </w:pPr>
      <w:r w:rsidRPr="002D6105">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D6105" w:rsidRPr="002D6105" w:rsidRDefault="002D6105" w:rsidP="002D6105">
      <w:pPr>
        <w:tabs>
          <w:tab w:val="left" w:pos="0"/>
        </w:tabs>
        <w:rPr>
          <w:sz w:val="28"/>
          <w:szCs w:val="28"/>
        </w:rPr>
      </w:pPr>
      <w:r w:rsidRPr="002D6105">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D6105" w:rsidRPr="002D6105" w:rsidRDefault="002D6105" w:rsidP="002D6105">
      <w:pPr>
        <w:tabs>
          <w:tab w:val="left" w:pos="0"/>
        </w:tabs>
        <w:rPr>
          <w:sz w:val="28"/>
          <w:szCs w:val="28"/>
        </w:rPr>
      </w:pPr>
      <w:r w:rsidRPr="002D6105">
        <w:rPr>
          <w:sz w:val="28"/>
          <w:szCs w:val="28"/>
        </w:rPr>
        <w:t xml:space="preserve">Межведомственный запрос формируется в соответствии с требованиями Федерального </w:t>
      </w:r>
      <w:hyperlink r:id="rId21" w:tooltip="https://login.consultant.ru/link/?req=doc&amp;base=LAW&amp;n=430635&amp;date=04.06.2023" w:history="1">
        <w:r w:rsidRPr="002D6105">
          <w:rPr>
            <w:sz w:val="28"/>
            <w:szCs w:val="28"/>
          </w:rPr>
          <w:t>закона</w:t>
        </w:r>
      </w:hyperlink>
      <w:r w:rsidRPr="002D6105">
        <w:rPr>
          <w:sz w:val="28"/>
          <w:szCs w:val="28"/>
        </w:rPr>
        <w:t xml:space="preserve"> от 27 июля 2010 года N 210-ФЗ и должен содержать следующие сведения: </w:t>
      </w:r>
    </w:p>
    <w:p w:rsidR="002D6105" w:rsidRPr="002D6105" w:rsidRDefault="002D6105" w:rsidP="002D6105">
      <w:pPr>
        <w:tabs>
          <w:tab w:val="left" w:pos="0"/>
        </w:tabs>
        <w:rPr>
          <w:sz w:val="28"/>
          <w:szCs w:val="28"/>
        </w:rPr>
      </w:pPr>
      <w:r w:rsidRPr="002D6105">
        <w:rPr>
          <w:sz w:val="28"/>
          <w:szCs w:val="28"/>
        </w:rPr>
        <w:t xml:space="preserve">- наименование органа, направляющего межведомственный запрос; </w:t>
      </w:r>
    </w:p>
    <w:p w:rsidR="002D6105" w:rsidRPr="002D6105" w:rsidRDefault="002D6105" w:rsidP="002D6105">
      <w:pPr>
        <w:tabs>
          <w:tab w:val="left" w:pos="0"/>
        </w:tabs>
        <w:rPr>
          <w:sz w:val="28"/>
          <w:szCs w:val="28"/>
        </w:rPr>
      </w:pPr>
      <w:r w:rsidRPr="002D6105">
        <w:rPr>
          <w:sz w:val="28"/>
          <w:szCs w:val="28"/>
        </w:rPr>
        <w:t xml:space="preserve">- наименование органа или организации, в адрес которых направляется межведомственный запрос; </w:t>
      </w:r>
    </w:p>
    <w:p w:rsidR="002D6105" w:rsidRPr="002D6105" w:rsidRDefault="002D6105" w:rsidP="002D6105">
      <w:pPr>
        <w:tabs>
          <w:tab w:val="left" w:pos="0"/>
        </w:tabs>
        <w:rPr>
          <w:sz w:val="28"/>
          <w:szCs w:val="28"/>
        </w:rPr>
      </w:pPr>
      <w:r w:rsidRPr="002D6105">
        <w:rPr>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D6105" w:rsidRPr="002D6105" w:rsidRDefault="002D6105" w:rsidP="002D6105">
      <w:pPr>
        <w:tabs>
          <w:tab w:val="left" w:pos="0"/>
        </w:tabs>
        <w:rPr>
          <w:sz w:val="28"/>
          <w:szCs w:val="28"/>
        </w:rPr>
      </w:pPr>
      <w:r w:rsidRPr="002D6105">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D6105" w:rsidRPr="002D6105" w:rsidRDefault="002D6105" w:rsidP="002D6105">
      <w:pPr>
        <w:tabs>
          <w:tab w:val="left" w:pos="0"/>
        </w:tabs>
        <w:rPr>
          <w:sz w:val="28"/>
          <w:szCs w:val="28"/>
        </w:rPr>
      </w:pPr>
      <w:r w:rsidRPr="002D6105">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D6105" w:rsidRPr="002D6105" w:rsidRDefault="002D6105" w:rsidP="002D6105">
      <w:pPr>
        <w:tabs>
          <w:tab w:val="left" w:pos="0"/>
        </w:tabs>
        <w:rPr>
          <w:sz w:val="28"/>
          <w:szCs w:val="28"/>
        </w:rPr>
      </w:pPr>
      <w:r w:rsidRPr="002D6105">
        <w:rPr>
          <w:sz w:val="28"/>
          <w:szCs w:val="28"/>
        </w:rPr>
        <w:t xml:space="preserve">- контактная информация для направления ответа на межведомственный запрос; </w:t>
      </w:r>
    </w:p>
    <w:p w:rsidR="002D6105" w:rsidRPr="002D6105" w:rsidRDefault="002D6105" w:rsidP="002D6105">
      <w:pPr>
        <w:tabs>
          <w:tab w:val="left" w:pos="0"/>
        </w:tabs>
        <w:rPr>
          <w:sz w:val="28"/>
          <w:szCs w:val="28"/>
        </w:rPr>
      </w:pPr>
      <w:r w:rsidRPr="002D6105">
        <w:rPr>
          <w:sz w:val="28"/>
          <w:szCs w:val="28"/>
        </w:rPr>
        <w:t xml:space="preserve">- дата направления межведомственного запроса; </w:t>
      </w:r>
    </w:p>
    <w:p w:rsidR="002D6105" w:rsidRPr="002D6105" w:rsidRDefault="002D6105" w:rsidP="002D6105">
      <w:pPr>
        <w:tabs>
          <w:tab w:val="left" w:pos="0"/>
        </w:tabs>
        <w:rPr>
          <w:sz w:val="28"/>
          <w:szCs w:val="28"/>
        </w:rPr>
      </w:pPr>
      <w:r w:rsidRPr="002D6105">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D6105" w:rsidRPr="002D6105" w:rsidRDefault="002D6105" w:rsidP="002D6105">
      <w:pPr>
        <w:tabs>
          <w:tab w:val="left" w:pos="0"/>
        </w:tabs>
        <w:rPr>
          <w:sz w:val="28"/>
          <w:szCs w:val="28"/>
        </w:rPr>
      </w:pPr>
      <w:r w:rsidRPr="002D6105">
        <w:rPr>
          <w:sz w:val="28"/>
          <w:szCs w:val="28"/>
        </w:rPr>
        <w:t xml:space="preserve">- информация о факте получения согласия на обработку персональных данных. </w:t>
      </w:r>
    </w:p>
    <w:p w:rsidR="002D6105" w:rsidRPr="002D6105" w:rsidRDefault="002D6105" w:rsidP="002D6105">
      <w:pPr>
        <w:tabs>
          <w:tab w:val="left" w:pos="0"/>
        </w:tabs>
        <w:rPr>
          <w:sz w:val="28"/>
          <w:szCs w:val="28"/>
        </w:rPr>
      </w:pPr>
      <w:r w:rsidRPr="002D6105">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D6105" w:rsidRPr="002D6105" w:rsidRDefault="002D6105" w:rsidP="002D6105">
      <w:pPr>
        <w:tabs>
          <w:tab w:val="left" w:pos="0"/>
        </w:tabs>
        <w:rPr>
          <w:sz w:val="28"/>
          <w:szCs w:val="28"/>
        </w:rPr>
      </w:pPr>
      <w:r w:rsidRPr="002D6105">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D6105" w:rsidRPr="002D6105" w:rsidRDefault="002D6105" w:rsidP="002D6105">
      <w:pPr>
        <w:ind w:firstLine="709"/>
        <w:rPr>
          <w:rFonts w:eastAsia="SimSun"/>
          <w:sz w:val="28"/>
          <w:szCs w:val="28"/>
        </w:rPr>
      </w:pPr>
      <w:r w:rsidRPr="002D6105">
        <w:rPr>
          <w:sz w:val="28"/>
          <w:szCs w:val="28"/>
        </w:rPr>
        <w:t>Документы, полученные в результате межведомственного взаимодействия, приобщаются к документам, представленным Заявителем.</w:t>
      </w:r>
    </w:p>
    <w:p w:rsidR="002D6105" w:rsidRPr="002D6105" w:rsidRDefault="002D6105" w:rsidP="002D6105">
      <w:pPr>
        <w:pStyle w:val="2f2"/>
        <w:shd w:val="clear" w:color="auto" w:fill="auto"/>
        <w:tabs>
          <w:tab w:val="left" w:pos="0"/>
          <w:tab w:val="left" w:pos="1123"/>
        </w:tabs>
        <w:spacing w:line="240" w:lineRule="auto"/>
        <w:ind w:firstLine="567"/>
        <w:rPr>
          <w:rFonts w:ascii="Times New Roman" w:hAnsi="Times New Roman" w:cs="Times New Roman"/>
          <w:bCs/>
          <w:sz w:val="28"/>
          <w:szCs w:val="28"/>
        </w:rPr>
      </w:pPr>
      <w:r w:rsidRPr="002D6105">
        <w:rPr>
          <w:rFonts w:ascii="Times New Roman"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2D6105">
        <w:rPr>
          <w:rFonts w:ascii="Times New Roman" w:hAnsi="Times New Roman" w:cs="Times New Roman"/>
          <w:bCs/>
          <w:sz w:val="28"/>
          <w:szCs w:val="28"/>
        </w:rPr>
        <w:t>получение необходимых сведений и документов для принятия решения о предоставлении Муниципальной услуги.</w:t>
      </w:r>
    </w:p>
    <w:p w:rsidR="002D6105" w:rsidRPr="002D6105" w:rsidRDefault="002D6105" w:rsidP="002D6105">
      <w:pPr>
        <w:pStyle w:val="2f2"/>
        <w:shd w:val="clear" w:color="auto" w:fill="auto"/>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20.3. Рассмотрение заявления и приложенных документов, подготовка проекта решения о предоставлении муниципальной услуги.</w:t>
      </w:r>
    </w:p>
    <w:p w:rsidR="002D6105" w:rsidRPr="002D6105" w:rsidRDefault="002D6105" w:rsidP="002D6105">
      <w:pPr>
        <w:rPr>
          <w:rFonts w:eastAsia="SimSun"/>
          <w:sz w:val="28"/>
          <w:szCs w:val="28"/>
        </w:rPr>
      </w:pPr>
      <w:r w:rsidRPr="002D6105">
        <w:rPr>
          <w:rFonts w:eastAsia="SimSu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D6105" w:rsidRPr="002D6105" w:rsidRDefault="002D6105" w:rsidP="002D6105">
      <w:pPr>
        <w:rPr>
          <w:sz w:val="28"/>
          <w:szCs w:val="28"/>
        </w:rPr>
      </w:pPr>
      <w:r w:rsidRPr="002D6105">
        <w:rPr>
          <w:rFonts w:eastAsia="SimSu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2D6105">
        <w:rPr>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D6105">
        <w:rPr>
          <w:rFonts w:eastAsia="SimSun"/>
          <w:sz w:val="28"/>
          <w:szCs w:val="28"/>
        </w:rPr>
        <w:t xml:space="preserve">об </w:t>
      </w:r>
      <w:r w:rsidRPr="002D6105">
        <w:rPr>
          <w:sz w:val="28"/>
          <w:szCs w:val="28"/>
        </w:rPr>
        <w:t>отказе в предоставлении Муниципальной услуги.</w:t>
      </w:r>
    </w:p>
    <w:p w:rsidR="002D6105" w:rsidRPr="002D6105" w:rsidRDefault="002D6105" w:rsidP="002D6105">
      <w:pPr>
        <w:ind w:firstLine="709"/>
        <w:rPr>
          <w:sz w:val="28"/>
          <w:szCs w:val="28"/>
        </w:rPr>
      </w:pPr>
      <w:r w:rsidRPr="002D6105">
        <w:rPr>
          <w:sz w:val="28"/>
          <w:szCs w:val="28"/>
        </w:rPr>
        <w:lastRenderedPageBreak/>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2D6105" w:rsidRPr="002D6105" w:rsidRDefault="002D6105" w:rsidP="002D6105">
      <w:pPr>
        <w:spacing w:before="200"/>
        <w:ind w:firstLine="540"/>
        <w:rPr>
          <w:rFonts w:eastAsiaTheme="minorHAnsi"/>
          <w:sz w:val="28"/>
          <w:szCs w:val="28"/>
          <w:lang w:eastAsia="en-US"/>
        </w:rPr>
      </w:pPr>
      <w:bookmarkStart w:id="2" w:name="_Hlk153894940"/>
      <w:r w:rsidRPr="002D6105">
        <w:rPr>
          <w:sz w:val="28"/>
          <w:szCs w:val="28"/>
        </w:rPr>
        <w:t>20.4.</w:t>
      </w:r>
      <w:r w:rsidRPr="002D6105">
        <w:rPr>
          <w:rFonts w:eastAsiaTheme="minorHAnsi"/>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2D6105" w:rsidRPr="002D6105" w:rsidRDefault="002D6105" w:rsidP="002D6105">
      <w:pPr>
        <w:spacing w:before="200"/>
        <w:rPr>
          <w:rFonts w:eastAsiaTheme="minorHAnsi"/>
          <w:sz w:val="28"/>
          <w:szCs w:val="28"/>
          <w:lang w:eastAsia="en-US"/>
        </w:rPr>
      </w:pPr>
      <w:r w:rsidRPr="002D6105">
        <w:rPr>
          <w:rFonts w:eastAsiaTheme="minorHAnsi"/>
          <w:sz w:val="28"/>
          <w:szCs w:val="28"/>
          <w:lang w:eastAsia="en-US"/>
        </w:rPr>
        <w:t xml:space="preserve">Административная процедура не проводится в случае, предусмотренном </w:t>
      </w:r>
      <w:hyperlink r:id="rId22" w:tooltip="consultantplus://offline/ref=1D2294D0472DF2D4E36C47C7F6ED02C62082A17D727DD32698880768487CF42982F3E0A996F545100FAE19782FE68755391D414A17DFRFlBI" w:history="1">
        <w:r w:rsidRPr="002D6105">
          <w:rPr>
            <w:rFonts w:eastAsiaTheme="minorHAnsi"/>
            <w:sz w:val="28"/>
            <w:szCs w:val="28"/>
            <w:lang w:eastAsia="en-US"/>
          </w:rPr>
          <w:t>частью 11 статьи 39</w:t>
        </w:r>
      </w:hyperlink>
      <w:r w:rsidRPr="002D6105">
        <w:rPr>
          <w:rFonts w:eastAsiaTheme="minorHAnsi"/>
          <w:sz w:val="28"/>
          <w:szCs w:val="28"/>
          <w:lang w:eastAsia="en-US"/>
        </w:rPr>
        <w:t xml:space="preserve"> Градостроительного кодекса Российской Федерации. </w:t>
      </w:r>
    </w:p>
    <w:p w:rsidR="002D6105" w:rsidRPr="002D6105" w:rsidRDefault="002D6105" w:rsidP="002D6105">
      <w:pPr>
        <w:spacing w:before="200"/>
        <w:rPr>
          <w:rFonts w:eastAsiaTheme="minorHAnsi"/>
          <w:sz w:val="28"/>
          <w:szCs w:val="28"/>
          <w:lang w:eastAsia="en-US"/>
        </w:rPr>
      </w:pPr>
      <w:r w:rsidRPr="002D6105">
        <w:rPr>
          <w:rFonts w:eastAsiaTheme="minorHAnsi"/>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2D6105" w:rsidRPr="002D6105" w:rsidRDefault="002D6105" w:rsidP="002D6105">
      <w:pPr>
        <w:spacing w:before="200"/>
        <w:ind w:firstLine="540"/>
        <w:rPr>
          <w:rFonts w:eastAsiaTheme="minorHAnsi"/>
          <w:sz w:val="28"/>
          <w:szCs w:val="28"/>
          <w:lang w:eastAsia="en-US"/>
        </w:rPr>
      </w:pPr>
      <w:r w:rsidRPr="002D6105">
        <w:rPr>
          <w:rFonts w:eastAsiaTheme="minorHAnsi"/>
          <w:sz w:val="28"/>
          <w:szCs w:val="28"/>
          <w:lang w:eastAsia="en-US"/>
        </w:rPr>
        <w:t xml:space="preserve">На основании </w:t>
      </w:r>
      <w:hyperlink r:id="rId23" w:tooltip="consultantplus://offline/ref=0001D78CF626337622F4A90BFA41EA88732D8F1D3161CDE54ADBC83C171A36B7DC5468BEAB02969E634CCB6AFABC186392681644F6B6J6X2J" w:history="1">
        <w:r w:rsidRPr="002D6105">
          <w:rPr>
            <w:rFonts w:eastAsiaTheme="minorHAnsi"/>
            <w:sz w:val="28"/>
            <w:szCs w:val="28"/>
            <w:lang w:eastAsia="en-US"/>
          </w:rPr>
          <w:t>части 10 статьи 39</w:t>
        </w:r>
      </w:hyperlink>
      <w:r w:rsidRPr="002D6105">
        <w:rPr>
          <w:rFonts w:eastAsiaTheme="minorHAnsi"/>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6105" w:rsidRPr="002D6105" w:rsidRDefault="002D6105" w:rsidP="002D6105">
      <w:pPr>
        <w:spacing w:before="200"/>
        <w:ind w:firstLine="540"/>
        <w:rPr>
          <w:rFonts w:eastAsiaTheme="minorHAnsi"/>
          <w:sz w:val="28"/>
          <w:szCs w:val="28"/>
          <w:lang w:eastAsia="en-US"/>
        </w:rPr>
      </w:pPr>
      <w:r w:rsidRPr="002D6105">
        <w:rPr>
          <w:rFonts w:eastAsiaTheme="minorHAnsi"/>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2D6105" w:rsidRPr="002D6105" w:rsidRDefault="002D6105" w:rsidP="002D6105">
      <w:pPr>
        <w:spacing w:before="200"/>
        <w:ind w:firstLine="540"/>
        <w:rPr>
          <w:rFonts w:eastAsiaTheme="minorHAnsi"/>
          <w:sz w:val="28"/>
          <w:szCs w:val="28"/>
          <w:lang w:eastAsia="en-US"/>
        </w:rPr>
      </w:pPr>
      <w:r w:rsidRPr="002D6105">
        <w:rPr>
          <w:rFonts w:eastAsiaTheme="minorHAnsi"/>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2D6105" w:rsidRPr="002D6105" w:rsidRDefault="002D6105" w:rsidP="002D6105">
      <w:pPr>
        <w:spacing w:before="200"/>
        <w:ind w:firstLine="540"/>
        <w:rPr>
          <w:rFonts w:eastAsiaTheme="minorHAnsi"/>
          <w:sz w:val="28"/>
          <w:szCs w:val="28"/>
          <w:lang w:eastAsia="en-US"/>
        </w:rPr>
      </w:pPr>
      <w:r w:rsidRPr="002D6105">
        <w:rPr>
          <w:rFonts w:eastAsiaTheme="minorHAnsi"/>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2D6105" w:rsidRPr="002D6105" w:rsidRDefault="002D6105" w:rsidP="002D6105">
      <w:pPr>
        <w:spacing w:before="200"/>
        <w:rPr>
          <w:rFonts w:eastAsiaTheme="minorHAnsi"/>
          <w:sz w:val="28"/>
          <w:szCs w:val="28"/>
          <w:lang w:eastAsia="en-US"/>
        </w:rPr>
      </w:pPr>
      <w:r w:rsidRPr="002D6105">
        <w:rPr>
          <w:rFonts w:eastAsiaTheme="minorHAnsi"/>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2D6105" w:rsidRPr="002D6105" w:rsidRDefault="002D6105" w:rsidP="002D6105">
      <w:pPr>
        <w:spacing w:before="200"/>
        <w:ind w:firstLine="540"/>
        <w:rPr>
          <w:rFonts w:eastAsiaTheme="minorHAnsi"/>
          <w:sz w:val="28"/>
          <w:szCs w:val="28"/>
          <w:lang w:eastAsia="en-US"/>
        </w:rPr>
      </w:pPr>
      <w:r w:rsidRPr="002D6105">
        <w:rPr>
          <w:rFonts w:eastAsiaTheme="minorHAnsi"/>
          <w:sz w:val="28"/>
          <w:szCs w:val="28"/>
          <w:lang w:eastAsia="en-US"/>
        </w:rPr>
        <w:lastRenderedPageBreak/>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2D6105" w:rsidRPr="002D6105" w:rsidRDefault="002D6105" w:rsidP="002D6105">
      <w:pPr>
        <w:spacing w:before="200"/>
        <w:ind w:firstLine="540"/>
        <w:rPr>
          <w:rFonts w:eastAsiaTheme="minorHAnsi"/>
          <w:sz w:val="28"/>
          <w:szCs w:val="28"/>
          <w:lang w:eastAsia="en-US"/>
        </w:rPr>
      </w:pPr>
      <w:r w:rsidRPr="002D6105">
        <w:rPr>
          <w:rFonts w:eastAsiaTheme="minorHAnsi"/>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2D6105" w:rsidRPr="002D6105" w:rsidRDefault="002D6105" w:rsidP="002D6105">
      <w:pPr>
        <w:spacing w:before="200"/>
        <w:ind w:firstLine="540"/>
        <w:rPr>
          <w:rFonts w:eastAsiaTheme="minorHAnsi"/>
          <w:sz w:val="28"/>
          <w:szCs w:val="28"/>
          <w:lang w:eastAsia="en-US"/>
        </w:rPr>
      </w:pPr>
      <w:r w:rsidRPr="002D6105">
        <w:rPr>
          <w:rFonts w:eastAsiaTheme="minorHAnsi"/>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2D6105" w:rsidRPr="002D6105" w:rsidRDefault="002D6105" w:rsidP="002D6105">
      <w:pPr>
        <w:ind w:firstLine="540"/>
        <w:rPr>
          <w:rFonts w:eastAsiaTheme="minorHAnsi"/>
          <w:sz w:val="28"/>
          <w:szCs w:val="28"/>
          <w:lang w:eastAsia="en-US"/>
        </w:rPr>
      </w:pPr>
    </w:p>
    <w:p w:rsidR="002D6105" w:rsidRPr="002D6105" w:rsidRDefault="002D6105" w:rsidP="002D6105">
      <w:pPr>
        <w:ind w:firstLine="540"/>
        <w:rPr>
          <w:rFonts w:eastAsiaTheme="minorHAnsi"/>
          <w:sz w:val="28"/>
          <w:szCs w:val="28"/>
          <w:lang w:eastAsia="en-US"/>
        </w:rPr>
      </w:pPr>
      <w:r w:rsidRPr="002D6105">
        <w:rPr>
          <w:rFonts w:eastAsiaTheme="minorHAnsi"/>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2D6105" w:rsidRPr="002D6105" w:rsidRDefault="002D6105" w:rsidP="002D6105">
      <w:pPr>
        <w:spacing w:before="200"/>
        <w:ind w:firstLine="540"/>
        <w:rPr>
          <w:rFonts w:eastAsiaTheme="minorHAnsi"/>
          <w:sz w:val="28"/>
          <w:szCs w:val="28"/>
          <w:lang w:eastAsia="en-US"/>
        </w:rPr>
      </w:pPr>
      <w:r w:rsidRPr="002D6105">
        <w:rPr>
          <w:rFonts w:eastAsiaTheme="minorHAnsi"/>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2D6105" w:rsidRPr="002D6105" w:rsidRDefault="002D6105" w:rsidP="002D6105">
      <w:pPr>
        <w:spacing w:before="200"/>
        <w:ind w:firstLine="540"/>
        <w:rPr>
          <w:rFonts w:eastAsiaTheme="minorHAnsi"/>
          <w:sz w:val="28"/>
          <w:szCs w:val="28"/>
          <w:lang w:eastAsia="en-US"/>
        </w:rPr>
      </w:pPr>
      <w:r w:rsidRPr="002D6105">
        <w:rPr>
          <w:rFonts w:eastAsiaTheme="minorHAnsi"/>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Нижнекисляйского городского поселения Бутурлиновского муниципального района Воронежской области.</w:t>
      </w:r>
    </w:p>
    <w:p w:rsidR="002D6105" w:rsidRPr="002D6105" w:rsidRDefault="002D6105" w:rsidP="002D6105">
      <w:pPr>
        <w:spacing w:before="200"/>
        <w:ind w:firstLine="540"/>
        <w:rPr>
          <w:rFonts w:eastAsiaTheme="minorHAnsi"/>
          <w:sz w:val="28"/>
          <w:szCs w:val="28"/>
          <w:lang w:eastAsia="en-US"/>
        </w:rPr>
      </w:pPr>
      <w:r w:rsidRPr="002D6105">
        <w:rPr>
          <w:rFonts w:eastAsiaTheme="minorHAnsi"/>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2D6105" w:rsidRPr="002D6105" w:rsidRDefault="002D6105" w:rsidP="002D6105">
      <w:pPr>
        <w:spacing w:before="200"/>
        <w:ind w:firstLine="540"/>
        <w:rPr>
          <w:rFonts w:eastAsiaTheme="minorHAnsi"/>
          <w:sz w:val="28"/>
          <w:szCs w:val="28"/>
          <w:lang w:eastAsia="en-US"/>
        </w:rPr>
      </w:pPr>
      <w:r w:rsidRPr="002D6105">
        <w:rPr>
          <w:rFonts w:eastAsiaTheme="minorHAnsi"/>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Нижнекисляйского городского поселения Бутурлиновского муниципального района Воронежской области.</w:t>
      </w:r>
    </w:p>
    <w:p w:rsidR="002D6105" w:rsidRPr="002D6105" w:rsidRDefault="002D6105" w:rsidP="002D6105">
      <w:pPr>
        <w:spacing w:before="200"/>
        <w:ind w:firstLine="540"/>
        <w:rPr>
          <w:rFonts w:eastAsiaTheme="minorHAnsi"/>
          <w:sz w:val="28"/>
          <w:szCs w:val="28"/>
          <w:lang w:eastAsia="en-US"/>
        </w:rPr>
      </w:pPr>
      <w:r w:rsidRPr="002D6105">
        <w:rPr>
          <w:rFonts w:eastAsiaTheme="minorHAnsi"/>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2D6105" w:rsidRPr="002D6105" w:rsidRDefault="002D6105" w:rsidP="002D6105">
      <w:pPr>
        <w:spacing w:before="200"/>
        <w:ind w:firstLine="540"/>
        <w:rPr>
          <w:rFonts w:eastAsiaTheme="minorHAnsi"/>
          <w:sz w:val="28"/>
          <w:szCs w:val="28"/>
          <w:lang w:eastAsia="en-US"/>
        </w:rPr>
      </w:pPr>
      <w:r w:rsidRPr="002D6105">
        <w:rPr>
          <w:rFonts w:eastAsiaTheme="minorHAnsi"/>
          <w:sz w:val="28"/>
          <w:szCs w:val="28"/>
          <w:lang w:eastAsia="en-US"/>
        </w:rPr>
        <w:lastRenderedPageBreak/>
        <w:t>Глава Нижнекисляйского городского поселения Бутурлиновского муниципального района Воронежской области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2D6105" w:rsidRPr="002D6105" w:rsidRDefault="002D6105" w:rsidP="002D6105">
      <w:pPr>
        <w:spacing w:before="200"/>
        <w:ind w:firstLine="540"/>
        <w:rPr>
          <w:rFonts w:eastAsiaTheme="minorHAnsi"/>
          <w:sz w:val="28"/>
          <w:szCs w:val="28"/>
          <w:lang w:eastAsia="en-US"/>
        </w:rPr>
      </w:pPr>
      <w:r w:rsidRPr="002D6105">
        <w:rPr>
          <w:rFonts w:eastAsiaTheme="minorHAnsi"/>
          <w:sz w:val="28"/>
          <w:szCs w:val="28"/>
          <w:lang w:eastAsia="en-US"/>
        </w:rPr>
        <w:t>Основанием для начала административной процедуры является  поступление главе Нижнекисляйского городского поселения Бутурлиновского муниципального района Воронежской области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2D6105" w:rsidRPr="002D6105" w:rsidRDefault="002D6105" w:rsidP="002D6105">
      <w:pPr>
        <w:spacing w:before="200"/>
        <w:ind w:firstLine="540"/>
        <w:rPr>
          <w:rFonts w:eastAsiaTheme="minorHAnsi"/>
          <w:sz w:val="28"/>
          <w:szCs w:val="28"/>
          <w:lang w:eastAsia="en-US"/>
        </w:rPr>
      </w:pPr>
      <w:r w:rsidRPr="002D6105">
        <w:rPr>
          <w:rFonts w:eastAsiaTheme="minorHAnsi"/>
          <w:sz w:val="28"/>
          <w:szCs w:val="28"/>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Нижнекисляйского городского поселения Бутурлиновского муниципального района Воронежской области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2D6105" w:rsidRPr="002D6105" w:rsidRDefault="002D6105" w:rsidP="002D6105">
      <w:pPr>
        <w:spacing w:before="200"/>
        <w:ind w:firstLine="540"/>
        <w:rPr>
          <w:rFonts w:eastAsiaTheme="minorHAnsi"/>
          <w:sz w:val="28"/>
          <w:szCs w:val="28"/>
          <w:lang w:eastAsia="en-US"/>
        </w:rPr>
      </w:pPr>
      <w:r w:rsidRPr="002D6105">
        <w:rPr>
          <w:rFonts w:eastAsiaTheme="minorHAnsi"/>
          <w:sz w:val="28"/>
          <w:szCs w:val="28"/>
          <w:lang w:eastAsia="en-US"/>
        </w:rPr>
        <w:t>Подписанное решение Главы Нижнекисляйского городского поселения Бутурлиновского муниципального района Воронежской области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2D6105" w:rsidRPr="002D6105" w:rsidRDefault="002D6105" w:rsidP="002D6105">
      <w:pPr>
        <w:pStyle w:val="2f2"/>
        <w:shd w:val="clear" w:color="auto" w:fill="auto"/>
        <w:tabs>
          <w:tab w:val="left" w:pos="0"/>
          <w:tab w:val="left" w:pos="1123"/>
        </w:tabs>
        <w:spacing w:line="240" w:lineRule="auto"/>
        <w:ind w:firstLine="567"/>
        <w:rPr>
          <w:rFonts w:ascii="Times New Roman" w:hAnsi="Times New Roman" w:cs="Times New Roman"/>
          <w:sz w:val="28"/>
          <w:szCs w:val="28"/>
        </w:rPr>
      </w:pPr>
    </w:p>
    <w:p w:rsidR="002D6105" w:rsidRPr="002D6105" w:rsidRDefault="002D6105" w:rsidP="002D6105">
      <w:pPr>
        <w:pStyle w:val="2f2"/>
        <w:shd w:val="clear" w:color="auto" w:fill="auto"/>
        <w:tabs>
          <w:tab w:val="left" w:pos="0"/>
          <w:tab w:val="left" w:pos="1123"/>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20.7. Направление (выдача) результата предоставления Муниципальной услуги Заявителю.</w:t>
      </w:r>
    </w:p>
    <w:p w:rsidR="002D6105" w:rsidRPr="002D6105" w:rsidRDefault="002D6105" w:rsidP="002D6105">
      <w:pPr>
        <w:spacing w:before="200"/>
        <w:ind w:firstLine="540"/>
        <w:rPr>
          <w:rFonts w:eastAsiaTheme="minorHAnsi"/>
          <w:sz w:val="28"/>
          <w:szCs w:val="28"/>
          <w:lang w:eastAsia="en-US"/>
        </w:rPr>
      </w:pPr>
      <w:r w:rsidRPr="002D6105">
        <w:rPr>
          <w:rFonts w:eastAsiaTheme="minorHAnsi"/>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2D6105" w:rsidRPr="002D6105" w:rsidRDefault="002D6105" w:rsidP="002D6105">
      <w:pPr>
        <w:tabs>
          <w:tab w:val="left" w:pos="1123"/>
        </w:tabs>
        <w:rPr>
          <w:sz w:val="28"/>
          <w:szCs w:val="28"/>
        </w:rPr>
      </w:pPr>
      <w:r w:rsidRPr="002D6105">
        <w:rPr>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2D6105" w:rsidRPr="002D6105" w:rsidRDefault="002D6105" w:rsidP="002D6105">
      <w:pPr>
        <w:tabs>
          <w:tab w:val="left" w:pos="1123"/>
        </w:tabs>
        <w:rPr>
          <w:sz w:val="28"/>
          <w:szCs w:val="28"/>
        </w:rPr>
      </w:pPr>
      <w:r w:rsidRPr="002D6105">
        <w:rPr>
          <w:sz w:val="28"/>
          <w:szCs w:val="28"/>
        </w:rPr>
        <w:t>20.8. Административная процедура по получению дополнительных сведений от Заявителя не применяется.</w:t>
      </w:r>
    </w:p>
    <w:p w:rsidR="002D6105" w:rsidRPr="002D6105" w:rsidRDefault="002D6105" w:rsidP="002D6105">
      <w:pPr>
        <w:tabs>
          <w:tab w:val="left" w:pos="1123"/>
        </w:tabs>
        <w:rPr>
          <w:sz w:val="28"/>
          <w:szCs w:val="28"/>
        </w:rPr>
      </w:pPr>
    </w:p>
    <w:p w:rsidR="002D6105" w:rsidRPr="002D6105" w:rsidRDefault="002D6105" w:rsidP="002D6105">
      <w:pPr>
        <w:tabs>
          <w:tab w:val="left" w:pos="1123"/>
        </w:tabs>
        <w:rPr>
          <w:rFonts w:eastAsia="Calibri"/>
          <w:b/>
          <w:sz w:val="28"/>
          <w:szCs w:val="28"/>
          <w:lang w:eastAsia="en-US"/>
        </w:rPr>
      </w:pPr>
      <w:r w:rsidRPr="002D6105">
        <w:rPr>
          <w:b/>
          <w:sz w:val="28"/>
          <w:szCs w:val="28"/>
        </w:rPr>
        <w:t>20.9. Вариант 2. В</w:t>
      </w:r>
      <w:r w:rsidRPr="002D6105">
        <w:rPr>
          <w:rFonts w:eastAsia="Calibri"/>
          <w:b/>
          <w:sz w:val="28"/>
          <w:szCs w:val="28"/>
          <w:lang w:eastAsia="en-US"/>
        </w:rPr>
        <w:t>ыдача дубликата</w:t>
      </w:r>
      <w:r w:rsidRPr="002D6105">
        <w:rPr>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2D6105">
        <w:rPr>
          <w:rFonts w:eastAsia="Calibri"/>
          <w:b/>
          <w:sz w:val="28"/>
          <w:szCs w:val="28"/>
          <w:lang w:eastAsia="en-US"/>
        </w:rPr>
        <w:t xml:space="preserve">. </w:t>
      </w:r>
    </w:p>
    <w:p w:rsidR="002D6105" w:rsidRPr="002D6105" w:rsidRDefault="002D6105" w:rsidP="002D6105">
      <w:pPr>
        <w:tabs>
          <w:tab w:val="left" w:pos="1123"/>
        </w:tabs>
        <w:rPr>
          <w:rFonts w:eastAsia="Calibri"/>
          <w:sz w:val="28"/>
          <w:szCs w:val="28"/>
          <w:lang w:eastAsia="en-US"/>
        </w:rPr>
      </w:pPr>
      <w:r w:rsidRPr="002D6105">
        <w:rPr>
          <w:sz w:val="28"/>
          <w:szCs w:val="28"/>
        </w:rPr>
        <w:t xml:space="preserve">20.10. Результатом предоставления Муниципальной услуги является выдача либо отказ в выдаче дубликата решения о предоставлении разрешения на условно </w:t>
      </w:r>
      <w:r w:rsidRPr="002D6105">
        <w:rPr>
          <w:sz w:val="28"/>
          <w:szCs w:val="28"/>
        </w:rPr>
        <w:lastRenderedPageBreak/>
        <w:t>разрешенный вид использования земельного участка или объекта капительного строительства</w:t>
      </w:r>
      <w:r w:rsidRPr="002D6105">
        <w:rPr>
          <w:rFonts w:eastAsia="Calibri"/>
          <w:sz w:val="28"/>
          <w:szCs w:val="28"/>
          <w:lang w:eastAsia="en-US"/>
        </w:rPr>
        <w:t xml:space="preserve">. </w:t>
      </w:r>
    </w:p>
    <w:p w:rsidR="002D6105" w:rsidRPr="002D6105" w:rsidRDefault="002D6105" w:rsidP="002D6105">
      <w:pPr>
        <w:rPr>
          <w:rFonts w:eastAsiaTheme="minorEastAsia"/>
          <w:sz w:val="28"/>
          <w:szCs w:val="28"/>
        </w:rPr>
      </w:pPr>
      <w:r w:rsidRPr="002D6105">
        <w:rPr>
          <w:rFonts w:eastAsiaTheme="minorEastAsia"/>
          <w:sz w:val="28"/>
          <w:szCs w:val="28"/>
        </w:rPr>
        <w:t>Срок предоставления Муниципальной услуги в соответствии с данным вариантом – 3 рабочих дня со дня поступления заявления.</w:t>
      </w:r>
    </w:p>
    <w:p w:rsidR="002D6105" w:rsidRPr="002D6105" w:rsidRDefault="002D6105" w:rsidP="002D6105">
      <w:pPr>
        <w:keepNext/>
        <w:keepLines/>
        <w:spacing w:before="40"/>
        <w:outlineLvl w:val="2"/>
        <w:rPr>
          <w:rFonts w:eastAsiaTheme="majorEastAsia"/>
          <w:sz w:val="28"/>
          <w:szCs w:val="28"/>
        </w:rPr>
      </w:pPr>
      <w:r w:rsidRPr="002D6105">
        <w:rPr>
          <w:rFonts w:eastAsiaTheme="majorEastAsia"/>
          <w:sz w:val="28"/>
          <w:szCs w:val="28"/>
        </w:rPr>
        <w:t xml:space="preserve">20.11. Прием запроса и документов и (или) информации, необходимых для предоставления Муниципальной услуги, </w:t>
      </w:r>
      <w:r w:rsidRPr="002D6105">
        <w:rPr>
          <w:rFonts w:eastAsiaTheme="majorEastAsia"/>
          <w:sz w:val="28"/>
        </w:rPr>
        <w:t>осуществляются в порядке, предусмотренном пунктом 20.1. Административного регламента</w:t>
      </w:r>
      <w:r w:rsidRPr="002D6105">
        <w:rPr>
          <w:rFonts w:eastAsiaTheme="majorEastAsia"/>
          <w:sz w:val="28"/>
          <w:szCs w:val="28"/>
        </w:rPr>
        <w:t>.</w:t>
      </w:r>
    </w:p>
    <w:p w:rsidR="002D6105" w:rsidRPr="002D6105" w:rsidRDefault="002D6105" w:rsidP="002D6105">
      <w:pPr>
        <w:rPr>
          <w:rFonts w:eastAsiaTheme="minorEastAsia"/>
          <w:sz w:val="28"/>
          <w:szCs w:val="28"/>
        </w:rPr>
      </w:pPr>
      <w:r w:rsidRPr="002D6105">
        <w:rPr>
          <w:rFonts w:eastAsiaTheme="minorEastAsia"/>
          <w:sz w:val="28"/>
          <w:szCs w:val="28"/>
        </w:rPr>
        <w:t>20.12. Административная процедура по направлению межведомственных запросов для данного варианта не применяется.</w:t>
      </w:r>
    </w:p>
    <w:p w:rsidR="002D6105" w:rsidRPr="002D6105" w:rsidRDefault="002D6105" w:rsidP="002D6105">
      <w:pPr>
        <w:rPr>
          <w:sz w:val="28"/>
          <w:szCs w:val="28"/>
        </w:rPr>
      </w:pPr>
      <w:r w:rsidRPr="002D6105">
        <w:rPr>
          <w:sz w:val="28"/>
          <w:szCs w:val="28"/>
        </w:rPr>
        <w:t>20.13. Основанием для отказа в выдаче дубликата является обращение лица, не являющегося Заявителем (его представителем).</w:t>
      </w:r>
    </w:p>
    <w:p w:rsidR="002D6105" w:rsidRPr="002D6105" w:rsidRDefault="002D6105" w:rsidP="002D6105">
      <w:pPr>
        <w:rPr>
          <w:sz w:val="28"/>
          <w:szCs w:val="28"/>
        </w:rPr>
      </w:pPr>
      <w:r w:rsidRPr="002D6105">
        <w:rPr>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2D6105" w:rsidRPr="002D6105" w:rsidRDefault="002D6105" w:rsidP="002D6105">
      <w:pPr>
        <w:rPr>
          <w:sz w:val="28"/>
          <w:szCs w:val="28"/>
        </w:rPr>
      </w:pPr>
      <w:r w:rsidRPr="002D6105">
        <w:rPr>
          <w:sz w:val="28"/>
          <w:szCs w:val="28"/>
        </w:rPr>
        <w:t>20.14. По результатам проверки заявления специалист подготавливает проект соответствующего решения о выдаче дубликата.</w:t>
      </w:r>
    </w:p>
    <w:p w:rsidR="002D6105" w:rsidRPr="002D6105" w:rsidRDefault="002D6105" w:rsidP="002D6105">
      <w:pPr>
        <w:rPr>
          <w:sz w:val="28"/>
          <w:szCs w:val="28"/>
        </w:rPr>
      </w:pPr>
      <w:r w:rsidRPr="002D6105">
        <w:rPr>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D6105" w:rsidRPr="002D6105" w:rsidRDefault="002D6105" w:rsidP="002D6105">
      <w:pPr>
        <w:rPr>
          <w:sz w:val="28"/>
          <w:szCs w:val="28"/>
        </w:rPr>
      </w:pPr>
      <w:r w:rsidRPr="002D6105">
        <w:rPr>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2D6105" w:rsidRPr="002D6105" w:rsidRDefault="002D6105" w:rsidP="002D6105">
      <w:pPr>
        <w:rPr>
          <w:sz w:val="28"/>
          <w:szCs w:val="28"/>
        </w:rPr>
      </w:pPr>
      <w:r w:rsidRPr="002D6105">
        <w:rPr>
          <w:sz w:val="28"/>
          <w:szCs w:val="28"/>
        </w:rPr>
        <w:t>20.17. Получение дополнительных сведений от Заявителя не предусмотрено.</w:t>
      </w:r>
    </w:p>
    <w:p w:rsidR="002D6105" w:rsidRPr="002D6105" w:rsidRDefault="002D6105" w:rsidP="002D6105">
      <w:pPr>
        <w:tabs>
          <w:tab w:val="left" w:pos="0"/>
          <w:tab w:val="left" w:pos="993"/>
        </w:tabs>
        <w:rPr>
          <w:rFonts w:eastAsiaTheme="minorHAnsi"/>
          <w:sz w:val="28"/>
          <w:szCs w:val="28"/>
        </w:rPr>
      </w:pPr>
    </w:p>
    <w:p w:rsidR="002D6105" w:rsidRPr="002D6105" w:rsidRDefault="002D6105" w:rsidP="002D6105">
      <w:pPr>
        <w:tabs>
          <w:tab w:val="left" w:pos="0"/>
          <w:tab w:val="left" w:pos="993"/>
        </w:tabs>
        <w:rPr>
          <w:rFonts w:eastAsiaTheme="minorHAnsi"/>
          <w:b/>
          <w:sz w:val="28"/>
          <w:szCs w:val="28"/>
        </w:rPr>
      </w:pPr>
      <w:r w:rsidRPr="002D6105">
        <w:rPr>
          <w:rFonts w:eastAsiaTheme="minorHAnsi"/>
          <w:b/>
          <w:sz w:val="28"/>
          <w:szCs w:val="28"/>
        </w:rPr>
        <w:t>20.18. Вариант 3. Исправление допущенных опечаток и (или) ошибок в выданных в результате предоставления Муниципальной услуги документах.</w:t>
      </w:r>
    </w:p>
    <w:p w:rsidR="002D6105" w:rsidRPr="002D6105" w:rsidRDefault="002D6105" w:rsidP="002D6105">
      <w:pPr>
        <w:ind w:firstLine="540"/>
        <w:rPr>
          <w:rFonts w:eastAsiaTheme="minorHAnsi"/>
          <w:sz w:val="28"/>
          <w:szCs w:val="28"/>
          <w:lang w:eastAsia="en-US"/>
        </w:rPr>
      </w:pPr>
      <w:r w:rsidRPr="002D6105">
        <w:rPr>
          <w:rFonts w:eastAsia="SimSun"/>
          <w:sz w:val="28"/>
          <w:szCs w:val="28"/>
        </w:rPr>
        <w:t>20.19. Основанием для и</w:t>
      </w:r>
      <w:r w:rsidRPr="002D6105">
        <w:rPr>
          <w:rFonts w:eastAsiaTheme="minorHAns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D6105" w:rsidRPr="002D6105" w:rsidRDefault="002D6105" w:rsidP="002D6105">
      <w:pPr>
        <w:ind w:firstLine="540"/>
        <w:rPr>
          <w:rFonts w:eastAsiaTheme="minorHAnsi"/>
          <w:sz w:val="28"/>
          <w:szCs w:val="28"/>
          <w:lang w:eastAsia="en-US"/>
        </w:rPr>
      </w:pPr>
      <w:r w:rsidRPr="002D6105">
        <w:rPr>
          <w:rFonts w:eastAsiaTheme="minorHAnsi"/>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D6105" w:rsidRPr="002D6105" w:rsidRDefault="002D6105" w:rsidP="002D6105">
      <w:pPr>
        <w:ind w:firstLine="540"/>
        <w:rPr>
          <w:rFonts w:eastAsiaTheme="minorHAnsi"/>
          <w:sz w:val="28"/>
          <w:szCs w:val="28"/>
          <w:lang w:eastAsia="en-US"/>
        </w:rPr>
      </w:pPr>
      <w:r w:rsidRPr="002D6105">
        <w:rPr>
          <w:rFonts w:eastAsiaTheme="minorHAnsi"/>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D6105" w:rsidRPr="002D6105" w:rsidRDefault="002D6105" w:rsidP="002D6105">
      <w:pPr>
        <w:ind w:firstLine="540"/>
        <w:rPr>
          <w:rFonts w:eastAsiaTheme="minorHAnsi"/>
          <w:sz w:val="28"/>
          <w:szCs w:val="28"/>
          <w:lang w:eastAsia="en-US"/>
        </w:rPr>
      </w:pPr>
      <w:r w:rsidRPr="002D6105">
        <w:rPr>
          <w:rFonts w:eastAsiaTheme="minorHAnsi"/>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2D6105" w:rsidRPr="002D6105" w:rsidRDefault="002D6105" w:rsidP="002D6105">
      <w:pPr>
        <w:ind w:firstLine="540"/>
        <w:rPr>
          <w:rFonts w:eastAsiaTheme="minorHAnsi"/>
          <w:sz w:val="28"/>
          <w:szCs w:val="28"/>
          <w:lang w:eastAsia="en-US"/>
        </w:rPr>
      </w:pPr>
      <w:r w:rsidRPr="002D6105">
        <w:rPr>
          <w:rFonts w:eastAsiaTheme="minorHAnsi"/>
          <w:sz w:val="28"/>
          <w:szCs w:val="28"/>
          <w:lang w:eastAsia="en-US"/>
        </w:rPr>
        <w:lastRenderedPageBreak/>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D6105" w:rsidRPr="002D6105" w:rsidRDefault="002D6105" w:rsidP="002D6105">
      <w:pPr>
        <w:ind w:firstLine="540"/>
        <w:rPr>
          <w:rFonts w:eastAsiaTheme="minorHAnsi"/>
          <w:sz w:val="28"/>
          <w:szCs w:val="28"/>
          <w:lang w:eastAsia="en-US"/>
        </w:rPr>
      </w:pPr>
      <w:r w:rsidRPr="002D6105">
        <w:rPr>
          <w:rFonts w:eastAsiaTheme="minorHAnsi"/>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D6105" w:rsidRPr="002D6105" w:rsidRDefault="002D6105" w:rsidP="002D6105">
      <w:pPr>
        <w:outlineLvl w:val="0"/>
        <w:rPr>
          <w:sz w:val="28"/>
          <w:szCs w:val="28"/>
        </w:rPr>
      </w:pPr>
      <w:r w:rsidRPr="002D6105">
        <w:rPr>
          <w:rFonts w:eastAsiaTheme="minorHAnsi"/>
          <w:sz w:val="28"/>
          <w:szCs w:val="28"/>
          <w:lang w:eastAsia="en-US"/>
        </w:rPr>
        <w:t xml:space="preserve">20.25. </w:t>
      </w:r>
      <w:r w:rsidRPr="002D6105">
        <w:rPr>
          <w:sz w:val="28"/>
          <w:szCs w:val="28"/>
        </w:rPr>
        <w:t xml:space="preserve">Административная процедура по получению дополнительных сведений от Заявителя не применяется. </w:t>
      </w:r>
    </w:p>
    <w:p w:rsidR="002D6105" w:rsidRPr="002D6105" w:rsidRDefault="002D6105" w:rsidP="002D6105">
      <w:pPr>
        <w:rPr>
          <w:rFonts w:eastAsiaTheme="minorHAnsi"/>
          <w:sz w:val="28"/>
          <w:szCs w:val="28"/>
          <w:lang w:eastAsia="en-US"/>
        </w:rPr>
      </w:pPr>
    </w:p>
    <w:p w:rsidR="002D6105" w:rsidRPr="002D6105" w:rsidRDefault="002D6105" w:rsidP="002D6105">
      <w:pPr>
        <w:rPr>
          <w:rFonts w:eastAsiaTheme="minorHAnsi"/>
          <w:sz w:val="28"/>
          <w:szCs w:val="28"/>
          <w:lang w:eastAsia="en-US"/>
        </w:rPr>
      </w:pPr>
      <w:r w:rsidRPr="002D6105">
        <w:rPr>
          <w:rFonts w:eastAsiaTheme="minorHAnsi"/>
          <w:sz w:val="28"/>
          <w:szCs w:val="28"/>
          <w:lang w:eastAsia="en-US"/>
        </w:rPr>
        <w:t xml:space="preserve">20.26. Порядок оставления запроса Заявителя без рассмотрения. </w:t>
      </w:r>
    </w:p>
    <w:p w:rsidR="002D6105" w:rsidRPr="002D6105" w:rsidRDefault="002D6105" w:rsidP="002D6105">
      <w:pPr>
        <w:rPr>
          <w:sz w:val="28"/>
          <w:szCs w:val="28"/>
        </w:rPr>
      </w:pPr>
      <w:r w:rsidRPr="002D6105">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D6105" w:rsidRPr="002D6105" w:rsidRDefault="002D6105" w:rsidP="002D6105">
      <w:pPr>
        <w:rPr>
          <w:sz w:val="28"/>
          <w:szCs w:val="28"/>
        </w:rPr>
      </w:pPr>
      <w:r w:rsidRPr="002D6105">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D6105" w:rsidRPr="002D6105" w:rsidRDefault="002D6105" w:rsidP="002D6105">
      <w:pPr>
        <w:rPr>
          <w:sz w:val="28"/>
          <w:szCs w:val="28"/>
        </w:rPr>
      </w:pPr>
      <w:r w:rsidRPr="002D6105">
        <w:rPr>
          <w:sz w:val="28"/>
          <w:szCs w:val="28"/>
        </w:rPr>
        <w:t>Срок рассмотрения заявления об оставлении запроса о предоставлении Муниципальной услуги без рассмотрения – 1 рабочий день.</w:t>
      </w:r>
    </w:p>
    <w:p w:rsidR="002D6105" w:rsidRPr="002D6105" w:rsidRDefault="002D6105" w:rsidP="002D6105">
      <w:pPr>
        <w:rPr>
          <w:sz w:val="28"/>
          <w:szCs w:val="28"/>
        </w:rPr>
      </w:pPr>
      <w:r w:rsidRPr="002D6105">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D6105" w:rsidRPr="002D6105" w:rsidRDefault="002D6105" w:rsidP="002D6105">
      <w:pPr>
        <w:rPr>
          <w:sz w:val="28"/>
          <w:szCs w:val="28"/>
        </w:rPr>
      </w:pPr>
      <w:r w:rsidRPr="002D6105">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2D6105" w:rsidRPr="002D6105" w:rsidRDefault="002D6105" w:rsidP="002D6105">
      <w:pPr>
        <w:jc w:val="center"/>
        <w:rPr>
          <w:rFonts w:eastAsia="SimSun"/>
          <w:sz w:val="28"/>
          <w:szCs w:val="28"/>
        </w:rPr>
      </w:pPr>
    </w:p>
    <w:p w:rsidR="002D6105" w:rsidRPr="002D6105" w:rsidRDefault="002D6105" w:rsidP="002D6105">
      <w:pPr>
        <w:pStyle w:val="2f1"/>
        <w:widowControl/>
        <w:numPr>
          <w:ilvl w:val="0"/>
          <w:numId w:val="11"/>
        </w:numPr>
        <w:shd w:val="clear" w:color="auto" w:fill="auto"/>
        <w:tabs>
          <w:tab w:val="left" w:pos="0"/>
        </w:tabs>
        <w:spacing w:before="0" w:after="0" w:line="240" w:lineRule="auto"/>
        <w:ind w:firstLine="567"/>
        <w:jc w:val="center"/>
        <w:outlineLvl w:val="9"/>
        <w:rPr>
          <w:rFonts w:ascii="Times New Roman" w:hAnsi="Times New Roman" w:cs="Times New Roman"/>
          <w:sz w:val="28"/>
          <w:szCs w:val="28"/>
        </w:rPr>
      </w:pPr>
      <w:bookmarkStart w:id="3" w:name="bookmark2"/>
      <w:r w:rsidRPr="002D6105">
        <w:rPr>
          <w:rFonts w:ascii="Times New Roman" w:hAnsi="Times New Roman" w:cs="Times New Roman"/>
          <w:sz w:val="28"/>
          <w:szCs w:val="28"/>
        </w:rPr>
        <w:t>Порядок и формы контроля за исполнением административного регламента</w:t>
      </w:r>
      <w:bookmarkEnd w:id="3"/>
    </w:p>
    <w:p w:rsidR="002D6105" w:rsidRPr="002D6105" w:rsidRDefault="002D6105" w:rsidP="002D6105">
      <w:pPr>
        <w:pStyle w:val="2f1"/>
        <w:shd w:val="clear" w:color="auto" w:fill="auto"/>
        <w:tabs>
          <w:tab w:val="left" w:pos="0"/>
        </w:tabs>
        <w:spacing w:after="0" w:line="240" w:lineRule="auto"/>
        <w:ind w:left="567"/>
        <w:outlineLvl w:val="9"/>
        <w:rPr>
          <w:rFonts w:ascii="Times New Roman" w:hAnsi="Times New Roman" w:cs="Times New Roman"/>
          <w:sz w:val="28"/>
          <w:szCs w:val="28"/>
        </w:rPr>
      </w:pPr>
    </w:p>
    <w:p w:rsidR="002D6105" w:rsidRPr="002D6105" w:rsidRDefault="002D6105" w:rsidP="002D6105">
      <w:pPr>
        <w:pStyle w:val="93"/>
        <w:shd w:val="clear" w:color="auto" w:fill="auto"/>
        <w:tabs>
          <w:tab w:val="left" w:pos="1134"/>
          <w:tab w:val="left" w:pos="1276"/>
        </w:tabs>
        <w:spacing w:after="0" w:line="240" w:lineRule="auto"/>
        <w:ind w:firstLine="567"/>
        <w:rPr>
          <w:i w:val="0"/>
          <w:sz w:val="28"/>
          <w:szCs w:val="28"/>
        </w:rPr>
      </w:pPr>
      <w:r w:rsidRPr="002D6105">
        <w:rPr>
          <w:i w:val="0"/>
          <w:sz w:val="28"/>
          <w:szCs w:val="28"/>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2D6105">
        <w:rPr>
          <w:rStyle w:val="90pt"/>
          <w:sz w:val="28"/>
          <w:szCs w:val="28"/>
        </w:rPr>
        <w:t xml:space="preserve">, </w:t>
      </w:r>
      <w:r w:rsidRPr="002D6105">
        <w:rPr>
          <w:i w:val="0"/>
          <w:sz w:val="28"/>
          <w:szCs w:val="28"/>
        </w:rPr>
        <w:t>устанавливающих требования к предоставлению Муниципальной услуги.</w:t>
      </w:r>
    </w:p>
    <w:p w:rsidR="002D6105" w:rsidRPr="002D6105" w:rsidRDefault="002D6105" w:rsidP="002D6105">
      <w:pPr>
        <w:pStyle w:val="2f2"/>
        <w:shd w:val="clear" w:color="auto" w:fill="auto"/>
        <w:tabs>
          <w:tab w:val="left" w:pos="1276"/>
          <w:tab w:val="left" w:pos="1419"/>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 xml:space="preserve">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2D6105">
        <w:rPr>
          <w:rFonts w:ascii="Times New Roman" w:hAnsi="Times New Roman" w:cs="Times New Roman"/>
          <w:sz w:val="28"/>
          <w:szCs w:val="28"/>
        </w:rPr>
        <w:lastRenderedPageBreak/>
        <w:t>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D6105" w:rsidRPr="002D6105" w:rsidRDefault="002D6105" w:rsidP="002D6105">
      <w:pPr>
        <w:pStyle w:val="2f2"/>
        <w:shd w:val="clear" w:color="auto" w:fill="auto"/>
        <w:tabs>
          <w:tab w:val="left" w:pos="1276"/>
          <w:tab w:val="left" w:pos="1414"/>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D6105" w:rsidRPr="002D6105" w:rsidRDefault="002D6105" w:rsidP="002D6105">
      <w:pPr>
        <w:pStyle w:val="2f2"/>
        <w:shd w:val="clear" w:color="auto" w:fill="auto"/>
        <w:tabs>
          <w:tab w:val="left" w:pos="1276"/>
          <w:tab w:val="left" w:pos="1408"/>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D6105" w:rsidRPr="002D6105" w:rsidRDefault="002D6105" w:rsidP="002D6105">
      <w:pPr>
        <w:pStyle w:val="2f2"/>
        <w:shd w:val="clear" w:color="auto" w:fill="auto"/>
        <w:tabs>
          <w:tab w:val="left" w:pos="1408"/>
        </w:tabs>
        <w:spacing w:line="240" w:lineRule="auto"/>
        <w:ind w:firstLine="567"/>
        <w:rPr>
          <w:rFonts w:ascii="Times New Roman" w:hAnsi="Times New Roman" w:cs="Times New Roman"/>
          <w:sz w:val="28"/>
          <w:szCs w:val="28"/>
        </w:rPr>
      </w:pPr>
    </w:p>
    <w:p w:rsidR="002D6105" w:rsidRPr="002D6105" w:rsidRDefault="002D6105" w:rsidP="002D6105">
      <w:pPr>
        <w:pStyle w:val="93"/>
        <w:numPr>
          <w:ilvl w:val="0"/>
          <w:numId w:val="17"/>
        </w:numPr>
        <w:shd w:val="clear" w:color="auto" w:fill="auto"/>
        <w:tabs>
          <w:tab w:val="left" w:pos="1134"/>
        </w:tabs>
        <w:spacing w:after="0" w:line="240" w:lineRule="auto"/>
        <w:ind w:left="0" w:firstLine="567"/>
        <w:rPr>
          <w:b/>
          <w:i w:val="0"/>
          <w:sz w:val="28"/>
          <w:szCs w:val="28"/>
        </w:rPr>
      </w:pPr>
      <w:r w:rsidRPr="002D6105">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2D6105" w:rsidRPr="002D6105" w:rsidRDefault="002D6105" w:rsidP="002D6105">
      <w:pPr>
        <w:pStyle w:val="2f2"/>
        <w:shd w:val="clear" w:color="auto" w:fill="auto"/>
        <w:tabs>
          <w:tab w:val="left" w:pos="1134"/>
          <w:tab w:val="left" w:pos="1276"/>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D6105" w:rsidRPr="002D6105" w:rsidRDefault="002D6105" w:rsidP="002D6105">
      <w:pPr>
        <w:pStyle w:val="2f2"/>
        <w:shd w:val="clear" w:color="auto" w:fill="auto"/>
        <w:tabs>
          <w:tab w:val="left" w:pos="1134"/>
          <w:tab w:val="left" w:pos="1452"/>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22.2. При плановой проверке полноты и качества предоставления Муниципальной услуги контролю подлежат:</w:t>
      </w:r>
    </w:p>
    <w:p w:rsidR="002D6105" w:rsidRPr="002D6105" w:rsidRDefault="002D6105" w:rsidP="002D6105">
      <w:pPr>
        <w:pStyle w:val="2f2"/>
        <w:shd w:val="clear" w:color="auto" w:fill="auto"/>
        <w:tabs>
          <w:tab w:val="left" w:pos="964"/>
          <w:tab w:val="left" w:pos="1134"/>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а) соблюдение сроков предоставления Муниципальной услуги;</w:t>
      </w:r>
    </w:p>
    <w:p w:rsidR="002D6105" w:rsidRPr="002D6105" w:rsidRDefault="002D6105" w:rsidP="002D6105">
      <w:pPr>
        <w:pStyle w:val="2f2"/>
        <w:shd w:val="clear" w:color="auto" w:fill="auto"/>
        <w:tabs>
          <w:tab w:val="left" w:pos="851"/>
          <w:tab w:val="left" w:pos="981"/>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б) соблюдение положений настоящего Административного регламента;</w:t>
      </w:r>
    </w:p>
    <w:p w:rsidR="002D6105" w:rsidRPr="002D6105" w:rsidRDefault="002D6105" w:rsidP="002D6105">
      <w:pPr>
        <w:pStyle w:val="2f2"/>
        <w:shd w:val="clear" w:color="auto" w:fill="auto"/>
        <w:tabs>
          <w:tab w:val="left" w:pos="987"/>
          <w:tab w:val="left" w:pos="1134"/>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2D6105" w:rsidRPr="002D6105" w:rsidRDefault="002D6105" w:rsidP="002D6105">
      <w:pPr>
        <w:pStyle w:val="2f2"/>
        <w:widowControl/>
        <w:numPr>
          <w:ilvl w:val="1"/>
          <w:numId w:val="26"/>
        </w:numPr>
        <w:shd w:val="clear" w:color="auto" w:fill="auto"/>
        <w:tabs>
          <w:tab w:val="left" w:pos="1463"/>
        </w:tabs>
        <w:spacing w:line="240" w:lineRule="auto"/>
        <w:rPr>
          <w:rFonts w:ascii="Times New Roman" w:hAnsi="Times New Roman" w:cs="Times New Roman"/>
          <w:sz w:val="28"/>
          <w:szCs w:val="28"/>
        </w:rPr>
      </w:pPr>
      <w:r w:rsidRPr="002D6105">
        <w:rPr>
          <w:rFonts w:ascii="Times New Roman" w:hAnsi="Times New Roman" w:cs="Times New Roman"/>
          <w:sz w:val="28"/>
          <w:szCs w:val="28"/>
        </w:rPr>
        <w:t>Основанием для проведения внеплановых проверок являются:</w:t>
      </w:r>
    </w:p>
    <w:p w:rsidR="002D6105" w:rsidRPr="002D6105" w:rsidRDefault="002D6105" w:rsidP="002D6105">
      <w:pPr>
        <w:pStyle w:val="2f2"/>
        <w:shd w:val="clear" w:color="auto" w:fill="auto"/>
        <w:tabs>
          <w:tab w:val="left" w:pos="1057"/>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Нижнекисляйского  городского поселения Бутурлиновского муниципального района  Воронежской области;</w:t>
      </w:r>
    </w:p>
    <w:p w:rsidR="002D6105" w:rsidRPr="002D6105" w:rsidRDefault="002D6105" w:rsidP="002D6105">
      <w:pPr>
        <w:pStyle w:val="2f2"/>
        <w:shd w:val="clear" w:color="auto" w:fill="auto"/>
        <w:tabs>
          <w:tab w:val="left" w:pos="993"/>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D6105" w:rsidRPr="002D6105" w:rsidRDefault="002D6105" w:rsidP="002D6105">
      <w:pPr>
        <w:pStyle w:val="2f2"/>
        <w:shd w:val="clear" w:color="auto" w:fill="auto"/>
        <w:tabs>
          <w:tab w:val="left" w:pos="993"/>
        </w:tabs>
        <w:spacing w:line="240" w:lineRule="auto"/>
        <w:ind w:firstLine="567"/>
        <w:rPr>
          <w:rFonts w:ascii="Times New Roman" w:hAnsi="Times New Roman" w:cs="Times New Roman"/>
          <w:sz w:val="28"/>
          <w:szCs w:val="28"/>
        </w:rPr>
      </w:pPr>
    </w:p>
    <w:p w:rsidR="002D6105" w:rsidRPr="002D6105" w:rsidRDefault="002D6105" w:rsidP="002D6105">
      <w:pPr>
        <w:pStyle w:val="3f"/>
        <w:numPr>
          <w:ilvl w:val="0"/>
          <w:numId w:val="26"/>
        </w:numPr>
        <w:shd w:val="clear" w:color="auto" w:fill="auto"/>
        <w:tabs>
          <w:tab w:val="left" w:pos="0"/>
          <w:tab w:val="left" w:pos="1134"/>
        </w:tabs>
        <w:spacing w:line="240" w:lineRule="auto"/>
        <w:ind w:left="0" w:firstLine="567"/>
        <w:rPr>
          <w:sz w:val="28"/>
          <w:szCs w:val="28"/>
        </w:rPr>
      </w:pPr>
      <w:r w:rsidRPr="002D6105">
        <w:rPr>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D6105" w:rsidRPr="002D6105" w:rsidRDefault="002D6105" w:rsidP="002D6105">
      <w:pPr>
        <w:pStyle w:val="2f2"/>
        <w:shd w:val="clear" w:color="auto" w:fill="auto"/>
        <w:tabs>
          <w:tab w:val="left" w:pos="0"/>
          <w:tab w:val="left" w:pos="1134"/>
          <w:tab w:val="left" w:pos="1463"/>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Нижнекисляйского городского </w:t>
      </w:r>
      <w:r w:rsidRPr="002D6105">
        <w:rPr>
          <w:rFonts w:ascii="Times New Roman" w:eastAsiaTheme="minorHAnsi" w:hAnsi="Times New Roman" w:cs="Times New Roman"/>
          <w:sz w:val="28"/>
          <w:szCs w:val="28"/>
        </w:rPr>
        <w:t>поселения Бутурлиновского муниципального района Воронежской области</w:t>
      </w:r>
      <w:r w:rsidRPr="002D6105">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2D6105" w:rsidRPr="002D6105" w:rsidRDefault="002D6105" w:rsidP="002D6105">
      <w:pPr>
        <w:pStyle w:val="2f2"/>
        <w:shd w:val="clear" w:color="auto" w:fill="auto"/>
        <w:tabs>
          <w:tab w:val="left" w:pos="0"/>
          <w:tab w:val="left" w:pos="1134"/>
          <w:tab w:val="left" w:pos="1463"/>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 xml:space="preserve">23.2.Персональная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2D6105">
        <w:rPr>
          <w:rFonts w:ascii="Times New Roman" w:hAnsi="Times New Roman" w:cs="Times New Roman"/>
          <w:sz w:val="28"/>
          <w:szCs w:val="28"/>
        </w:rPr>
        <w:lastRenderedPageBreak/>
        <w:t>Муниципальной услуги закрепляется в их должностных регламентах в соответствии с требованиями законодательства.</w:t>
      </w:r>
    </w:p>
    <w:p w:rsidR="002D6105" w:rsidRPr="002D6105" w:rsidRDefault="002D6105" w:rsidP="002D6105">
      <w:pPr>
        <w:ind w:firstLine="709"/>
        <w:jc w:val="both"/>
        <w:rPr>
          <w:rFonts w:eastAsiaTheme="minorHAnsi"/>
          <w:sz w:val="28"/>
          <w:szCs w:val="28"/>
        </w:rPr>
      </w:pPr>
      <w:r w:rsidRPr="002D6105">
        <w:rPr>
          <w:rFonts w:eastAsiaTheme="minorHAnsi"/>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D6105" w:rsidRPr="002D6105" w:rsidRDefault="002D6105" w:rsidP="002D6105">
      <w:pPr>
        <w:pStyle w:val="2f2"/>
        <w:shd w:val="clear" w:color="auto" w:fill="auto"/>
        <w:tabs>
          <w:tab w:val="left" w:pos="1276"/>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2D6105" w:rsidRPr="002D6105" w:rsidRDefault="002D6105" w:rsidP="002D6105">
      <w:pPr>
        <w:pStyle w:val="2f2"/>
        <w:shd w:val="clear" w:color="auto" w:fill="auto"/>
        <w:tabs>
          <w:tab w:val="left" w:pos="1276"/>
          <w:tab w:val="left" w:pos="1495"/>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D6105" w:rsidRPr="002D6105" w:rsidRDefault="002D6105" w:rsidP="002D6105">
      <w:pPr>
        <w:pStyle w:val="2f2"/>
        <w:shd w:val="clear" w:color="auto" w:fill="auto"/>
        <w:tabs>
          <w:tab w:val="left" w:pos="1477"/>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D6105" w:rsidRPr="002D6105" w:rsidRDefault="002D6105" w:rsidP="002D6105">
      <w:pPr>
        <w:pStyle w:val="2f2"/>
        <w:shd w:val="clear" w:color="auto" w:fill="auto"/>
        <w:tabs>
          <w:tab w:val="left" w:pos="1477"/>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D6105" w:rsidRPr="002D6105" w:rsidRDefault="002D6105" w:rsidP="002D6105">
      <w:pPr>
        <w:pStyle w:val="2f2"/>
        <w:shd w:val="clear" w:color="auto" w:fill="auto"/>
        <w:tabs>
          <w:tab w:val="left" w:pos="1489"/>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D6105" w:rsidRPr="002D6105" w:rsidRDefault="002D6105" w:rsidP="002D6105">
      <w:pPr>
        <w:pStyle w:val="2f2"/>
        <w:shd w:val="clear" w:color="auto" w:fill="auto"/>
        <w:tabs>
          <w:tab w:val="left" w:pos="1443"/>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D6105">
        <w:rPr>
          <w:rStyle w:val="0pt"/>
          <w:rFonts w:ascii="Times New Roman" w:hAnsi="Times New Roman" w:cs="Times New Roman"/>
          <w:sz w:val="28"/>
          <w:szCs w:val="28"/>
        </w:rPr>
        <w:t xml:space="preserve">порядка предоставления Муниципальной услуги, а также жалобы и заявления на действия </w:t>
      </w:r>
      <w:r w:rsidRPr="002D6105">
        <w:rPr>
          <w:rFonts w:ascii="Times New Roman" w:hAnsi="Times New Roman" w:cs="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2D6105" w:rsidRPr="002D6105" w:rsidRDefault="002D6105" w:rsidP="002D6105">
      <w:pPr>
        <w:pStyle w:val="2f2"/>
        <w:shd w:val="clear" w:color="auto" w:fill="auto"/>
        <w:tabs>
          <w:tab w:val="left" w:pos="1443"/>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D6105" w:rsidRPr="002D6105" w:rsidRDefault="002D6105" w:rsidP="002D6105">
      <w:pPr>
        <w:tabs>
          <w:tab w:val="left" w:pos="6341"/>
        </w:tabs>
        <w:rPr>
          <w:sz w:val="28"/>
          <w:szCs w:val="28"/>
        </w:rPr>
      </w:pPr>
    </w:p>
    <w:p w:rsidR="002D6105" w:rsidRPr="002D6105" w:rsidRDefault="002D6105" w:rsidP="002D6105">
      <w:pPr>
        <w:jc w:val="center"/>
        <w:rPr>
          <w:b/>
          <w:sz w:val="28"/>
          <w:szCs w:val="28"/>
        </w:rPr>
      </w:pPr>
      <w:r w:rsidRPr="002D6105">
        <w:rPr>
          <w:b/>
          <w:sz w:val="28"/>
          <w:szCs w:val="28"/>
        </w:rPr>
        <w:t xml:space="preserve">Раздел V. </w:t>
      </w:r>
      <w:r w:rsidRPr="002D6105">
        <w:rPr>
          <w:b/>
          <w:bCs/>
          <w:sz w:val="28"/>
          <w:szCs w:val="28"/>
        </w:rPr>
        <w:t>Досудебный (внесудебный) порядок обжалования решений</w:t>
      </w:r>
    </w:p>
    <w:p w:rsidR="002D6105" w:rsidRPr="002D6105" w:rsidRDefault="002D6105" w:rsidP="002D6105">
      <w:pPr>
        <w:jc w:val="center"/>
        <w:rPr>
          <w:b/>
          <w:sz w:val="28"/>
          <w:szCs w:val="28"/>
        </w:rPr>
      </w:pPr>
      <w:r w:rsidRPr="002D6105">
        <w:rPr>
          <w:b/>
          <w:bCs/>
          <w:sz w:val="28"/>
          <w:szCs w:val="28"/>
        </w:rPr>
        <w:t>и действий (бездействия) органа, предоставляющего</w:t>
      </w:r>
    </w:p>
    <w:p w:rsidR="002D6105" w:rsidRPr="002D6105" w:rsidRDefault="002D6105" w:rsidP="002D6105">
      <w:pPr>
        <w:jc w:val="center"/>
        <w:rPr>
          <w:b/>
          <w:sz w:val="28"/>
          <w:szCs w:val="28"/>
        </w:rPr>
      </w:pPr>
      <w:r w:rsidRPr="002D6105">
        <w:rPr>
          <w:b/>
          <w:bCs/>
          <w:sz w:val="28"/>
          <w:szCs w:val="28"/>
        </w:rPr>
        <w:lastRenderedPageBreak/>
        <w:t>муниципальную услугу, МФЦ, организаций, указанных в части</w:t>
      </w:r>
    </w:p>
    <w:p w:rsidR="002D6105" w:rsidRPr="002D6105" w:rsidRDefault="002D6105" w:rsidP="002D6105">
      <w:pPr>
        <w:jc w:val="center"/>
        <w:rPr>
          <w:b/>
          <w:sz w:val="28"/>
          <w:szCs w:val="28"/>
        </w:rPr>
      </w:pPr>
      <w:r w:rsidRPr="002D6105">
        <w:rPr>
          <w:b/>
          <w:bCs/>
          <w:sz w:val="28"/>
          <w:szCs w:val="28"/>
        </w:rPr>
        <w:t>1.1 статьи 16 федерального закона от 27.07.2010 № 210-ФЗ,</w:t>
      </w:r>
    </w:p>
    <w:p w:rsidR="002D6105" w:rsidRPr="002D6105" w:rsidRDefault="002D6105" w:rsidP="002D6105">
      <w:pPr>
        <w:jc w:val="center"/>
        <w:rPr>
          <w:b/>
          <w:sz w:val="28"/>
          <w:szCs w:val="28"/>
        </w:rPr>
      </w:pPr>
      <w:r w:rsidRPr="002D6105">
        <w:rPr>
          <w:b/>
          <w:bCs/>
          <w:sz w:val="28"/>
          <w:szCs w:val="28"/>
        </w:rPr>
        <w:t>а также их должностных лиц, муниципальных служащих,</w:t>
      </w:r>
    </w:p>
    <w:p w:rsidR="002D6105" w:rsidRPr="002D6105" w:rsidRDefault="002D6105" w:rsidP="002D6105">
      <w:pPr>
        <w:jc w:val="center"/>
        <w:rPr>
          <w:b/>
          <w:sz w:val="28"/>
          <w:szCs w:val="28"/>
        </w:rPr>
      </w:pPr>
      <w:r w:rsidRPr="002D6105">
        <w:rPr>
          <w:b/>
          <w:bCs/>
          <w:sz w:val="28"/>
          <w:szCs w:val="28"/>
        </w:rPr>
        <w:t>работников</w:t>
      </w:r>
    </w:p>
    <w:p w:rsidR="002D6105" w:rsidRPr="002D6105" w:rsidRDefault="002D6105" w:rsidP="002D6105">
      <w:pPr>
        <w:rPr>
          <w:sz w:val="28"/>
          <w:szCs w:val="28"/>
        </w:rPr>
      </w:pPr>
      <w:r w:rsidRPr="002D6105">
        <w:rPr>
          <w:sz w:val="28"/>
          <w:szCs w:val="28"/>
        </w:rPr>
        <w:t xml:space="preserve">  </w:t>
      </w:r>
    </w:p>
    <w:p w:rsidR="002D6105" w:rsidRPr="002D6105" w:rsidRDefault="002D6105" w:rsidP="002D6105">
      <w:pPr>
        <w:ind w:firstLine="540"/>
        <w:rPr>
          <w:sz w:val="28"/>
          <w:szCs w:val="28"/>
        </w:rPr>
      </w:pPr>
      <w:r w:rsidRPr="002D6105">
        <w:rPr>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tooltip="https://login.consultant.ru/link/?req=doc&amp;base=LAW&amp;n=430635&amp;dst=100352&amp;field=134&amp;date=23.07.2023" w:history="1">
        <w:r w:rsidRPr="002D6105">
          <w:rPr>
            <w:rStyle w:val="af5"/>
            <w:sz w:val="28"/>
            <w:szCs w:val="28"/>
          </w:rPr>
          <w:t>частью 1.1 статьи 16</w:t>
        </w:r>
      </w:hyperlink>
      <w:r w:rsidRPr="002D6105">
        <w:rPr>
          <w:sz w:val="28"/>
          <w:szCs w:val="28"/>
        </w:rPr>
        <w:t xml:space="preserve"> Федерального закона от 27.07.2010 N 210-ФЗ (далее - привлекаемые организации), или их работников в досудебном порядке. </w:t>
      </w:r>
    </w:p>
    <w:p w:rsidR="002D6105" w:rsidRPr="002D6105" w:rsidRDefault="002D6105" w:rsidP="002D6105">
      <w:pPr>
        <w:ind w:firstLine="540"/>
        <w:rPr>
          <w:sz w:val="28"/>
          <w:szCs w:val="28"/>
        </w:rPr>
      </w:pPr>
      <w:r w:rsidRPr="002D6105">
        <w:rPr>
          <w:sz w:val="28"/>
          <w:szCs w:val="28"/>
        </w:rPr>
        <w:t xml:space="preserve">25. Заявитель может обратиться с жалобой в том числе в следующих случаях: </w:t>
      </w:r>
    </w:p>
    <w:p w:rsidR="002D6105" w:rsidRPr="002D6105" w:rsidRDefault="002D6105" w:rsidP="002D6105">
      <w:pPr>
        <w:ind w:firstLine="540"/>
        <w:rPr>
          <w:sz w:val="28"/>
          <w:szCs w:val="28"/>
        </w:rPr>
      </w:pPr>
      <w:r w:rsidRPr="002D6105">
        <w:rPr>
          <w:sz w:val="28"/>
          <w:szCs w:val="28"/>
        </w:rPr>
        <w:t xml:space="preserve">- нарушение срока регистрации запроса о предоставлении муниципальной услуги, комплексного запроса; </w:t>
      </w:r>
    </w:p>
    <w:p w:rsidR="002D6105" w:rsidRPr="002D6105" w:rsidRDefault="002D6105" w:rsidP="002D6105">
      <w:pPr>
        <w:ind w:firstLine="540"/>
        <w:rPr>
          <w:sz w:val="28"/>
          <w:szCs w:val="28"/>
        </w:rPr>
      </w:pPr>
      <w:r w:rsidRPr="002D6105">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2D6105">
          <w:rPr>
            <w:rStyle w:val="af5"/>
            <w:sz w:val="28"/>
            <w:szCs w:val="28"/>
          </w:rPr>
          <w:t>частью 1.3 статьи 16</w:t>
        </w:r>
      </w:hyperlink>
      <w:r w:rsidRPr="002D6105">
        <w:rPr>
          <w:sz w:val="28"/>
          <w:szCs w:val="28"/>
        </w:rPr>
        <w:t xml:space="preserve"> Федерального закона от 27.07.2010 N 210-ФЗ; </w:t>
      </w:r>
    </w:p>
    <w:p w:rsidR="002D6105" w:rsidRPr="002D6105" w:rsidRDefault="002D6105" w:rsidP="002D6105">
      <w:pPr>
        <w:ind w:firstLine="540"/>
        <w:rPr>
          <w:sz w:val="28"/>
          <w:szCs w:val="28"/>
        </w:rPr>
      </w:pPr>
      <w:r w:rsidRPr="002D6105">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D6105" w:rsidRPr="002D6105" w:rsidRDefault="002D6105" w:rsidP="002D6105">
      <w:pPr>
        <w:ind w:firstLine="540"/>
        <w:rPr>
          <w:sz w:val="28"/>
          <w:szCs w:val="28"/>
        </w:rPr>
      </w:pPr>
      <w:r w:rsidRPr="002D6105">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D6105" w:rsidRPr="002D6105" w:rsidRDefault="002D6105" w:rsidP="002D6105">
      <w:pPr>
        <w:ind w:firstLine="540"/>
        <w:rPr>
          <w:sz w:val="28"/>
          <w:szCs w:val="28"/>
        </w:rPr>
      </w:pPr>
      <w:r w:rsidRPr="002D6105">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2D6105">
          <w:rPr>
            <w:rStyle w:val="af5"/>
            <w:sz w:val="28"/>
            <w:szCs w:val="28"/>
          </w:rPr>
          <w:t>частью 1.3 статьи 16</w:t>
        </w:r>
      </w:hyperlink>
      <w:r w:rsidRPr="002D6105">
        <w:rPr>
          <w:sz w:val="28"/>
          <w:szCs w:val="28"/>
        </w:rPr>
        <w:t xml:space="preserve"> Федерального закона от 27.07.2010 N 210-ФЗ; </w:t>
      </w:r>
    </w:p>
    <w:p w:rsidR="002D6105" w:rsidRPr="002D6105" w:rsidRDefault="002D6105" w:rsidP="002D6105">
      <w:pPr>
        <w:ind w:firstLine="540"/>
        <w:rPr>
          <w:sz w:val="28"/>
          <w:szCs w:val="28"/>
        </w:rPr>
      </w:pPr>
      <w:r w:rsidRPr="002D6105">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D6105" w:rsidRPr="002D6105" w:rsidRDefault="002D6105" w:rsidP="002D6105">
      <w:pPr>
        <w:ind w:firstLine="540"/>
        <w:rPr>
          <w:sz w:val="28"/>
          <w:szCs w:val="28"/>
        </w:rPr>
      </w:pPr>
      <w:r w:rsidRPr="002D6105">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w:t>
      </w:r>
      <w:r w:rsidRPr="002D6105">
        <w:rPr>
          <w:sz w:val="28"/>
          <w:szCs w:val="28"/>
        </w:rPr>
        <w:lastRenderedPageBreak/>
        <w:t xml:space="preserve">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2D6105">
          <w:rPr>
            <w:rStyle w:val="af5"/>
            <w:sz w:val="28"/>
            <w:szCs w:val="28"/>
          </w:rPr>
          <w:t>частью 1.3 статьи 16</w:t>
        </w:r>
      </w:hyperlink>
      <w:r w:rsidRPr="002D6105">
        <w:rPr>
          <w:sz w:val="28"/>
          <w:szCs w:val="28"/>
        </w:rPr>
        <w:t xml:space="preserve"> Федерального закона от 27.07.2010 N 210-ФЗ; </w:t>
      </w:r>
    </w:p>
    <w:p w:rsidR="002D6105" w:rsidRPr="002D6105" w:rsidRDefault="002D6105" w:rsidP="002D6105">
      <w:pPr>
        <w:ind w:firstLine="540"/>
        <w:rPr>
          <w:sz w:val="28"/>
          <w:szCs w:val="28"/>
        </w:rPr>
      </w:pPr>
      <w:r w:rsidRPr="002D6105">
        <w:rPr>
          <w:sz w:val="28"/>
          <w:szCs w:val="28"/>
        </w:rPr>
        <w:t xml:space="preserve">- нарушение срока или порядка выдачи документов по результатам предоставления муниципальной услуги; </w:t>
      </w:r>
    </w:p>
    <w:p w:rsidR="002D6105" w:rsidRPr="002D6105" w:rsidRDefault="002D6105" w:rsidP="002D6105">
      <w:pPr>
        <w:ind w:firstLine="540"/>
        <w:rPr>
          <w:sz w:val="28"/>
          <w:szCs w:val="28"/>
        </w:rPr>
      </w:pPr>
      <w:r w:rsidRPr="002D6105">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2D6105">
          <w:rPr>
            <w:rStyle w:val="af5"/>
            <w:sz w:val="28"/>
            <w:szCs w:val="28"/>
          </w:rPr>
          <w:t>частью 1.3 статьи 16</w:t>
        </w:r>
      </w:hyperlink>
      <w:r w:rsidRPr="002D6105">
        <w:rPr>
          <w:sz w:val="28"/>
          <w:szCs w:val="28"/>
        </w:rPr>
        <w:t xml:space="preserve"> Федерального закона от 27.07.2010 N 210-ФЗ; </w:t>
      </w:r>
    </w:p>
    <w:p w:rsidR="002D6105" w:rsidRPr="002D6105" w:rsidRDefault="002D6105" w:rsidP="002D6105">
      <w:pPr>
        <w:ind w:firstLine="540"/>
        <w:rPr>
          <w:sz w:val="28"/>
          <w:szCs w:val="28"/>
        </w:rPr>
      </w:pPr>
      <w:r w:rsidRPr="002D6105">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tooltip="https://login.consultant.ru/link/?req=doc&amp;base=LAW&amp;n=430635&amp;dst=290&amp;field=134&amp;date=23.07.2023" w:history="1">
        <w:r w:rsidRPr="002D6105">
          <w:rPr>
            <w:rStyle w:val="af5"/>
            <w:sz w:val="28"/>
            <w:szCs w:val="28"/>
          </w:rPr>
          <w:t>пунктом 4 части 1 статьи 7</w:t>
        </w:r>
      </w:hyperlink>
      <w:r w:rsidRPr="002D6105">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tooltip="https://login.consultant.ru/link/?req=doc&amp;base=LAW&amp;n=430635&amp;dst=100354&amp;field=134&amp;date=23.07.2023" w:history="1">
        <w:r w:rsidRPr="002D6105">
          <w:rPr>
            <w:rStyle w:val="af5"/>
            <w:sz w:val="28"/>
            <w:szCs w:val="28"/>
          </w:rPr>
          <w:t>частью 1.3 статьи 16</w:t>
        </w:r>
      </w:hyperlink>
      <w:r w:rsidRPr="002D6105">
        <w:rPr>
          <w:sz w:val="28"/>
          <w:szCs w:val="28"/>
        </w:rPr>
        <w:t xml:space="preserve"> Федерального закона от 27.07.2010 N 210-ФЗ. </w:t>
      </w:r>
    </w:p>
    <w:p w:rsidR="002D6105" w:rsidRPr="002D6105" w:rsidRDefault="002D6105" w:rsidP="002D6105">
      <w:pPr>
        <w:ind w:firstLine="540"/>
        <w:rPr>
          <w:sz w:val="28"/>
          <w:szCs w:val="28"/>
        </w:rPr>
      </w:pPr>
      <w:r w:rsidRPr="002D6105">
        <w:rPr>
          <w:sz w:val="28"/>
          <w:szCs w:val="28"/>
        </w:rPr>
        <w:t xml:space="preserve">26. Заявители имеют право на получение информации, необходимой для обоснования и рассмотрения жалобы. </w:t>
      </w:r>
    </w:p>
    <w:p w:rsidR="002D6105" w:rsidRPr="002D6105" w:rsidRDefault="002D6105" w:rsidP="002D6105">
      <w:pPr>
        <w:ind w:firstLine="540"/>
        <w:rPr>
          <w:sz w:val="28"/>
          <w:szCs w:val="28"/>
        </w:rPr>
      </w:pPr>
      <w:r w:rsidRPr="002D6105">
        <w:rPr>
          <w:sz w:val="28"/>
          <w:szCs w:val="28"/>
        </w:rPr>
        <w:t xml:space="preserve">27. Оснований для отказа в рассмотрении жалобы не имеется. </w:t>
      </w:r>
    </w:p>
    <w:p w:rsidR="002D6105" w:rsidRPr="002D6105" w:rsidRDefault="002D6105" w:rsidP="002D6105">
      <w:pPr>
        <w:ind w:firstLine="540"/>
        <w:rPr>
          <w:sz w:val="28"/>
          <w:szCs w:val="28"/>
        </w:rPr>
      </w:pPr>
      <w:r w:rsidRPr="002D6105">
        <w:rPr>
          <w:sz w:val="28"/>
          <w:szCs w:val="28"/>
        </w:rPr>
        <w:t xml:space="preserve">28. Основанием для начала процедуры досудебного (внесудебного) обжалования является поступившая жалоба. </w:t>
      </w:r>
    </w:p>
    <w:p w:rsidR="002D6105" w:rsidRPr="002D6105" w:rsidRDefault="002D6105" w:rsidP="002D6105">
      <w:pPr>
        <w:ind w:firstLine="540"/>
        <w:rPr>
          <w:sz w:val="28"/>
          <w:szCs w:val="28"/>
        </w:rPr>
      </w:pPr>
      <w:r w:rsidRPr="002D6105">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D6105" w:rsidRPr="002D6105" w:rsidRDefault="002D6105" w:rsidP="002D6105">
      <w:pPr>
        <w:ind w:firstLine="540"/>
        <w:rPr>
          <w:sz w:val="28"/>
          <w:szCs w:val="28"/>
        </w:rPr>
      </w:pPr>
      <w:r w:rsidRPr="002D6105">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D6105" w:rsidRPr="002D6105" w:rsidRDefault="002D6105" w:rsidP="002D6105">
      <w:pPr>
        <w:ind w:firstLine="540"/>
        <w:rPr>
          <w:sz w:val="28"/>
          <w:szCs w:val="28"/>
        </w:rPr>
      </w:pPr>
      <w:r w:rsidRPr="002D6105">
        <w:rPr>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D6105" w:rsidRPr="002D6105" w:rsidRDefault="002D6105" w:rsidP="002D6105">
      <w:pPr>
        <w:ind w:firstLine="540"/>
        <w:rPr>
          <w:sz w:val="28"/>
          <w:szCs w:val="28"/>
        </w:rPr>
      </w:pPr>
      <w:r w:rsidRPr="002D6105">
        <w:rPr>
          <w:sz w:val="28"/>
          <w:szCs w:val="28"/>
        </w:rPr>
        <w:t xml:space="preserve">29. Жалоба должна содержать: </w:t>
      </w:r>
    </w:p>
    <w:p w:rsidR="002D6105" w:rsidRPr="002D6105" w:rsidRDefault="002D6105" w:rsidP="002D6105">
      <w:pPr>
        <w:ind w:firstLine="540"/>
        <w:rPr>
          <w:sz w:val="28"/>
          <w:szCs w:val="28"/>
        </w:rPr>
      </w:pPr>
      <w:r w:rsidRPr="002D6105">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D6105" w:rsidRPr="002D6105" w:rsidRDefault="002D6105" w:rsidP="002D6105">
      <w:pPr>
        <w:ind w:firstLine="540"/>
        <w:rPr>
          <w:sz w:val="28"/>
          <w:szCs w:val="28"/>
        </w:rPr>
      </w:pPr>
      <w:r w:rsidRPr="002D6105">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D6105" w:rsidRPr="002D6105" w:rsidRDefault="002D6105" w:rsidP="002D6105">
      <w:pPr>
        <w:ind w:firstLine="540"/>
        <w:rPr>
          <w:sz w:val="28"/>
          <w:szCs w:val="28"/>
        </w:rPr>
      </w:pPr>
      <w:r w:rsidRPr="002D6105">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D6105" w:rsidRPr="002D6105" w:rsidRDefault="002D6105" w:rsidP="002D6105">
      <w:pPr>
        <w:ind w:firstLine="540"/>
        <w:rPr>
          <w:sz w:val="28"/>
          <w:szCs w:val="28"/>
        </w:rPr>
      </w:pPr>
      <w:r w:rsidRPr="002D6105">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D6105" w:rsidRPr="002D6105" w:rsidRDefault="002D6105" w:rsidP="002D6105">
      <w:pPr>
        <w:ind w:firstLine="540"/>
        <w:rPr>
          <w:sz w:val="28"/>
          <w:szCs w:val="28"/>
        </w:rPr>
      </w:pPr>
      <w:r w:rsidRPr="002D6105">
        <w:rPr>
          <w:sz w:val="28"/>
          <w:szCs w:val="28"/>
        </w:rPr>
        <w:t xml:space="preserve">30. Жалобы на решения и действия (бездействие) должностного лица подаются в Администрацию. </w:t>
      </w:r>
    </w:p>
    <w:p w:rsidR="002D6105" w:rsidRPr="002D6105" w:rsidRDefault="002D6105" w:rsidP="002D6105">
      <w:pPr>
        <w:ind w:firstLine="540"/>
        <w:rPr>
          <w:sz w:val="28"/>
          <w:szCs w:val="28"/>
        </w:rPr>
      </w:pPr>
      <w:r w:rsidRPr="002D6105">
        <w:rPr>
          <w:sz w:val="28"/>
          <w:szCs w:val="28"/>
        </w:rPr>
        <w:t xml:space="preserve">Заявитель может обжаловать решения и действия (бездействие) должностных лиц, муниципальных служащих Администрации главе Нижнекисляйского городского </w:t>
      </w:r>
      <w:r w:rsidRPr="002D6105">
        <w:rPr>
          <w:rFonts w:eastAsiaTheme="minorHAnsi"/>
          <w:sz w:val="28"/>
          <w:szCs w:val="28"/>
          <w:lang w:eastAsia="en-US"/>
        </w:rPr>
        <w:t>поселения Бутурлиновского муниципального района Воронежской области</w:t>
      </w:r>
      <w:r w:rsidRPr="002D6105">
        <w:rPr>
          <w:sz w:val="28"/>
          <w:szCs w:val="28"/>
        </w:rPr>
        <w:t xml:space="preserve">. </w:t>
      </w:r>
    </w:p>
    <w:p w:rsidR="002D6105" w:rsidRPr="002D6105" w:rsidRDefault="002D6105" w:rsidP="002D6105">
      <w:pPr>
        <w:ind w:firstLine="540"/>
        <w:rPr>
          <w:sz w:val="28"/>
          <w:szCs w:val="28"/>
        </w:rPr>
      </w:pPr>
      <w:r w:rsidRPr="002D6105">
        <w:rPr>
          <w:sz w:val="28"/>
          <w:szCs w:val="28"/>
        </w:rPr>
        <w:t xml:space="preserve">Глава Нижнекисляйского городского </w:t>
      </w:r>
      <w:r w:rsidRPr="002D6105">
        <w:rPr>
          <w:rFonts w:eastAsiaTheme="minorHAnsi"/>
          <w:sz w:val="28"/>
          <w:szCs w:val="28"/>
          <w:lang w:eastAsia="en-US"/>
        </w:rPr>
        <w:t>поселения Бутурлиновского муниципального района Воронежской области</w:t>
      </w:r>
      <w:r w:rsidRPr="002D6105">
        <w:rPr>
          <w:sz w:val="28"/>
          <w:szCs w:val="28"/>
        </w:rPr>
        <w:t xml:space="preserve"> проводит личный прием заявителей. </w:t>
      </w:r>
    </w:p>
    <w:p w:rsidR="002D6105" w:rsidRPr="002D6105" w:rsidRDefault="002D6105" w:rsidP="002D6105">
      <w:pPr>
        <w:ind w:firstLine="540"/>
        <w:rPr>
          <w:sz w:val="28"/>
          <w:szCs w:val="28"/>
        </w:rPr>
      </w:pPr>
      <w:r w:rsidRPr="002D6105">
        <w:rPr>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2D6105" w:rsidRPr="002D6105" w:rsidRDefault="002D6105" w:rsidP="002D6105">
      <w:pPr>
        <w:ind w:firstLine="540"/>
        <w:rPr>
          <w:sz w:val="28"/>
          <w:szCs w:val="28"/>
        </w:rPr>
      </w:pPr>
      <w:r w:rsidRPr="002D6105">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2D6105" w:rsidRPr="002D6105" w:rsidRDefault="002D6105" w:rsidP="002D6105">
      <w:pPr>
        <w:ind w:firstLine="540"/>
        <w:rPr>
          <w:sz w:val="28"/>
          <w:szCs w:val="28"/>
        </w:rPr>
      </w:pPr>
      <w:bookmarkStart w:id="4" w:name="p39"/>
      <w:bookmarkEnd w:id="4"/>
      <w:r w:rsidRPr="002D6105">
        <w:rPr>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2D6105" w:rsidRPr="002D6105" w:rsidRDefault="002D6105" w:rsidP="002D6105">
      <w:pPr>
        <w:ind w:firstLine="540"/>
        <w:rPr>
          <w:sz w:val="28"/>
          <w:szCs w:val="28"/>
        </w:rPr>
      </w:pPr>
      <w:r w:rsidRPr="002D6105">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2D6105">
        <w:rPr>
          <w:sz w:val="28"/>
          <w:szCs w:val="28"/>
        </w:rPr>
        <w:lastRenderedPageBreak/>
        <w:t xml:space="preserve">нормативными правовыми актами органов местного самоуправления, а также в иных формах; </w:t>
      </w:r>
    </w:p>
    <w:p w:rsidR="002D6105" w:rsidRPr="002D6105" w:rsidRDefault="002D6105" w:rsidP="002D6105">
      <w:pPr>
        <w:ind w:firstLine="540"/>
        <w:rPr>
          <w:sz w:val="28"/>
          <w:szCs w:val="28"/>
        </w:rPr>
      </w:pPr>
      <w:r w:rsidRPr="002D6105">
        <w:rPr>
          <w:sz w:val="28"/>
          <w:szCs w:val="28"/>
        </w:rPr>
        <w:t xml:space="preserve">2) в удовлетворении жалобы отказывается. </w:t>
      </w:r>
    </w:p>
    <w:p w:rsidR="002D6105" w:rsidRPr="002D6105" w:rsidRDefault="002D6105" w:rsidP="002D6105">
      <w:pPr>
        <w:ind w:firstLine="540"/>
        <w:rPr>
          <w:sz w:val="28"/>
          <w:szCs w:val="28"/>
        </w:rPr>
      </w:pPr>
      <w:r w:rsidRPr="002D6105">
        <w:rPr>
          <w:sz w:val="28"/>
          <w:szCs w:val="28"/>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D6105" w:rsidRPr="002D6105" w:rsidRDefault="002D6105" w:rsidP="002D6105">
      <w:pPr>
        <w:ind w:firstLine="540"/>
        <w:rPr>
          <w:sz w:val="28"/>
          <w:szCs w:val="28"/>
        </w:rPr>
      </w:pPr>
      <w:bookmarkStart w:id="5" w:name="p43"/>
      <w:bookmarkEnd w:id="5"/>
      <w:r w:rsidRPr="002D6105">
        <w:rPr>
          <w:sz w:val="28"/>
          <w:szCs w:val="28"/>
        </w:rPr>
        <w:t xml:space="preserve">34. Не позднее 1 рабочего дня, следующего за днем принятия решения, указанного в </w:t>
      </w:r>
      <w:hyperlink r:id="rId31" w:anchor="p39" w:tooltip="file:///C:\Users\Рита\Desktop\ТАР%20-%20на%20Комиссию\ТАР%20Выдача%20разрешения%20на%20строительство%20-%20Казьмин.docx#p39" w:history="1">
        <w:r w:rsidRPr="002D6105">
          <w:rPr>
            <w:rStyle w:val="af5"/>
            <w:sz w:val="28"/>
            <w:szCs w:val="28"/>
          </w:rPr>
          <w:t>пункте 32</w:t>
        </w:r>
      </w:hyperlink>
      <w:r w:rsidRPr="002D6105">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D6105" w:rsidRPr="002D6105" w:rsidRDefault="002D6105" w:rsidP="002D6105">
      <w:pPr>
        <w:ind w:firstLine="540"/>
        <w:rPr>
          <w:sz w:val="28"/>
          <w:szCs w:val="28"/>
        </w:rPr>
      </w:pPr>
      <w:r w:rsidRPr="002D6105">
        <w:rPr>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D6105" w:rsidRPr="002D6105" w:rsidRDefault="002D6105" w:rsidP="002D6105">
      <w:pPr>
        <w:ind w:firstLine="540"/>
        <w:rPr>
          <w:sz w:val="28"/>
          <w:szCs w:val="28"/>
        </w:rPr>
      </w:pPr>
      <w:r w:rsidRPr="002D6105">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D6105" w:rsidRPr="002D6105" w:rsidRDefault="002D6105" w:rsidP="002D6105">
      <w:pPr>
        <w:ind w:firstLine="540"/>
        <w:rPr>
          <w:sz w:val="28"/>
          <w:szCs w:val="28"/>
        </w:rPr>
      </w:pPr>
      <w:r w:rsidRPr="002D6105">
        <w:rPr>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D6105" w:rsidRPr="002D6105" w:rsidRDefault="002D6105" w:rsidP="002D6105">
      <w:pPr>
        <w:ind w:firstLine="540"/>
        <w:rPr>
          <w:sz w:val="28"/>
          <w:szCs w:val="28"/>
        </w:rPr>
      </w:pPr>
    </w:p>
    <w:p w:rsidR="002D6105" w:rsidRPr="002D6105" w:rsidRDefault="002D6105" w:rsidP="002D6105">
      <w:pPr>
        <w:pStyle w:val="2"/>
        <w:spacing w:before="0"/>
        <w:jc w:val="center"/>
        <w:rPr>
          <w:rFonts w:ascii="Times New Roman" w:hAnsi="Times New Roman" w:cs="Times New Roman"/>
        </w:rPr>
      </w:pPr>
      <w:bookmarkStart w:id="6" w:name="_Toc134019825"/>
      <w:r w:rsidRPr="002D6105">
        <w:rPr>
          <w:rFonts w:ascii="Times New Roman" w:hAnsi="Times New Roman" w:cs="Times New Roman"/>
        </w:rPr>
        <w:t>Перечень нормативных правовых актов, регулирующих порядок</w:t>
      </w:r>
      <w:bookmarkEnd w:id="6"/>
    </w:p>
    <w:p w:rsidR="002D6105" w:rsidRPr="002D6105" w:rsidRDefault="002D6105" w:rsidP="002D6105">
      <w:pPr>
        <w:pStyle w:val="2"/>
        <w:spacing w:before="0"/>
        <w:jc w:val="center"/>
        <w:rPr>
          <w:rFonts w:ascii="Times New Roman" w:hAnsi="Times New Roman" w:cs="Times New Roman"/>
        </w:rPr>
      </w:pPr>
      <w:bookmarkStart w:id="7" w:name="_Toc134019826"/>
      <w:r w:rsidRPr="002D6105">
        <w:rPr>
          <w:rFonts w:ascii="Times New Roman" w:hAnsi="Times New Roman" w:cs="Times New Roman"/>
        </w:rPr>
        <w:t>досудебного (внесудебного) обжалования действий</w:t>
      </w:r>
      <w:bookmarkEnd w:id="7"/>
    </w:p>
    <w:p w:rsidR="002D6105" w:rsidRPr="002D6105" w:rsidRDefault="002D6105" w:rsidP="002D6105">
      <w:pPr>
        <w:pStyle w:val="2"/>
        <w:spacing w:before="0"/>
        <w:jc w:val="center"/>
        <w:rPr>
          <w:rFonts w:ascii="Times New Roman" w:hAnsi="Times New Roman" w:cs="Times New Roman"/>
        </w:rPr>
      </w:pPr>
      <w:bookmarkStart w:id="8" w:name="_Toc134019827"/>
      <w:r w:rsidRPr="002D6105">
        <w:rPr>
          <w:rFonts w:ascii="Times New Roman" w:hAnsi="Times New Roman" w:cs="Times New Roman"/>
        </w:rPr>
        <w:t>(бездействия) и (или) решений, принятых (осуществленных)</w:t>
      </w:r>
      <w:bookmarkEnd w:id="8"/>
    </w:p>
    <w:p w:rsidR="002D6105" w:rsidRPr="002D6105" w:rsidRDefault="002D6105" w:rsidP="002D6105">
      <w:pPr>
        <w:pStyle w:val="2"/>
        <w:spacing w:before="0"/>
        <w:jc w:val="center"/>
        <w:rPr>
          <w:rFonts w:ascii="Times New Roman" w:hAnsi="Times New Roman" w:cs="Times New Roman"/>
        </w:rPr>
      </w:pPr>
      <w:bookmarkStart w:id="9" w:name="_Toc134019828"/>
      <w:r w:rsidRPr="002D6105">
        <w:rPr>
          <w:rFonts w:ascii="Times New Roman" w:hAnsi="Times New Roman" w:cs="Times New Roman"/>
        </w:rPr>
        <w:t>в ходе предоставления муниципальной услуги</w:t>
      </w:r>
      <w:bookmarkEnd w:id="9"/>
    </w:p>
    <w:p w:rsidR="002D6105" w:rsidRPr="002D6105" w:rsidRDefault="002D6105" w:rsidP="002D6105">
      <w:pPr>
        <w:rPr>
          <w:sz w:val="28"/>
          <w:szCs w:val="28"/>
        </w:rPr>
      </w:pPr>
    </w:p>
    <w:p w:rsidR="002D6105" w:rsidRPr="002D6105" w:rsidRDefault="002D6105" w:rsidP="002D6105">
      <w:pPr>
        <w:rPr>
          <w:sz w:val="28"/>
          <w:szCs w:val="28"/>
        </w:rPr>
      </w:pPr>
      <w:r w:rsidRPr="002D6105">
        <w:rPr>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D6105" w:rsidRPr="002D6105" w:rsidRDefault="002D6105" w:rsidP="002D6105">
      <w:pPr>
        <w:rPr>
          <w:sz w:val="28"/>
          <w:szCs w:val="28"/>
        </w:rPr>
      </w:pPr>
      <w:r w:rsidRPr="002D6105">
        <w:rPr>
          <w:sz w:val="28"/>
          <w:szCs w:val="28"/>
        </w:rPr>
        <w:t>- Федеральным законом N 210-ФЗ;</w:t>
      </w:r>
    </w:p>
    <w:p w:rsidR="002D6105" w:rsidRPr="002D6105" w:rsidRDefault="002D6105" w:rsidP="002D6105">
      <w:pPr>
        <w:pStyle w:val="2f2"/>
        <w:shd w:val="clear" w:color="auto" w:fill="auto"/>
        <w:tabs>
          <w:tab w:val="left" w:pos="932"/>
        </w:tabs>
        <w:spacing w:line="240" w:lineRule="auto"/>
        <w:ind w:firstLine="567"/>
        <w:rPr>
          <w:rFonts w:ascii="Times New Roman" w:hAnsi="Times New Roman" w:cs="Times New Roman"/>
          <w:sz w:val="28"/>
          <w:szCs w:val="28"/>
        </w:rPr>
      </w:pPr>
      <w:r w:rsidRPr="002D6105">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6105" w:rsidRPr="002D6105" w:rsidRDefault="002D6105" w:rsidP="002D6105">
      <w:pPr>
        <w:rPr>
          <w:sz w:val="28"/>
          <w:szCs w:val="28"/>
        </w:rPr>
      </w:pPr>
    </w:p>
    <w:p w:rsidR="002D6105" w:rsidRPr="002D6105" w:rsidRDefault="002D6105" w:rsidP="002D6105">
      <w:pPr>
        <w:rPr>
          <w:sz w:val="28"/>
          <w:szCs w:val="28"/>
        </w:rPr>
      </w:pPr>
    </w:p>
    <w:p w:rsidR="002D6105" w:rsidRPr="002D6105" w:rsidRDefault="002D6105" w:rsidP="002D6105">
      <w:pPr>
        <w:rPr>
          <w:sz w:val="28"/>
          <w:szCs w:val="28"/>
        </w:rPr>
        <w:sectPr w:rsidR="002D6105" w:rsidRPr="002D6105" w:rsidSect="002B24E5">
          <w:headerReference w:type="even" r:id="rId32"/>
          <w:headerReference w:type="default" r:id="rId33"/>
          <w:pgSz w:w="11900" w:h="16840"/>
          <w:pgMar w:top="504" w:right="511" w:bottom="1134" w:left="1188" w:header="720" w:footer="720" w:gutter="0"/>
          <w:cols w:space="720"/>
          <w:titlePg/>
        </w:sectPr>
      </w:pPr>
    </w:p>
    <w:p w:rsidR="002D6105" w:rsidRPr="002D6105" w:rsidRDefault="002D6105" w:rsidP="002D6105">
      <w:pPr>
        <w:rPr>
          <w:sz w:val="28"/>
          <w:szCs w:val="28"/>
        </w:rPr>
      </w:pPr>
    </w:p>
    <w:p w:rsidR="002D6105" w:rsidRPr="002D6105" w:rsidRDefault="002D6105" w:rsidP="002D6105">
      <w:pPr>
        <w:ind w:left="5954"/>
        <w:rPr>
          <w:sz w:val="28"/>
          <w:szCs w:val="28"/>
        </w:rPr>
      </w:pPr>
    </w:p>
    <w:p w:rsidR="002D6105" w:rsidRPr="002D6105" w:rsidRDefault="002D6105" w:rsidP="002D6105">
      <w:pPr>
        <w:ind w:left="5954"/>
        <w:jc w:val="right"/>
        <w:rPr>
          <w:sz w:val="28"/>
          <w:szCs w:val="28"/>
        </w:rPr>
      </w:pPr>
      <w:r w:rsidRPr="002D6105">
        <w:rPr>
          <w:sz w:val="28"/>
          <w:szCs w:val="28"/>
        </w:rPr>
        <w:t xml:space="preserve">Приложение № 1 </w:t>
      </w:r>
    </w:p>
    <w:p w:rsidR="002D6105" w:rsidRPr="002D6105" w:rsidRDefault="002D6105" w:rsidP="002D6105">
      <w:pPr>
        <w:tabs>
          <w:tab w:val="left" w:pos="5103"/>
        </w:tabs>
        <w:ind w:firstLine="5103"/>
        <w:jc w:val="right"/>
        <w:rPr>
          <w:sz w:val="28"/>
          <w:szCs w:val="28"/>
        </w:rPr>
      </w:pPr>
      <w:r w:rsidRPr="002D6105">
        <w:rPr>
          <w:sz w:val="28"/>
          <w:szCs w:val="28"/>
        </w:rPr>
        <w:t>к Административному регламенту</w:t>
      </w:r>
    </w:p>
    <w:p w:rsidR="002D6105" w:rsidRPr="002D6105" w:rsidRDefault="002D6105" w:rsidP="002D6105">
      <w:pPr>
        <w:tabs>
          <w:tab w:val="left" w:pos="5103"/>
        </w:tabs>
        <w:ind w:firstLine="5103"/>
        <w:jc w:val="right"/>
        <w:rPr>
          <w:sz w:val="28"/>
          <w:szCs w:val="28"/>
        </w:rPr>
      </w:pPr>
      <w:r w:rsidRPr="002D6105">
        <w:rPr>
          <w:sz w:val="28"/>
          <w:szCs w:val="28"/>
        </w:rPr>
        <w:t>предоставления муниципальной</w:t>
      </w:r>
    </w:p>
    <w:p w:rsidR="002D6105" w:rsidRPr="002D6105" w:rsidRDefault="002D6105" w:rsidP="002D6105">
      <w:pPr>
        <w:tabs>
          <w:tab w:val="left" w:pos="5103"/>
        </w:tabs>
        <w:ind w:left="5103"/>
        <w:jc w:val="right"/>
        <w:rPr>
          <w:sz w:val="28"/>
          <w:szCs w:val="28"/>
        </w:rPr>
      </w:pPr>
      <w:r w:rsidRPr="002D6105">
        <w:rPr>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2D6105" w:rsidRPr="002D6105" w:rsidRDefault="002D6105" w:rsidP="002D6105">
      <w:pPr>
        <w:ind w:left="5954"/>
        <w:jc w:val="right"/>
        <w:rPr>
          <w:sz w:val="28"/>
          <w:szCs w:val="28"/>
        </w:rPr>
      </w:pPr>
    </w:p>
    <w:p w:rsidR="002D6105" w:rsidRPr="002D6105" w:rsidRDefault="002D6105" w:rsidP="002D6105">
      <w:pPr>
        <w:ind w:left="5954"/>
        <w:rPr>
          <w:sz w:val="28"/>
          <w:szCs w:val="28"/>
        </w:rPr>
      </w:pPr>
    </w:p>
    <w:p w:rsidR="002D6105" w:rsidRPr="002D6105" w:rsidRDefault="002D6105" w:rsidP="002D6105">
      <w:pPr>
        <w:ind w:firstLine="709"/>
        <w:rPr>
          <w:sz w:val="28"/>
          <w:szCs w:val="28"/>
        </w:rPr>
      </w:pPr>
    </w:p>
    <w:p w:rsidR="002D6105" w:rsidRPr="002D6105" w:rsidRDefault="002D6105" w:rsidP="002D6105">
      <w:pPr>
        <w:jc w:val="center"/>
        <w:rPr>
          <w:sz w:val="28"/>
          <w:szCs w:val="28"/>
        </w:rPr>
      </w:pPr>
      <w:r w:rsidRPr="002D6105">
        <w:rPr>
          <w:sz w:val="28"/>
          <w:szCs w:val="28"/>
        </w:rPr>
        <w:t xml:space="preserve">Перечень </w:t>
      </w:r>
    </w:p>
    <w:p w:rsidR="002D6105" w:rsidRPr="002D6105" w:rsidRDefault="002D6105" w:rsidP="002D6105">
      <w:pPr>
        <w:jc w:val="center"/>
        <w:rPr>
          <w:sz w:val="28"/>
          <w:szCs w:val="28"/>
        </w:rPr>
      </w:pPr>
      <w:r w:rsidRPr="002D6105">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D6105" w:rsidRPr="002D6105" w:rsidRDefault="002D6105" w:rsidP="002D6105">
      <w:pPr>
        <w:jc w:val="center"/>
        <w:rPr>
          <w:sz w:val="28"/>
          <w:szCs w:val="28"/>
        </w:rPr>
      </w:pPr>
    </w:p>
    <w:p w:rsidR="002D6105" w:rsidRPr="002D6105" w:rsidRDefault="002D6105" w:rsidP="002D6105">
      <w:pPr>
        <w:pStyle w:val="af1"/>
        <w:numPr>
          <w:ilvl w:val="0"/>
          <w:numId w:val="18"/>
        </w:numPr>
        <w:jc w:val="center"/>
        <w:rPr>
          <w:rFonts w:ascii="Times New Roman" w:hAnsi="Times New Roman"/>
          <w:sz w:val="28"/>
          <w:szCs w:val="28"/>
        </w:rPr>
      </w:pPr>
      <w:r w:rsidRPr="002D6105">
        <w:rPr>
          <w:rFonts w:ascii="Times New Roman" w:hAnsi="Times New Roman"/>
          <w:sz w:val="28"/>
          <w:szCs w:val="28"/>
        </w:rPr>
        <w:t>Перечень признаков заявителей</w:t>
      </w:r>
    </w:p>
    <w:p w:rsidR="002D6105" w:rsidRPr="002D6105" w:rsidRDefault="002D6105" w:rsidP="002D6105">
      <w:pPr>
        <w:ind w:firstLine="709"/>
        <w:jc w:val="center"/>
        <w:rPr>
          <w:sz w:val="28"/>
          <w:szCs w:val="28"/>
        </w:rPr>
      </w:pPr>
    </w:p>
    <w:tbl>
      <w:tblPr>
        <w:tblStyle w:val="a6"/>
        <w:tblW w:w="0" w:type="auto"/>
        <w:tblLook w:val="04A0"/>
      </w:tblPr>
      <w:tblGrid>
        <w:gridCol w:w="1384"/>
        <w:gridCol w:w="3190"/>
        <w:gridCol w:w="4606"/>
      </w:tblGrid>
      <w:tr w:rsidR="002D6105" w:rsidRPr="002D6105" w:rsidTr="007808E0">
        <w:tc>
          <w:tcPr>
            <w:tcW w:w="1384" w:type="dxa"/>
          </w:tcPr>
          <w:p w:rsidR="002D6105" w:rsidRPr="002D6105" w:rsidRDefault="002D6105" w:rsidP="007808E0">
            <w:pPr>
              <w:jc w:val="center"/>
              <w:rPr>
                <w:sz w:val="28"/>
                <w:szCs w:val="28"/>
              </w:rPr>
            </w:pPr>
            <w:r w:rsidRPr="002D6105">
              <w:rPr>
                <w:sz w:val="28"/>
                <w:szCs w:val="28"/>
              </w:rPr>
              <w:t>№</w:t>
            </w:r>
          </w:p>
        </w:tc>
        <w:tc>
          <w:tcPr>
            <w:tcW w:w="3190" w:type="dxa"/>
          </w:tcPr>
          <w:p w:rsidR="002D6105" w:rsidRPr="002D6105" w:rsidRDefault="002D6105" w:rsidP="007808E0">
            <w:pPr>
              <w:jc w:val="center"/>
              <w:rPr>
                <w:sz w:val="28"/>
                <w:szCs w:val="28"/>
              </w:rPr>
            </w:pPr>
            <w:r w:rsidRPr="002D6105">
              <w:rPr>
                <w:sz w:val="28"/>
                <w:szCs w:val="28"/>
              </w:rPr>
              <w:t>Признак заявителя</w:t>
            </w:r>
          </w:p>
        </w:tc>
        <w:tc>
          <w:tcPr>
            <w:tcW w:w="4606" w:type="dxa"/>
          </w:tcPr>
          <w:p w:rsidR="002D6105" w:rsidRPr="002D6105" w:rsidRDefault="002D6105" w:rsidP="007808E0">
            <w:pPr>
              <w:jc w:val="center"/>
              <w:rPr>
                <w:sz w:val="28"/>
                <w:szCs w:val="28"/>
              </w:rPr>
            </w:pPr>
            <w:r w:rsidRPr="002D6105">
              <w:rPr>
                <w:sz w:val="28"/>
                <w:szCs w:val="28"/>
              </w:rPr>
              <w:t>Значения признаков заявителя</w:t>
            </w:r>
          </w:p>
        </w:tc>
      </w:tr>
      <w:tr w:rsidR="002D6105" w:rsidRPr="002D6105" w:rsidTr="007808E0">
        <w:tc>
          <w:tcPr>
            <w:tcW w:w="9180" w:type="dxa"/>
            <w:gridSpan w:val="3"/>
          </w:tcPr>
          <w:p w:rsidR="002D6105" w:rsidRPr="002D6105" w:rsidRDefault="002D6105" w:rsidP="007808E0">
            <w:pPr>
              <w:pStyle w:val="af1"/>
              <w:tabs>
                <w:tab w:val="left" w:pos="0"/>
              </w:tabs>
              <w:spacing w:after="0" w:line="240" w:lineRule="auto"/>
              <w:ind w:left="0"/>
              <w:jc w:val="center"/>
              <w:rPr>
                <w:rFonts w:ascii="Times New Roman" w:eastAsiaTheme="minorHAnsi" w:hAnsi="Times New Roman"/>
                <w:sz w:val="28"/>
                <w:szCs w:val="28"/>
              </w:rPr>
            </w:pPr>
            <w:r w:rsidRPr="002D6105">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2D6105" w:rsidRPr="002D6105" w:rsidRDefault="002D6105" w:rsidP="007808E0">
            <w:pPr>
              <w:jc w:val="center"/>
              <w:rPr>
                <w:sz w:val="28"/>
                <w:szCs w:val="28"/>
              </w:rPr>
            </w:pP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1</w:t>
            </w:r>
          </w:p>
        </w:tc>
        <w:tc>
          <w:tcPr>
            <w:tcW w:w="3190" w:type="dxa"/>
          </w:tcPr>
          <w:p w:rsidR="002D6105" w:rsidRPr="002D6105" w:rsidRDefault="002D6105" w:rsidP="007808E0">
            <w:pPr>
              <w:jc w:val="center"/>
              <w:rPr>
                <w:sz w:val="28"/>
                <w:szCs w:val="28"/>
              </w:rPr>
            </w:pPr>
            <w:r w:rsidRPr="002D6105">
              <w:rPr>
                <w:sz w:val="28"/>
                <w:szCs w:val="28"/>
              </w:rPr>
              <w:t>Категория заявителя</w:t>
            </w:r>
          </w:p>
        </w:tc>
        <w:tc>
          <w:tcPr>
            <w:tcW w:w="4606" w:type="dxa"/>
          </w:tcPr>
          <w:p w:rsidR="002D6105" w:rsidRPr="002D6105" w:rsidRDefault="002D6105" w:rsidP="007808E0">
            <w:pPr>
              <w:jc w:val="center"/>
              <w:rPr>
                <w:sz w:val="28"/>
                <w:szCs w:val="28"/>
              </w:rPr>
            </w:pPr>
            <w:r w:rsidRPr="002D6105">
              <w:rPr>
                <w:sz w:val="28"/>
                <w:szCs w:val="28"/>
              </w:rPr>
              <w:t xml:space="preserve">1. Физическое лицо </w:t>
            </w:r>
          </w:p>
          <w:p w:rsidR="002D6105" w:rsidRPr="002D6105" w:rsidRDefault="002D6105" w:rsidP="007808E0">
            <w:pPr>
              <w:jc w:val="center"/>
              <w:rPr>
                <w:sz w:val="28"/>
                <w:szCs w:val="28"/>
              </w:rPr>
            </w:pPr>
            <w:r w:rsidRPr="002D6105">
              <w:rPr>
                <w:sz w:val="28"/>
                <w:szCs w:val="28"/>
              </w:rPr>
              <w:t xml:space="preserve">2. Юридическое лицо  </w:t>
            </w:r>
          </w:p>
          <w:p w:rsidR="002D6105" w:rsidRPr="002D6105" w:rsidRDefault="002D6105" w:rsidP="007808E0">
            <w:pPr>
              <w:jc w:val="center"/>
              <w:rPr>
                <w:sz w:val="28"/>
                <w:szCs w:val="28"/>
              </w:rPr>
            </w:pPr>
            <w:r w:rsidRPr="002D6105">
              <w:rPr>
                <w:sz w:val="28"/>
                <w:szCs w:val="28"/>
              </w:rPr>
              <w:t>3.Индивидуальный предприниматель</w:t>
            </w:r>
          </w:p>
          <w:p w:rsidR="002D6105" w:rsidRPr="002D6105" w:rsidRDefault="002D6105" w:rsidP="007808E0">
            <w:pPr>
              <w:jc w:val="center"/>
              <w:rPr>
                <w:sz w:val="28"/>
                <w:szCs w:val="28"/>
              </w:rPr>
            </w:pP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2</w:t>
            </w:r>
          </w:p>
        </w:tc>
        <w:tc>
          <w:tcPr>
            <w:tcW w:w="3190" w:type="dxa"/>
          </w:tcPr>
          <w:p w:rsidR="002D6105" w:rsidRPr="002D6105" w:rsidRDefault="002D6105" w:rsidP="007808E0">
            <w:pPr>
              <w:jc w:val="center"/>
              <w:rPr>
                <w:sz w:val="28"/>
                <w:szCs w:val="28"/>
              </w:rPr>
            </w:pPr>
            <w:r w:rsidRPr="002D6105">
              <w:rPr>
                <w:sz w:val="28"/>
                <w:szCs w:val="28"/>
              </w:rPr>
              <w:t>Заявитель обратился лично/посредством представителя</w:t>
            </w:r>
          </w:p>
        </w:tc>
        <w:tc>
          <w:tcPr>
            <w:tcW w:w="4606" w:type="dxa"/>
          </w:tcPr>
          <w:p w:rsidR="002D6105" w:rsidRPr="002D6105" w:rsidRDefault="002D6105" w:rsidP="002D6105">
            <w:pPr>
              <w:pStyle w:val="af1"/>
              <w:numPr>
                <w:ilvl w:val="0"/>
                <w:numId w:val="19"/>
              </w:numPr>
              <w:autoSpaceDE w:val="0"/>
              <w:autoSpaceDN w:val="0"/>
              <w:jc w:val="center"/>
              <w:rPr>
                <w:rFonts w:ascii="Times New Roman" w:hAnsi="Times New Roman"/>
                <w:sz w:val="28"/>
                <w:szCs w:val="28"/>
              </w:rPr>
            </w:pPr>
            <w:r w:rsidRPr="002D6105">
              <w:rPr>
                <w:rFonts w:ascii="Times New Roman" w:hAnsi="Times New Roman"/>
                <w:sz w:val="28"/>
                <w:szCs w:val="28"/>
              </w:rPr>
              <w:t>За предоставлением Муниципальной услуги обратился лично заявитель</w:t>
            </w:r>
          </w:p>
          <w:p w:rsidR="002D6105" w:rsidRPr="002D6105" w:rsidRDefault="002D6105" w:rsidP="002D6105">
            <w:pPr>
              <w:pStyle w:val="af1"/>
              <w:numPr>
                <w:ilvl w:val="0"/>
                <w:numId w:val="19"/>
              </w:numPr>
              <w:autoSpaceDE w:val="0"/>
              <w:autoSpaceDN w:val="0"/>
              <w:jc w:val="center"/>
              <w:rPr>
                <w:rFonts w:ascii="Times New Roman" w:hAnsi="Times New Roman"/>
                <w:sz w:val="28"/>
                <w:szCs w:val="28"/>
              </w:rPr>
            </w:pPr>
            <w:r w:rsidRPr="002D6105">
              <w:rPr>
                <w:rFonts w:ascii="Times New Roman" w:hAnsi="Times New Roman"/>
                <w:sz w:val="28"/>
                <w:szCs w:val="28"/>
              </w:rPr>
              <w:t>За предоставлением Муниципальной услуги обратился представитель заявителя</w:t>
            </w:r>
          </w:p>
        </w:tc>
      </w:tr>
      <w:tr w:rsidR="002D6105" w:rsidRPr="002D6105" w:rsidTr="007808E0">
        <w:tc>
          <w:tcPr>
            <w:tcW w:w="9180" w:type="dxa"/>
            <w:gridSpan w:val="3"/>
          </w:tcPr>
          <w:p w:rsidR="002D6105" w:rsidRPr="002D6105" w:rsidRDefault="002D6105" w:rsidP="007808E0">
            <w:pPr>
              <w:ind w:left="360"/>
              <w:jc w:val="center"/>
              <w:rPr>
                <w:sz w:val="28"/>
                <w:szCs w:val="28"/>
              </w:rPr>
            </w:pPr>
            <w:r w:rsidRPr="002D6105">
              <w:rPr>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1</w:t>
            </w:r>
          </w:p>
        </w:tc>
        <w:tc>
          <w:tcPr>
            <w:tcW w:w="3190" w:type="dxa"/>
          </w:tcPr>
          <w:p w:rsidR="002D6105" w:rsidRPr="002D6105" w:rsidRDefault="002D6105" w:rsidP="007808E0">
            <w:pPr>
              <w:jc w:val="center"/>
              <w:rPr>
                <w:sz w:val="28"/>
                <w:szCs w:val="28"/>
              </w:rPr>
            </w:pPr>
            <w:r w:rsidRPr="002D6105">
              <w:rPr>
                <w:sz w:val="28"/>
                <w:szCs w:val="28"/>
              </w:rPr>
              <w:t>Категория заявителя</w:t>
            </w:r>
          </w:p>
        </w:tc>
        <w:tc>
          <w:tcPr>
            <w:tcW w:w="4606" w:type="dxa"/>
          </w:tcPr>
          <w:p w:rsidR="002D6105" w:rsidRPr="002D6105" w:rsidRDefault="002D6105" w:rsidP="002D6105">
            <w:pPr>
              <w:pStyle w:val="af1"/>
              <w:numPr>
                <w:ilvl w:val="0"/>
                <w:numId w:val="21"/>
              </w:numPr>
              <w:autoSpaceDE w:val="0"/>
              <w:autoSpaceDN w:val="0"/>
              <w:jc w:val="center"/>
              <w:rPr>
                <w:rFonts w:ascii="Times New Roman" w:hAnsi="Times New Roman"/>
                <w:sz w:val="28"/>
                <w:szCs w:val="28"/>
              </w:rPr>
            </w:pPr>
            <w:r w:rsidRPr="002D6105">
              <w:rPr>
                <w:rFonts w:ascii="Times New Roman" w:hAnsi="Times New Roman"/>
                <w:sz w:val="28"/>
                <w:szCs w:val="28"/>
              </w:rPr>
              <w:t xml:space="preserve">Физическое лицо </w:t>
            </w:r>
          </w:p>
          <w:p w:rsidR="002D6105" w:rsidRPr="002D6105" w:rsidRDefault="002D6105" w:rsidP="007808E0">
            <w:pPr>
              <w:jc w:val="center"/>
              <w:rPr>
                <w:sz w:val="28"/>
                <w:szCs w:val="28"/>
              </w:rPr>
            </w:pPr>
          </w:p>
          <w:p w:rsidR="002D6105" w:rsidRPr="002D6105" w:rsidRDefault="002D6105" w:rsidP="002D6105">
            <w:pPr>
              <w:pStyle w:val="af1"/>
              <w:numPr>
                <w:ilvl w:val="0"/>
                <w:numId w:val="21"/>
              </w:numPr>
              <w:autoSpaceDE w:val="0"/>
              <w:autoSpaceDN w:val="0"/>
              <w:jc w:val="center"/>
              <w:rPr>
                <w:rFonts w:ascii="Times New Roman" w:hAnsi="Times New Roman"/>
                <w:sz w:val="28"/>
                <w:szCs w:val="28"/>
              </w:rPr>
            </w:pPr>
            <w:r w:rsidRPr="002D6105">
              <w:rPr>
                <w:rFonts w:ascii="Times New Roman" w:hAnsi="Times New Roman"/>
                <w:sz w:val="28"/>
                <w:szCs w:val="28"/>
              </w:rPr>
              <w:lastRenderedPageBreak/>
              <w:t xml:space="preserve">Юридическое лицо  </w:t>
            </w:r>
          </w:p>
          <w:p w:rsidR="002D6105" w:rsidRPr="002D6105" w:rsidRDefault="002D6105" w:rsidP="007808E0">
            <w:pPr>
              <w:pStyle w:val="af1"/>
              <w:rPr>
                <w:rFonts w:ascii="Times New Roman" w:hAnsi="Times New Roman"/>
                <w:sz w:val="28"/>
                <w:szCs w:val="28"/>
              </w:rPr>
            </w:pPr>
          </w:p>
          <w:p w:rsidR="002D6105" w:rsidRPr="002D6105" w:rsidRDefault="002D6105" w:rsidP="002D6105">
            <w:pPr>
              <w:pStyle w:val="af1"/>
              <w:numPr>
                <w:ilvl w:val="0"/>
                <w:numId w:val="21"/>
              </w:numPr>
              <w:autoSpaceDE w:val="0"/>
              <w:autoSpaceDN w:val="0"/>
              <w:jc w:val="center"/>
              <w:rPr>
                <w:rFonts w:ascii="Times New Roman" w:hAnsi="Times New Roman"/>
                <w:sz w:val="28"/>
                <w:szCs w:val="28"/>
              </w:rPr>
            </w:pPr>
            <w:r w:rsidRPr="002D6105">
              <w:rPr>
                <w:rFonts w:ascii="Times New Roman" w:hAnsi="Times New Roman"/>
                <w:sz w:val="28"/>
                <w:szCs w:val="28"/>
              </w:rPr>
              <w:t>Индивидуальный предприниматель</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lastRenderedPageBreak/>
              <w:t>2</w:t>
            </w:r>
          </w:p>
        </w:tc>
        <w:tc>
          <w:tcPr>
            <w:tcW w:w="3190" w:type="dxa"/>
          </w:tcPr>
          <w:p w:rsidR="002D6105" w:rsidRPr="002D6105" w:rsidRDefault="002D6105" w:rsidP="007808E0">
            <w:pPr>
              <w:jc w:val="center"/>
              <w:rPr>
                <w:sz w:val="28"/>
                <w:szCs w:val="28"/>
              </w:rPr>
            </w:pPr>
            <w:r w:rsidRPr="002D6105">
              <w:rPr>
                <w:sz w:val="28"/>
                <w:szCs w:val="28"/>
              </w:rPr>
              <w:t>Заявитель обратился лично/посредством представителя</w:t>
            </w:r>
          </w:p>
        </w:tc>
        <w:tc>
          <w:tcPr>
            <w:tcW w:w="4606" w:type="dxa"/>
          </w:tcPr>
          <w:p w:rsidR="002D6105" w:rsidRPr="002D6105" w:rsidRDefault="002D6105" w:rsidP="007808E0">
            <w:pPr>
              <w:ind w:left="360"/>
              <w:jc w:val="center"/>
              <w:rPr>
                <w:sz w:val="28"/>
                <w:szCs w:val="28"/>
              </w:rPr>
            </w:pPr>
            <w:r w:rsidRPr="002D6105">
              <w:rPr>
                <w:sz w:val="28"/>
                <w:szCs w:val="28"/>
              </w:rPr>
              <w:t>1. За предоставлением Муниципальной услуги обратился лично заявитель</w:t>
            </w:r>
          </w:p>
          <w:p w:rsidR="002D6105" w:rsidRPr="002D6105" w:rsidRDefault="002D6105" w:rsidP="007808E0">
            <w:pPr>
              <w:ind w:left="360"/>
              <w:jc w:val="center"/>
              <w:rPr>
                <w:sz w:val="28"/>
                <w:szCs w:val="28"/>
              </w:rPr>
            </w:pPr>
            <w:r w:rsidRPr="002D6105">
              <w:rPr>
                <w:sz w:val="28"/>
                <w:szCs w:val="28"/>
              </w:rPr>
              <w:t>2. За предоставлением Муниципальной услуги обратился представитель заявителя</w:t>
            </w:r>
          </w:p>
        </w:tc>
      </w:tr>
      <w:tr w:rsidR="002D6105" w:rsidRPr="002D6105" w:rsidTr="007808E0">
        <w:tc>
          <w:tcPr>
            <w:tcW w:w="9180" w:type="dxa"/>
            <w:gridSpan w:val="3"/>
          </w:tcPr>
          <w:p w:rsidR="002D6105" w:rsidRPr="002D6105" w:rsidRDefault="002D6105" w:rsidP="007808E0">
            <w:pPr>
              <w:jc w:val="center"/>
              <w:rPr>
                <w:sz w:val="28"/>
                <w:szCs w:val="28"/>
              </w:rPr>
            </w:pPr>
            <w:r w:rsidRPr="002D6105">
              <w:rPr>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1</w:t>
            </w:r>
          </w:p>
        </w:tc>
        <w:tc>
          <w:tcPr>
            <w:tcW w:w="3190" w:type="dxa"/>
          </w:tcPr>
          <w:p w:rsidR="002D6105" w:rsidRPr="002D6105" w:rsidRDefault="002D6105" w:rsidP="007808E0">
            <w:pPr>
              <w:jc w:val="center"/>
              <w:rPr>
                <w:sz w:val="28"/>
                <w:szCs w:val="28"/>
              </w:rPr>
            </w:pPr>
            <w:r w:rsidRPr="002D6105">
              <w:rPr>
                <w:sz w:val="28"/>
                <w:szCs w:val="28"/>
              </w:rPr>
              <w:t>Категория заявителя</w:t>
            </w:r>
          </w:p>
        </w:tc>
        <w:tc>
          <w:tcPr>
            <w:tcW w:w="4606" w:type="dxa"/>
          </w:tcPr>
          <w:p w:rsidR="002D6105" w:rsidRPr="002D6105" w:rsidRDefault="002D6105" w:rsidP="007808E0">
            <w:pPr>
              <w:jc w:val="center"/>
              <w:rPr>
                <w:sz w:val="28"/>
                <w:szCs w:val="28"/>
              </w:rPr>
            </w:pPr>
            <w:r w:rsidRPr="002D6105">
              <w:rPr>
                <w:sz w:val="28"/>
                <w:szCs w:val="28"/>
              </w:rPr>
              <w:t xml:space="preserve">1. Физическое лицо </w:t>
            </w:r>
          </w:p>
          <w:p w:rsidR="002D6105" w:rsidRPr="002D6105" w:rsidRDefault="002D6105" w:rsidP="007808E0">
            <w:pPr>
              <w:jc w:val="center"/>
              <w:rPr>
                <w:sz w:val="28"/>
                <w:szCs w:val="28"/>
              </w:rPr>
            </w:pPr>
            <w:r w:rsidRPr="002D6105">
              <w:rPr>
                <w:sz w:val="28"/>
                <w:szCs w:val="28"/>
              </w:rPr>
              <w:t xml:space="preserve">2. Юридическое лицо  </w:t>
            </w:r>
          </w:p>
          <w:p w:rsidR="002D6105" w:rsidRPr="002D6105" w:rsidRDefault="002D6105" w:rsidP="007808E0">
            <w:pPr>
              <w:jc w:val="center"/>
              <w:rPr>
                <w:sz w:val="28"/>
                <w:szCs w:val="28"/>
              </w:rPr>
            </w:pPr>
            <w:r w:rsidRPr="002D6105">
              <w:rPr>
                <w:sz w:val="28"/>
                <w:szCs w:val="28"/>
              </w:rPr>
              <w:t>3. Индивидуальный предприниматель</w:t>
            </w:r>
          </w:p>
          <w:p w:rsidR="002D6105" w:rsidRPr="002D6105" w:rsidRDefault="002D6105" w:rsidP="007808E0">
            <w:pPr>
              <w:jc w:val="center"/>
              <w:rPr>
                <w:sz w:val="28"/>
                <w:szCs w:val="28"/>
              </w:rPr>
            </w:pP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2</w:t>
            </w:r>
          </w:p>
        </w:tc>
        <w:tc>
          <w:tcPr>
            <w:tcW w:w="3190" w:type="dxa"/>
          </w:tcPr>
          <w:p w:rsidR="002D6105" w:rsidRPr="002D6105" w:rsidRDefault="002D6105" w:rsidP="007808E0">
            <w:pPr>
              <w:jc w:val="center"/>
              <w:rPr>
                <w:sz w:val="28"/>
                <w:szCs w:val="28"/>
              </w:rPr>
            </w:pPr>
            <w:r w:rsidRPr="002D6105">
              <w:rPr>
                <w:sz w:val="28"/>
                <w:szCs w:val="28"/>
              </w:rPr>
              <w:t>Заявитель обратился лично/посредством представителя</w:t>
            </w:r>
          </w:p>
        </w:tc>
        <w:tc>
          <w:tcPr>
            <w:tcW w:w="4606" w:type="dxa"/>
          </w:tcPr>
          <w:p w:rsidR="002D6105" w:rsidRPr="002D6105" w:rsidRDefault="002D6105" w:rsidP="002D6105">
            <w:pPr>
              <w:pStyle w:val="af1"/>
              <w:numPr>
                <w:ilvl w:val="0"/>
                <w:numId w:val="20"/>
              </w:numPr>
              <w:autoSpaceDE w:val="0"/>
              <w:autoSpaceDN w:val="0"/>
              <w:jc w:val="center"/>
              <w:rPr>
                <w:rFonts w:ascii="Times New Roman" w:hAnsi="Times New Roman"/>
                <w:sz w:val="28"/>
                <w:szCs w:val="28"/>
              </w:rPr>
            </w:pPr>
            <w:r w:rsidRPr="002D6105">
              <w:rPr>
                <w:rFonts w:ascii="Times New Roman" w:hAnsi="Times New Roman"/>
                <w:sz w:val="28"/>
                <w:szCs w:val="28"/>
              </w:rPr>
              <w:t>За предоставлением Муниципальной услуги обратился лично заявитель</w:t>
            </w:r>
          </w:p>
          <w:p w:rsidR="002D6105" w:rsidRPr="002D6105" w:rsidRDefault="002D6105" w:rsidP="002D6105">
            <w:pPr>
              <w:pStyle w:val="af1"/>
              <w:numPr>
                <w:ilvl w:val="0"/>
                <w:numId w:val="20"/>
              </w:numPr>
              <w:autoSpaceDE w:val="0"/>
              <w:autoSpaceDN w:val="0"/>
              <w:jc w:val="center"/>
              <w:rPr>
                <w:rFonts w:ascii="Times New Roman" w:hAnsi="Times New Roman"/>
                <w:sz w:val="28"/>
                <w:szCs w:val="28"/>
              </w:rPr>
            </w:pPr>
            <w:r w:rsidRPr="002D6105">
              <w:rPr>
                <w:rFonts w:ascii="Times New Roman" w:hAnsi="Times New Roman"/>
                <w:sz w:val="28"/>
                <w:szCs w:val="28"/>
              </w:rPr>
              <w:t>За предоставлением Муниципальной услуги обратился представитель заявителя</w:t>
            </w:r>
          </w:p>
        </w:tc>
      </w:tr>
    </w:tbl>
    <w:p w:rsidR="002D6105" w:rsidRPr="002D6105" w:rsidRDefault="002D6105" w:rsidP="002D6105">
      <w:pPr>
        <w:ind w:firstLine="709"/>
        <w:jc w:val="center"/>
        <w:rPr>
          <w:sz w:val="28"/>
          <w:szCs w:val="28"/>
        </w:rPr>
      </w:pPr>
    </w:p>
    <w:p w:rsidR="002D6105" w:rsidRPr="002D6105" w:rsidRDefault="002D6105" w:rsidP="002D6105">
      <w:pPr>
        <w:pStyle w:val="af1"/>
        <w:ind w:left="-142"/>
        <w:jc w:val="center"/>
        <w:rPr>
          <w:rFonts w:ascii="Times New Roman" w:hAnsi="Times New Roman"/>
          <w:sz w:val="28"/>
          <w:szCs w:val="28"/>
        </w:rPr>
      </w:pPr>
      <w:r w:rsidRPr="002D6105">
        <w:rPr>
          <w:rFonts w:ascii="Times New Roman" w:hAnsi="Times New Roman"/>
          <w:sz w:val="28"/>
          <w:szCs w:val="28"/>
        </w:rPr>
        <w:t>2. Комбинации значений признаков, каждая из которых соответствует</w:t>
      </w:r>
    </w:p>
    <w:p w:rsidR="002D6105" w:rsidRPr="002D6105" w:rsidRDefault="002D6105" w:rsidP="002D6105">
      <w:pPr>
        <w:pStyle w:val="af1"/>
        <w:ind w:left="-142"/>
        <w:jc w:val="center"/>
        <w:rPr>
          <w:rFonts w:ascii="Times New Roman" w:hAnsi="Times New Roman"/>
          <w:sz w:val="28"/>
          <w:szCs w:val="28"/>
        </w:rPr>
      </w:pPr>
      <w:r w:rsidRPr="002D6105">
        <w:rPr>
          <w:rFonts w:ascii="Times New Roman" w:hAnsi="Times New Roman"/>
          <w:sz w:val="28"/>
          <w:szCs w:val="28"/>
        </w:rPr>
        <w:t>одному варианту предоставления Муниципальной услуги</w:t>
      </w:r>
    </w:p>
    <w:tbl>
      <w:tblPr>
        <w:tblStyle w:val="a6"/>
        <w:tblW w:w="0" w:type="auto"/>
        <w:tblLook w:val="04A0"/>
      </w:tblPr>
      <w:tblGrid>
        <w:gridCol w:w="1384"/>
        <w:gridCol w:w="7796"/>
      </w:tblGrid>
      <w:tr w:rsidR="002D6105" w:rsidRPr="002D6105" w:rsidTr="007808E0">
        <w:tc>
          <w:tcPr>
            <w:tcW w:w="1384" w:type="dxa"/>
          </w:tcPr>
          <w:p w:rsidR="002D6105" w:rsidRPr="002D6105" w:rsidRDefault="002D6105" w:rsidP="007808E0">
            <w:pPr>
              <w:jc w:val="center"/>
              <w:rPr>
                <w:sz w:val="28"/>
                <w:szCs w:val="28"/>
              </w:rPr>
            </w:pPr>
            <w:r w:rsidRPr="002D6105">
              <w:rPr>
                <w:sz w:val="28"/>
                <w:szCs w:val="28"/>
              </w:rPr>
              <w:t xml:space="preserve">Вариант </w:t>
            </w:r>
          </w:p>
        </w:tc>
        <w:tc>
          <w:tcPr>
            <w:tcW w:w="7796" w:type="dxa"/>
          </w:tcPr>
          <w:p w:rsidR="002D6105" w:rsidRPr="002D6105" w:rsidRDefault="002D6105" w:rsidP="007808E0">
            <w:pPr>
              <w:jc w:val="center"/>
              <w:rPr>
                <w:sz w:val="28"/>
                <w:szCs w:val="28"/>
              </w:rPr>
            </w:pPr>
            <w:r w:rsidRPr="002D6105">
              <w:rPr>
                <w:sz w:val="28"/>
                <w:szCs w:val="28"/>
              </w:rPr>
              <w:t xml:space="preserve">Комбинация значений признаков </w:t>
            </w:r>
          </w:p>
        </w:tc>
      </w:tr>
      <w:tr w:rsidR="002D6105" w:rsidRPr="002D6105" w:rsidTr="007808E0">
        <w:tc>
          <w:tcPr>
            <w:tcW w:w="9180" w:type="dxa"/>
            <w:gridSpan w:val="2"/>
          </w:tcPr>
          <w:p w:rsidR="002D6105" w:rsidRPr="002D6105" w:rsidRDefault="002D6105" w:rsidP="007808E0">
            <w:pPr>
              <w:pStyle w:val="af1"/>
              <w:tabs>
                <w:tab w:val="left" w:pos="0"/>
              </w:tabs>
              <w:spacing w:after="0" w:line="240" w:lineRule="auto"/>
              <w:ind w:left="0"/>
              <w:jc w:val="center"/>
              <w:rPr>
                <w:rFonts w:ascii="Times New Roman" w:hAnsi="Times New Roman"/>
                <w:sz w:val="28"/>
                <w:szCs w:val="28"/>
              </w:rPr>
            </w:pPr>
            <w:r w:rsidRPr="002D6105">
              <w:rPr>
                <w:rFonts w:ascii="Times New Roman" w:hAnsi="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1</w:t>
            </w:r>
          </w:p>
        </w:tc>
        <w:tc>
          <w:tcPr>
            <w:tcW w:w="7796" w:type="dxa"/>
          </w:tcPr>
          <w:p w:rsidR="002D6105" w:rsidRPr="002D6105" w:rsidRDefault="002D6105" w:rsidP="007808E0">
            <w:pPr>
              <w:jc w:val="center"/>
              <w:rPr>
                <w:sz w:val="28"/>
                <w:szCs w:val="28"/>
              </w:rPr>
            </w:pPr>
            <w:r w:rsidRPr="002D6105">
              <w:rPr>
                <w:sz w:val="28"/>
                <w:szCs w:val="28"/>
              </w:rPr>
              <w:t>Физическое лицо, лично</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2</w:t>
            </w:r>
          </w:p>
        </w:tc>
        <w:tc>
          <w:tcPr>
            <w:tcW w:w="7796" w:type="dxa"/>
          </w:tcPr>
          <w:p w:rsidR="002D6105" w:rsidRPr="002D6105" w:rsidRDefault="002D6105" w:rsidP="007808E0">
            <w:pPr>
              <w:pStyle w:val="af1"/>
              <w:jc w:val="center"/>
              <w:rPr>
                <w:rFonts w:ascii="Times New Roman" w:hAnsi="Times New Roman"/>
                <w:sz w:val="28"/>
                <w:szCs w:val="28"/>
              </w:rPr>
            </w:pPr>
            <w:r w:rsidRPr="002D6105">
              <w:rPr>
                <w:rFonts w:ascii="Times New Roman" w:hAnsi="Times New Roman"/>
                <w:sz w:val="28"/>
                <w:szCs w:val="28"/>
              </w:rPr>
              <w:t>Представитель физического лица по доверенности</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3</w:t>
            </w:r>
          </w:p>
        </w:tc>
        <w:tc>
          <w:tcPr>
            <w:tcW w:w="7796" w:type="dxa"/>
          </w:tcPr>
          <w:p w:rsidR="002D6105" w:rsidRPr="002D6105" w:rsidRDefault="002D6105" w:rsidP="007808E0">
            <w:pPr>
              <w:pStyle w:val="af1"/>
              <w:jc w:val="center"/>
              <w:rPr>
                <w:rFonts w:ascii="Times New Roman" w:hAnsi="Times New Roman"/>
                <w:sz w:val="28"/>
                <w:szCs w:val="28"/>
              </w:rPr>
            </w:pPr>
            <w:r w:rsidRPr="002D6105">
              <w:rPr>
                <w:rFonts w:ascii="Times New Roman" w:hAnsi="Times New Roman"/>
                <w:sz w:val="28"/>
                <w:szCs w:val="28"/>
              </w:rPr>
              <w:t>Представитель юридического лица по доверенности</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4</w:t>
            </w:r>
          </w:p>
        </w:tc>
        <w:tc>
          <w:tcPr>
            <w:tcW w:w="7796" w:type="dxa"/>
          </w:tcPr>
          <w:p w:rsidR="002D6105" w:rsidRPr="002D6105" w:rsidRDefault="002D6105" w:rsidP="007808E0">
            <w:pPr>
              <w:pStyle w:val="af1"/>
              <w:jc w:val="center"/>
              <w:rPr>
                <w:rFonts w:ascii="Times New Roman" w:hAnsi="Times New Roman"/>
                <w:sz w:val="28"/>
                <w:szCs w:val="28"/>
              </w:rPr>
            </w:pPr>
            <w:r w:rsidRPr="002D6105">
              <w:rPr>
                <w:rFonts w:ascii="Times New Roman" w:hAnsi="Times New Roman"/>
                <w:sz w:val="28"/>
                <w:szCs w:val="28"/>
              </w:rPr>
              <w:t>Индивидуальный предприниматель, лично</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5</w:t>
            </w:r>
          </w:p>
        </w:tc>
        <w:tc>
          <w:tcPr>
            <w:tcW w:w="7796" w:type="dxa"/>
          </w:tcPr>
          <w:p w:rsidR="002D6105" w:rsidRPr="002D6105" w:rsidRDefault="002D6105" w:rsidP="007808E0">
            <w:pPr>
              <w:pStyle w:val="af1"/>
              <w:jc w:val="center"/>
              <w:rPr>
                <w:rFonts w:ascii="Times New Roman" w:hAnsi="Times New Roman"/>
                <w:sz w:val="28"/>
                <w:szCs w:val="28"/>
              </w:rPr>
            </w:pPr>
            <w:r w:rsidRPr="002D6105">
              <w:rPr>
                <w:rFonts w:ascii="Times New Roman" w:hAnsi="Times New Roman"/>
                <w:sz w:val="28"/>
                <w:szCs w:val="28"/>
              </w:rPr>
              <w:t>Представитель индивидуального предпринимателя  по доверенности</w:t>
            </w:r>
          </w:p>
        </w:tc>
      </w:tr>
      <w:tr w:rsidR="002D6105" w:rsidRPr="002D6105" w:rsidTr="007808E0">
        <w:tc>
          <w:tcPr>
            <w:tcW w:w="9180" w:type="dxa"/>
            <w:gridSpan w:val="2"/>
          </w:tcPr>
          <w:p w:rsidR="002D6105" w:rsidRPr="002D6105" w:rsidRDefault="002D6105" w:rsidP="007808E0">
            <w:pPr>
              <w:pStyle w:val="af1"/>
              <w:jc w:val="center"/>
              <w:rPr>
                <w:rFonts w:ascii="Times New Roman" w:hAnsi="Times New Roman"/>
                <w:sz w:val="28"/>
                <w:szCs w:val="28"/>
              </w:rPr>
            </w:pPr>
            <w:r w:rsidRPr="002D6105">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1</w:t>
            </w:r>
          </w:p>
        </w:tc>
        <w:tc>
          <w:tcPr>
            <w:tcW w:w="7796" w:type="dxa"/>
          </w:tcPr>
          <w:p w:rsidR="002D6105" w:rsidRPr="002D6105" w:rsidRDefault="002D6105" w:rsidP="007808E0">
            <w:pPr>
              <w:pStyle w:val="af1"/>
              <w:jc w:val="center"/>
              <w:rPr>
                <w:rFonts w:ascii="Times New Roman" w:hAnsi="Times New Roman"/>
                <w:sz w:val="28"/>
                <w:szCs w:val="28"/>
              </w:rPr>
            </w:pPr>
            <w:r w:rsidRPr="002D6105">
              <w:rPr>
                <w:rFonts w:ascii="Times New Roman" w:hAnsi="Times New Roman"/>
                <w:sz w:val="28"/>
                <w:szCs w:val="28"/>
              </w:rPr>
              <w:t>Физическое лицо, лично</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2</w:t>
            </w:r>
          </w:p>
        </w:tc>
        <w:tc>
          <w:tcPr>
            <w:tcW w:w="7796" w:type="dxa"/>
          </w:tcPr>
          <w:p w:rsidR="002D6105" w:rsidRPr="002D6105" w:rsidRDefault="002D6105" w:rsidP="007808E0">
            <w:pPr>
              <w:pStyle w:val="af1"/>
              <w:jc w:val="center"/>
              <w:rPr>
                <w:rFonts w:ascii="Times New Roman" w:hAnsi="Times New Roman"/>
                <w:sz w:val="28"/>
                <w:szCs w:val="28"/>
              </w:rPr>
            </w:pPr>
            <w:r w:rsidRPr="002D6105">
              <w:rPr>
                <w:rFonts w:ascii="Times New Roman" w:hAnsi="Times New Roman"/>
                <w:sz w:val="28"/>
                <w:szCs w:val="28"/>
              </w:rPr>
              <w:t>Представитель физического лица по доверенности</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3</w:t>
            </w:r>
          </w:p>
        </w:tc>
        <w:tc>
          <w:tcPr>
            <w:tcW w:w="7796" w:type="dxa"/>
          </w:tcPr>
          <w:p w:rsidR="002D6105" w:rsidRPr="002D6105" w:rsidRDefault="002D6105" w:rsidP="007808E0">
            <w:pPr>
              <w:pStyle w:val="af1"/>
              <w:jc w:val="center"/>
              <w:rPr>
                <w:rFonts w:ascii="Times New Roman" w:hAnsi="Times New Roman"/>
                <w:sz w:val="28"/>
                <w:szCs w:val="28"/>
              </w:rPr>
            </w:pPr>
            <w:r w:rsidRPr="002D6105">
              <w:rPr>
                <w:rFonts w:ascii="Times New Roman" w:hAnsi="Times New Roman"/>
                <w:sz w:val="28"/>
                <w:szCs w:val="28"/>
              </w:rPr>
              <w:t>Представитель юридического лица по доверенности</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4</w:t>
            </w:r>
          </w:p>
        </w:tc>
        <w:tc>
          <w:tcPr>
            <w:tcW w:w="7796" w:type="dxa"/>
          </w:tcPr>
          <w:p w:rsidR="002D6105" w:rsidRPr="002D6105" w:rsidRDefault="002D6105" w:rsidP="007808E0">
            <w:pPr>
              <w:pStyle w:val="af1"/>
              <w:jc w:val="center"/>
              <w:rPr>
                <w:rFonts w:ascii="Times New Roman" w:hAnsi="Times New Roman"/>
                <w:sz w:val="28"/>
                <w:szCs w:val="28"/>
              </w:rPr>
            </w:pPr>
            <w:r w:rsidRPr="002D6105">
              <w:rPr>
                <w:rFonts w:ascii="Times New Roman" w:hAnsi="Times New Roman"/>
                <w:sz w:val="28"/>
                <w:szCs w:val="28"/>
              </w:rPr>
              <w:t>Индивидуальный предприниматель, лично</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5</w:t>
            </w:r>
          </w:p>
        </w:tc>
        <w:tc>
          <w:tcPr>
            <w:tcW w:w="7796" w:type="dxa"/>
          </w:tcPr>
          <w:p w:rsidR="002D6105" w:rsidRPr="002D6105" w:rsidRDefault="002D6105" w:rsidP="007808E0">
            <w:pPr>
              <w:pStyle w:val="af1"/>
              <w:jc w:val="center"/>
              <w:rPr>
                <w:rFonts w:ascii="Times New Roman" w:hAnsi="Times New Roman"/>
                <w:sz w:val="28"/>
                <w:szCs w:val="28"/>
              </w:rPr>
            </w:pPr>
            <w:r w:rsidRPr="002D6105">
              <w:rPr>
                <w:rFonts w:ascii="Times New Roman" w:hAnsi="Times New Roman"/>
                <w:sz w:val="28"/>
                <w:szCs w:val="28"/>
              </w:rPr>
              <w:t>Представитель индивидуального предпринимателя  по доверенности</w:t>
            </w:r>
          </w:p>
        </w:tc>
      </w:tr>
      <w:tr w:rsidR="002D6105" w:rsidRPr="002D6105" w:rsidTr="007808E0">
        <w:tc>
          <w:tcPr>
            <w:tcW w:w="9180" w:type="dxa"/>
            <w:gridSpan w:val="2"/>
          </w:tcPr>
          <w:p w:rsidR="002D6105" w:rsidRPr="002D6105" w:rsidRDefault="002D6105" w:rsidP="007808E0">
            <w:pPr>
              <w:jc w:val="center"/>
              <w:rPr>
                <w:sz w:val="28"/>
                <w:szCs w:val="28"/>
              </w:rPr>
            </w:pPr>
            <w:r w:rsidRPr="002D6105">
              <w:rPr>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1</w:t>
            </w:r>
          </w:p>
        </w:tc>
        <w:tc>
          <w:tcPr>
            <w:tcW w:w="7796" w:type="dxa"/>
          </w:tcPr>
          <w:p w:rsidR="002D6105" w:rsidRPr="002D6105" w:rsidRDefault="002D6105" w:rsidP="007808E0">
            <w:pPr>
              <w:jc w:val="center"/>
              <w:rPr>
                <w:sz w:val="28"/>
                <w:szCs w:val="28"/>
              </w:rPr>
            </w:pPr>
            <w:r w:rsidRPr="002D6105">
              <w:rPr>
                <w:sz w:val="28"/>
                <w:szCs w:val="28"/>
              </w:rPr>
              <w:t>Физическое лицо, лично</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2</w:t>
            </w:r>
          </w:p>
        </w:tc>
        <w:tc>
          <w:tcPr>
            <w:tcW w:w="7796" w:type="dxa"/>
          </w:tcPr>
          <w:p w:rsidR="002D6105" w:rsidRPr="002D6105" w:rsidRDefault="002D6105" w:rsidP="007808E0">
            <w:pPr>
              <w:pStyle w:val="af1"/>
              <w:jc w:val="center"/>
              <w:rPr>
                <w:rFonts w:ascii="Times New Roman" w:hAnsi="Times New Roman"/>
                <w:sz w:val="28"/>
                <w:szCs w:val="28"/>
              </w:rPr>
            </w:pPr>
            <w:r w:rsidRPr="002D6105">
              <w:rPr>
                <w:rFonts w:ascii="Times New Roman" w:hAnsi="Times New Roman"/>
                <w:sz w:val="28"/>
                <w:szCs w:val="28"/>
              </w:rPr>
              <w:t>Представитель физического лица по доверенности</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3</w:t>
            </w:r>
          </w:p>
        </w:tc>
        <w:tc>
          <w:tcPr>
            <w:tcW w:w="7796" w:type="dxa"/>
          </w:tcPr>
          <w:p w:rsidR="002D6105" w:rsidRPr="002D6105" w:rsidRDefault="002D6105" w:rsidP="007808E0">
            <w:pPr>
              <w:pStyle w:val="af1"/>
              <w:jc w:val="center"/>
              <w:rPr>
                <w:rFonts w:ascii="Times New Roman" w:hAnsi="Times New Roman"/>
                <w:sz w:val="28"/>
                <w:szCs w:val="28"/>
              </w:rPr>
            </w:pPr>
            <w:r w:rsidRPr="002D6105">
              <w:rPr>
                <w:rFonts w:ascii="Times New Roman" w:hAnsi="Times New Roman"/>
                <w:sz w:val="28"/>
                <w:szCs w:val="28"/>
              </w:rPr>
              <w:t>Представитель юридического лица по доверенности</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4</w:t>
            </w:r>
          </w:p>
        </w:tc>
        <w:tc>
          <w:tcPr>
            <w:tcW w:w="7796" w:type="dxa"/>
          </w:tcPr>
          <w:p w:rsidR="002D6105" w:rsidRPr="002D6105" w:rsidRDefault="002D6105" w:rsidP="007808E0">
            <w:pPr>
              <w:pStyle w:val="af1"/>
              <w:jc w:val="center"/>
              <w:rPr>
                <w:rFonts w:ascii="Times New Roman" w:hAnsi="Times New Roman"/>
                <w:sz w:val="28"/>
                <w:szCs w:val="28"/>
              </w:rPr>
            </w:pPr>
            <w:r w:rsidRPr="002D6105">
              <w:rPr>
                <w:rFonts w:ascii="Times New Roman" w:hAnsi="Times New Roman"/>
                <w:sz w:val="28"/>
                <w:szCs w:val="28"/>
              </w:rPr>
              <w:t>Индивидуальный предприниматель, лично</w:t>
            </w:r>
          </w:p>
        </w:tc>
      </w:tr>
      <w:tr w:rsidR="002D6105" w:rsidRPr="002D6105" w:rsidTr="007808E0">
        <w:tc>
          <w:tcPr>
            <w:tcW w:w="1384" w:type="dxa"/>
          </w:tcPr>
          <w:p w:rsidR="002D6105" w:rsidRPr="002D6105" w:rsidRDefault="002D6105" w:rsidP="007808E0">
            <w:pPr>
              <w:jc w:val="center"/>
              <w:rPr>
                <w:sz w:val="28"/>
                <w:szCs w:val="28"/>
              </w:rPr>
            </w:pPr>
            <w:r w:rsidRPr="002D6105">
              <w:rPr>
                <w:sz w:val="28"/>
                <w:szCs w:val="28"/>
              </w:rPr>
              <w:t>5</w:t>
            </w:r>
          </w:p>
        </w:tc>
        <w:tc>
          <w:tcPr>
            <w:tcW w:w="7796" w:type="dxa"/>
          </w:tcPr>
          <w:p w:rsidR="002D6105" w:rsidRPr="002D6105" w:rsidRDefault="002D6105" w:rsidP="007808E0">
            <w:pPr>
              <w:pStyle w:val="af1"/>
              <w:jc w:val="center"/>
              <w:rPr>
                <w:rFonts w:ascii="Times New Roman" w:hAnsi="Times New Roman"/>
                <w:sz w:val="28"/>
                <w:szCs w:val="28"/>
              </w:rPr>
            </w:pPr>
            <w:r w:rsidRPr="002D6105">
              <w:rPr>
                <w:rFonts w:ascii="Times New Roman" w:hAnsi="Times New Roman"/>
                <w:sz w:val="28"/>
                <w:szCs w:val="28"/>
              </w:rPr>
              <w:t>Представитель индивидуального предпринимателя  по доверенности</w:t>
            </w:r>
          </w:p>
        </w:tc>
      </w:tr>
    </w:tbl>
    <w:p w:rsidR="002D6105" w:rsidRPr="002D6105" w:rsidRDefault="002D6105" w:rsidP="002D6105">
      <w:pPr>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p>
    <w:p w:rsidR="002D6105" w:rsidRPr="002D6105" w:rsidRDefault="002D6105" w:rsidP="002D6105">
      <w:pPr>
        <w:tabs>
          <w:tab w:val="left" w:pos="2664"/>
          <w:tab w:val="left" w:pos="5103"/>
        </w:tabs>
        <w:jc w:val="right"/>
        <w:rPr>
          <w:sz w:val="28"/>
          <w:szCs w:val="28"/>
        </w:rPr>
      </w:pPr>
      <w:r w:rsidRPr="002D6105">
        <w:rPr>
          <w:sz w:val="28"/>
          <w:szCs w:val="28"/>
        </w:rPr>
        <w:t xml:space="preserve">   Приложение № 2 </w:t>
      </w:r>
    </w:p>
    <w:p w:rsidR="002D6105" w:rsidRPr="002D6105" w:rsidRDefault="002D6105" w:rsidP="002D6105">
      <w:pPr>
        <w:tabs>
          <w:tab w:val="left" w:pos="5103"/>
        </w:tabs>
        <w:ind w:firstLine="5103"/>
        <w:jc w:val="right"/>
        <w:rPr>
          <w:sz w:val="28"/>
          <w:szCs w:val="28"/>
        </w:rPr>
      </w:pPr>
      <w:r w:rsidRPr="002D6105">
        <w:rPr>
          <w:sz w:val="28"/>
          <w:szCs w:val="28"/>
        </w:rPr>
        <w:t>к Административному регламенту</w:t>
      </w:r>
    </w:p>
    <w:p w:rsidR="002D6105" w:rsidRPr="002D6105" w:rsidRDefault="002D6105" w:rsidP="002D6105">
      <w:pPr>
        <w:tabs>
          <w:tab w:val="left" w:pos="5103"/>
        </w:tabs>
        <w:ind w:firstLine="5103"/>
        <w:jc w:val="right"/>
        <w:rPr>
          <w:sz w:val="28"/>
          <w:szCs w:val="28"/>
        </w:rPr>
      </w:pPr>
      <w:r w:rsidRPr="002D6105">
        <w:rPr>
          <w:sz w:val="28"/>
          <w:szCs w:val="28"/>
        </w:rPr>
        <w:t>предоставления муниципальной</w:t>
      </w:r>
    </w:p>
    <w:p w:rsidR="002D6105" w:rsidRPr="002D6105" w:rsidRDefault="002D6105" w:rsidP="002D6105">
      <w:pPr>
        <w:tabs>
          <w:tab w:val="left" w:pos="5103"/>
        </w:tabs>
        <w:ind w:left="5103"/>
        <w:jc w:val="right"/>
        <w:rPr>
          <w:sz w:val="28"/>
          <w:szCs w:val="28"/>
        </w:rPr>
      </w:pPr>
      <w:r w:rsidRPr="002D6105">
        <w:rPr>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2D6105" w:rsidRPr="002D6105" w:rsidRDefault="002D6105" w:rsidP="002D6105">
      <w:pPr>
        <w:tabs>
          <w:tab w:val="left" w:pos="5103"/>
        </w:tabs>
        <w:ind w:firstLine="5103"/>
        <w:jc w:val="right"/>
        <w:rPr>
          <w:sz w:val="28"/>
          <w:szCs w:val="28"/>
        </w:rPr>
      </w:pPr>
    </w:p>
    <w:p w:rsidR="002D6105" w:rsidRPr="002D6105" w:rsidRDefault="002D6105" w:rsidP="002D6105">
      <w:pPr>
        <w:rPr>
          <w:sz w:val="28"/>
          <w:szCs w:val="28"/>
        </w:rPr>
      </w:pPr>
    </w:p>
    <w:p w:rsidR="002D6105" w:rsidRPr="002D6105" w:rsidRDefault="002D6105" w:rsidP="002D6105">
      <w:pPr>
        <w:jc w:val="right"/>
        <w:rPr>
          <w:sz w:val="28"/>
          <w:szCs w:val="28"/>
        </w:rPr>
      </w:pPr>
    </w:p>
    <w:p w:rsidR="002D6105" w:rsidRPr="002D6105" w:rsidRDefault="002D6105" w:rsidP="002D6105">
      <w:pPr>
        <w:ind w:left="4962"/>
        <w:rPr>
          <w:rFonts w:eastAsia="SimSun"/>
          <w:sz w:val="28"/>
          <w:szCs w:val="28"/>
          <w:lang w:eastAsia="zh-CN" w:bidi="hi-IN"/>
        </w:rPr>
      </w:pPr>
      <w:r w:rsidRPr="002D6105">
        <w:rPr>
          <w:rFonts w:eastAsia="SimSun"/>
          <w:sz w:val="28"/>
          <w:szCs w:val="28"/>
          <w:lang w:eastAsia="zh-CN" w:bidi="hi-IN"/>
        </w:rPr>
        <w:t xml:space="preserve">Председателю комиссии </w:t>
      </w:r>
      <w:r w:rsidRPr="002D6105">
        <w:rPr>
          <w:rFonts w:eastAsia="SimSun"/>
          <w:spacing w:val="-6"/>
          <w:sz w:val="28"/>
          <w:szCs w:val="28"/>
          <w:lang w:eastAsia="zh-CN" w:bidi="hi-IN"/>
        </w:rPr>
        <w:t xml:space="preserve">по подготовке проекта Правил землепользования и застройки </w:t>
      </w:r>
      <w:r w:rsidRPr="002D6105">
        <w:rPr>
          <w:rFonts w:eastAsia="SimSun"/>
          <w:i/>
          <w:iCs/>
          <w:spacing w:val="-6"/>
          <w:sz w:val="28"/>
          <w:szCs w:val="28"/>
          <w:lang w:eastAsia="zh-CN" w:bidi="hi-IN"/>
        </w:rPr>
        <w:t>(указать полное наименование комиссии)</w:t>
      </w:r>
    </w:p>
    <w:p w:rsidR="002D6105" w:rsidRPr="002D6105" w:rsidRDefault="002D6105" w:rsidP="002D6105">
      <w:pPr>
        <w:ind w:left="4962" w:hanging="5245"/>
        <w:jc w:val="right"/>
        <w:rPr>
          <w:sz w:val="28"/>
          <w:szCs w:val="28"/>
        </w:rPr>
      </w:pPr>
    </w:p>
    <w:p w:rsidR="002D6105" w:rsidRPr="002D6105" w:rsidRDefault="002D6105" w:rsidP="002D6105">
      <w:pPr>
        <w:jc w:val="right"/>
        <w:rPr>
          <w:sz w:val="28"/>
          <w:szCs w:val="28"/>
        </w:rPr>
      </w:pPr>
    </w:p>
    <w:p w:rsidR="002D6105" w:rsidRPr="002D6105" w:rsidRDefault="002D6105" w:rsidP="002D6105">
      <w:pPr>
        <w:jc w:val="right"/>
        <w:rPr>
          <w:sz w:val="28"/>
          <w:szCs w:val="28"/>
        </w:rPr>
      </w:pPr>
      <w:r w:rsidRPr="002D6105">
        <w:rPr>
          <w:sz w:val="28"/>
          <w:szCs w:val="28"/>
        </w:rPr>
        <w:t xml:space="preserve">                                        ___________________________________</w:t>
      </w:r>
    </w:p>
    <w:p w:rsidR="002D6105" w:rsidRPr="002D6105" w:rsidRDefault="002D6105" w:rsidP="002D6105">
      <w:pPr>
        <w:jc w:val="right"/>
        <w:rPr>
          <w:sz w:val="28"/>
          <w:szCs w:val="28"/>
        </w:rPr>
      </w:pPr>
      <w:r w:rsidRPr="002D6105">
        <w:rPr>
          <w:sz w:val="28"/>
          <w:szCs w:val="28"/>
        </w:rPr>
        <w:t>(ФИО физического лица, паспорт</w:t>
      </w:r>
    </w:p>
    <w:p w:rsidR="002D6105" w:rsidRPr="002D6105" w:rsidRDefault="002D6105" w:rsidP="002D6105">
      <w:pPr>
        <w:jc w:val="right"/>
        <w:rPr>
          <w:sz w:val="28"/>
          <w:szCs w:val="28"/>
        </w:rPr>
      </w:pPr>
      <w:r w:rsidRPr="002D6105">
        <w:rPr>
          <w:sz w:val="28"/>
          <w:szCs w:val="28"/>
        </w:rPr>
        <w:t xml:space="preserve">                                           (серия, N, кем и когда выдан)</w:t>
      </w:r>
    </w:p>
    <w:p w:rsidR="002D6105" w:rsidRPr="002D6105" w:rsidRDefault="002D6105" w:rsidP="002D6105">
      <w:pPr>
        <w:jc w:val="right"/>
        <w:rPr>
          <w:sz w:val="28"/>
          <w:szCs w:val="28"/>
        </w:rPr>
      </w:pPr>
      <w:r w:rsidRPr="002D6105">
        <w:rPr>
          <w:sz w:val="28"/>
          <w:szCs w:val="28"/>
        </w:rPr>
        <w:t xml:space="preserve">                                        ___________________________________</w:t>
      </w:r>
    </w:p>
    <w:p w:rsidR="002D6105" w:rsidRPr="002D6105" w:rsidRDefault="002D6105" w:rsidP="002D6105">
      <w:pPr>
        <w:jc w:val="right"/>
        <w:rPr>
          <w:sz w:val="28"/>
          <w:szCs w:val="28"/>
        </w:rPr>
      </w:pPr>
      <w:r w:rsidRPr="002D6105">
        <w:rPr>
          <w:sz w:val="28"/>
          <w:szCs w:val="28"/>
        </w:rPr>
        <w:t xml:space="preserve">                                        ___________________________________</w:t>
      </w:r>
    </w:p>
    <w:p w:rsidR="002D6105" w:rsidRPr="002D6105" w:rsidRDefault="002D6105" w:rsidP="002D6105">
      <w:pPr>
        <w:jc w:val="right"/>
        <w:rPr>
          <w:sz w:val="28"/>
          <w:szCs w:val="28"/>
        </w:rPr>
      </w:pPr>
      <w:r w:rsidRPr="002D6105">
        <w:rPr>
          <w:sz w:val="28"/>
          <w:szCs w:val="28"/>
        </w:rPr>
        <w:t xml:space="preserve">                                        ___________________________________</w:t>
      </w:r>
    </w:p>
    <w:p w:rsidR="002D6105" w:rsidRPr="002D6105" w:rsidRDefault="002D6105" w:rsidP="002D6105">
      <w:pPr>
        <w:jc w:val="right"/>
        <w:rPr>
          <w:sz w:val="28"/>
          <w:szCs w:val="28"/>
        </w:rPr>
      </w:pPr>
      <w:r w:rsidRPr="002D6105">
        <w:rPr>
          <w:sz w:val="28"/>
          <w:szCs w:val="28"/>
        </w:rPr>
        <w:t xml:space="preserve">                                        ___________________________________</w:t>
      </w:r>
    </w:p>
    <w:p w:rsidR="002D6105" w:rsidRPr="002D6105" w:rsidRDefault="002D6105" w:rsidP="002D6105">
      <w:pPr>
        <w:jc w:val="right"/>
        <w:rPr>
          <w:sz w:val="28"/>
          <w:szCs w:val="28"/>
        </w:rPr>
      </w:pPr>
      <w:r w:rsidRPr="002D6105">
        <w:rPr>
          <w:sz w:val="28"/>
          <w:szCs w:val="28"/>
        </w:rPr>
        <w:t>(наименование, ОГРН юридического</w:t>
      </w:r>
    </w:p>
    <w:p w:rsidR="002D6105" w:rsidRPr="002D6105" w:rsidRDefault="002D6105" w:rsidP="002D6105">
      <w:pPr>
        <w:jc w:val="right"/>
        <w:rPr>
          <w:sz w:val="28"/>
          <w:szCs w:val="28"/>
        </w:rPr>
      </w:pPr>
      <w:r w:rsidRPr="002D6105">
        <w:rPr>
          <w:sz w:val="28"/>
          <w:szCs w:val="28"/>
        </w:rPr>
        <w:t xml:space="preserve">                                                        лица)</w:t>
      </w:r>
    </w:p>
    <w:p w:rsidR="002D6105" w:rsidRPr="002D6105" w:rsidRDefault="002D6105" w:rsidP="002D6105">
      <w:pPr>
        <w:jc w:val="right"/>
        <w:rPr>
          <w:sz w:val="28"/>
          <w:szCs w:val="28"/>
        </w:rPr>
      </w:pPr>
      <w:r w:rsidRPr="002D6105">
        <w:rPr>
          <w:sz w:val="28"/>
          <w:szCs w:val="28"/>
        </w:rPr>
        <w:t xml:space="preserve">                                        ___________________________________</w:t>
      </w:r>
    </w:p>
    <w:p w:rsidR="002D6105" w:rsidRPr="002D6105" w:rsidRDefault="002D6105" w:rsidP="002D6105">
      <w:pPr>
        <w:jc w:val="right"/>
        <w:rPr>
          <w:sz w:val="28"/>
          <w:szCs w:val="28"/>
        </w:rPr>
      </w:pPr>
      <w:r w:rsidRPr="002D6105">
        <w:rPr>
          <w:sz w:val="28"/>
          <w:szCs w:val="28"/>
        </w:rPr>
        <w:t>Зарегистрированного по адресу:</w:t>
      </w:r>
    </w:p>
    <w:p w:rsidR="002D6105" w:rsidRPr="002D6105" w:rsidRDefault="002D6105" w:rsidP="002D6105">
      <w:pPr>
        <w:jc w:val="right"/>
        <w:rPr>
          <w:sz w:val="28"/>
          <w:szCs w:val="28"/>
        </w:rPr>
      </w:pPr>
      <w:r w:rsidRPr="002D6105">
        <w:rPr>
          <w:sz w:val="28"/>
          <w:szCs w:val="28"/>
        </w:rPr>
        <w:t xml:space="preserve">                                        ___________________________________</w:t>
      </w:r>
    </w:p>
    <w:p w:rsidR="002D6105" w:rsidRPr="002D6105" w:rsidRDefault="002D6105" w:rsidP="002D6105">
      <w:pPr>
        <w:jc w:val="right"/>
        <w:rPr>
          <w:sz w:val="28"/>
          <w:szCs w:val="28"/>
        </w:rPr>
      </w:pPr>
      <w:r w:rsidRPr="002D6105">
        <w:rPr>
          <w:sz w:val="28"/>
          <w:szCs w:val="28"/>
        </w:rPr>
        <w:t xml:space="preserve">                                        ___________________________________</w:t>
      </w:r>
    </w:p>
    <w:p w:rsidR="002D6105" w:rsidRPr="002D6105" w:rsidRDefault="002D6105" w:rsidP="002D6105">
      <w:pPr>
        <w:jc w:val="right"/>
        <w:rPr>
          <w:sz w:val="28"/>
          <w:szCs w:val="28"/>
        </w:rPr>
      </w:pPr>
      <w:r w:rsidRPr="002D6105">
        <w:rPr>
          <w:sz w:val="28"/>
          <w:szCs w:val="28"/>
        </w:rPr>
        <w:t xml:space="preserve">                                        ___________________________________</w:t>
      </w:r>
    </w:p>
    <w:p w:rsidR="002D6105" w:rsidRPr="002D6105" w:rsidRDefault="002D6105" w:rsidP="002D6105">
      <w:pPr>
        <w:jc w:val="right"/>
        <w:rPr>
          <w:sz w:val="28"/>
          <w:szCs w:val="28"/>
        </w:rPr>
      </w:pPr>
      <w:r w:rsidRPr="002D6105">
        <w:rPr>
          <w:sz w:val="28"/>
          <w:szCs w:val="28"/>
        </w:rPr>
        <w:t>(контактные телефоны, электронная</w:t>
      </w:r>
    </w:p>
    <w:p w:rsidR="002D6105" w:rsidRPr="002D6105" w:rsidRDefault="002D6105" w:rsidP="002D6105">
      <w:pPr>
        <w:jc w:val="right"/>
        <w:rPr>
          <w:sz w:val="28"/>
          <w:szCs w:val="28"/>
        </w:rPr>
      </w:pPr>
      <w:r w:rsidRPr="002D6105">
        <w:rPr>
          <w:sz w:val="28"/>
          <w:szCs w:val="28"/>
        </w:rPr>
        <w:t xml:space="preserve">                                                         почта)</w:t>
      </w:r>
    </w:p>
    <w:p w:rsidR="002D6105" w:rsidRPr="002D6105" w:rsidRDefault="002D6105" w:rsidP="002D6105">
      <w:pPr>
        <w:jc w:val="right"/>
        <w:rPr>
          <w:sz w:val="28"/>
          <w:szCs w:val="28"/>
        </w:rPr>
      </w:pPr>
    </w:p>
    <w:p w:rsidR="002D6105" w:rsidRPr="002D6105" w:rsidRDefault="002D6105" w:rsidP="002D6105">
      <w:pPr>
        <w:rPr>
          <w:sz w:val="28"/>
          <w:szCs w:val="28"/>
        </w:rPr>
      </w:pPr>
    </w:p>
    <w:p w:rsidR="002D6105" w:rsidRPr="002D6105" w:rsidRDefault="002D6105" w:rsidP="002D6105">
      <w:pPr>
        <w:jc w:val="center"/>
        <w:rPr>
          <w:sz w:val="28"/>
          <w:szCs w:val="28"/>
        </w:rPr>
      </w:pPr>
    </w:p>
    <w:p w:rsidR="002D6105" w:rsidRPr="002D6105" w:rsidRDefault="002D6105" w:rsidP="002D6105">
      <w:pPr>
        <w:jc w:val="center"/>
        <w:rPr>
          <w:sz w:val="28"/>
          <w:szCs w:val="28"/>
        </w:rPr>
      </w:pPr>
      <w:r w:rsidRPr="002D6105">
        <w:rPr>
          <w:sz w:val="28"/>
          <w:szCs w:val="28"/>
        </w:rPr>
        <w:t>ЗАЯВЛЕНИЕ</w:t>
      </w:r>
    </w:p>
    <w:p w:rsidR="002D6105" w:rsidRPr="002D6105" w:rsidRDefault="002D6105" w:rsidP="002D6105">
      <w:pPr>
        <w:rPr>
          <w:sz w:val="28"/>
          <w:szCs w:val="28"/>
        </w:rPr>
      </w:pPr>
    </w:p>
    <w:p w:rsidR="002D6105" w:rsidRPr="002D6105" w:rsidRDefault="002D6105" w:rsidP="002D6105">
      <w:pPr>
        <w:rPr>
          <w:sz w:val="28"/>
          <w:szCs w:val="28"/>
        </w:rPr>
      </w:pPr>
      <w:r w:rsidRPr="002D6105">
        <w:rPr>
          <w:sz w:val="28"/>
          <w:szCs w:val="28"/>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2D6105" w:rsidRPr="002D6105" w:rsidRDefault="002D6105" w:rsidP="002D6105">
      <w:pPr>
        <w:rPr>
          <w:sz w:val="28"/>
          <w:szCs w:val="28"/>
        </w:rPr>
      </w:pPr>
      <w:r w:rsidRPr="002D6105">
        <w:rPr>
          <w:sz w:val="28"/>
          <w:szCs w:val="28"/>
        </w:rPr>
        <w:t>__________________________________________________________________</w:t>
      </w:r>
    </w:p>
    <w:p w:rsidR="002D6105" w:rsidRPr="002D6105" w:rsidRDefault="002D6105" w:rsidP="002D6105">
      <w:pPr>
        <w:jc w:val="center"/>
        <w:rPr>
          <w:sz w:val="28"/>
          <w:szCs w:val="28"/>
        </w:rPr>
      </w:pPr>
      <w:r w:rsidRPr="002D6105">
        <w:rPr>
          <w:sz w:val="28"/>
          <w:szCs w:val="28"/>
        </w:rPr>
        <w:t>кадастровый номер земельного участка:</w:t>
      </w:r>
    </w:p>
    <w:p w:rsidR="002D6105" w:rsidRPr="002D6105" w:rsidRDefault="002D6105" w:rsidP="002D6105">
      <w:pPr>
        <w:jc w:val="center"/>
        <w:rPr>
          <w:sz w:val="28"/>
          <w:szCs w:val="28"/>
        </w:rPr>
      </w:pPr>
      <w:r w:rsidRPr="002D6105">
        <w:rPr>
          <w:sz w:val="28"/>
          <w:szCs w:val="28"/>
        </w:rPr>
        <w:t>__________________________________________________________________</w:t>
      </w:r>
    </w:p>
    <w:p w:rsidR="002D6105" w:rsidRPr="002D6105" w:rsidRDefault="002D6105" w:rsidP="002D6105">
      <w:pPr>
        <w:jc w:val="center"/>
        <w:rPr>
          <w:sz w:val="28"/>
          <w:szCs w:val="28"/>
        </w:rPr>
      </w:pPr>
      <w:r w:rsidRPr="002D6105">
        <w:rPr>
          <w:sz w:val="28"/>
          <w:szCs w:val="28"/>
        </w:rPr>
        <w:t>кадастровый номер объекта капитального строительства при наличии:</w:t>
      </w:r>
    </w:p>
    <w:p w:rsidR="002D6105" w:rsidRPr="002D6105" w:rsidRDefault="002D6105" w:rsidP="002D6105">
      <w:pPr>
        <w:jc w:val="center"/>
        <w:rPr>
          <w:sz w:val="28"/>
          <w:szCs w:val="28"/>
        </w:rPr>
      </w:pPr>
      <w:r w:rsidRPr="002D6105">
        <w:rPr>
          <w:sz w:val="28"/>
          <w:szCs w:val="28"/>
        </w:rPr>
        <w:lastRenderedPageBreak/>
        <w:t>__________________________________________________________________</w:t>
      </w:r>
    </w:p>
    <w:p w:rsidR="002D6105" w:rsidRPr="002D6105" w:rsidRDefault="002D6105" w:rsidP="002D6105">
      <w:pPr>
        <w:jc w:val="center"/>
        <w:rPr>
          <w:sz w:val="28"/>
          <w:szCs w:val="28"/>
        </w:rPr>
      </w:pPr>
      <w:r w:rsidRPr="002D6105">
        <w:rPr>
          <w:sz w:val="28"/>
          <w:szCs w:val="28"/>
        </w:rPr>
        <w:t>площадь земельного участка:</w:t>
      </w:r>
    </w:p>
    <w:p w:rsidR="002D6105" w:rsidRPr="002D6105" w:rsidRDefault="002D6105" w:rsidP="002D6105">
      <w:pPr>
        <w:jc w:val="center"/>
        <w:rPr>
          <w:sz w:val="28"/>
          <w:szCs w:val="28"/>
        </w:rPr>
      </w:pPr>
      <w:r w:rsidRPr="002D6105">
        <w:rPr>
          <w:sz w:val="28"/>
          <w:szCs w:val="28"/>
        </w:rPr>
        <w:t>__________________________________________________________________ установленный вид разрешенного использования земельного участка:</w:t>
      </w:r>
    </w:p>
    <w:p w:rsidR="002D6105" w:rsidRPr="002D6105" w:rsidRDefault="002D6105" w:rsidP="002D6105">
      <w:pPr>
        <w:rPr>
          <w:sz w:val="28"/>
          <w:szCs w:val="28"/>
        </w:rPr>
      </w:pPr>
      <w:r w:rsidRPr="002D6105">
        <w:rPr>
          <w:sz w:val="28"/>
          <w:szCs w:val="28"/>
        </w:rPr>
        <w:t>__________________________________________________________________</w:t>
      </w:r>
    </w:p>
    <w:p w:rsidR="002D6105" w:rsidRPr="002D6105" w:rsidRDefault="002D6105" w:rsidP="002D6105">
      <w:pPr>
        <w:rPr>
          <w:sz w:val="28"/>
          <w:szCs w:val="28"/>
        </w:rPr>
      </w:pPr>
      <w:r w:rsidRPr="002D6105">
        <w:rPr>
          <w:sz w:val="28"/>
          <w:szCs w:val="28"/>
        </w:rPr>
        <w:t xml:space="preserve">    запрашиваемый условно разрешенный вид использования земельного участка:</w:t>
      </w:r>
    </w:p>
    <w:p w:rsidR="002D6105" w:rsidRPr="002D6105" w:rsidRDefault="002D6105" w:rsidP="002D6105">
      <w:pPr>
        <w:rPr>
          <w:sz w:val="28"/>
          <w:szCs w:val="28"/>
        </w:rPr>
      </w:pPr>
      <w:r w:rsidRPr="002D6105">
        <w:rPr>
          <w:sz w:val="28"/>
          <w:szCs w:val="28"/>
        </w:rPr>
        <w:t>___________________________________________________________________________</w:t>
      </w:r>
    </w:p>
    <w:p w:rsidR="002D6105" w:rsidRPr="002D6105" w:rsidRDefault="002D6105" w:rsidP="002D6105">
      <w:pPr>
        <w:rPr>
          <w:sz w:val="28"/>
          <w:szCs w:val="28"/>
        </w:rPr>
      </w:pPr>
      <w:r w:rsidRPr="002D6105">
        <w:rPr>
          <w:sz w:val="28"/>
          <w:szCs w:val="28"/>
        </w:rPr>
        <w:t>Согласен   нести   расходы,  связанные  с  организацией  и  проведением</w:t>
      </w:r>
    </w:p>
    <w:p w:rsidR="002D6105" w:rsidRPr="002D6105" w:rsidRDefault="002D6105" w:rsidP="002D6105">
      <w:pPr>
        <w:rPr>
          <w:sz w:val="28"/>
          <w:szCs w:val="28"/>
        </w:rPr>
      </w:pPr>
      <w:r w:rsidRPr="002D6105">
        <w:rPr>
          <w:sz w:val="28"/>
          <w:szCs w:val="28"/>
        </w:rPr>
        <w:t xml:space="preserve">публичных  слушаний  или  общественных  обсуждений  (на основании пункта 10 статьи 39 Градостроительного кодекса РФ). </w:t>
      </w:r>
    </w:p>
    <w:p w:rsidR="002D6105" w:rsidRPr="002D6105" w:rsidRDefault="002D6105" w:rsidP="002D6105">
      <w:pPr>
        <w:rPr>
          <w:sz w:val="28"/>
          <w:szCs w:val="28"/>
        </w:rPr>
      </w:pPr>
      <w:r w:rsidRPr="002D6105">
        <w:rPr>
          <w:sz w:val="28"/>
          <w:szCs w:val="28"/>
        </w:rPr>
        <w:t>Документы, необходимые для предоставления муниципальной услуги,</w:t>
      </w:r>
    </w:p>
    <w:p w:rsidR="002D6105" w:rsidRPr="002D6105" w:rsidRDefault="002D6105" w:rsidP="002D6105">
      <w:pPr>
        <w:rPr>
          <w:sz w:val="28"/>
          <w:szCs w:val="28"/>
        </w:rPr>
      </w:pPr>
      <w:r w:rsidRPr="002D6105">
        <w:rPr>
          <w:sz w:val="28"/>
          <w:szCs w:val="28"/>
        </w:rPr>
        <w:t>прилагаются.</w:t>
      </w:r>
    </w:p>
    <w:p w:rsidR="002D6105" w:rsidRPr="002D6105" w:rsidRDefault="002D6105" w:rsidP="002D6105">
      <w:pPr>
        <w:rPr>
          <w:sz w:val="28"/>
          <w:szCs w:val="28"/>
        </w:rPr>
      </w:pPr>
      <w:r w:rsidRPr="002D6105">
        <w:rPr>
          <w:sz w:val="28"/>
          <w:szCs w:val="28"/>
        </w:rPr>
        <w:t>Конечный результат предоставления муниципальной услуги (решение о</w:t>
      </w:r>
    </w:p>
    <w:p w:rsidR="002D6105" w:rsidRPr="002D6105" w:rsidRDefault="002D6105" w:rsidP="002D6105">
      <w:pPr>
        <w:rPr>
          <w:sz w:val="28"/>
          <w:szCs w:val="28"/>
        </w:rPr>
      </w:pPr>
      <w:r w:rsidRPr="002D6105">
        <w:rPr>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D6105" w:rsidRPr="002D6105" w:rsidRDefault="002D6105" w:rsidP="002D6105">
      <w:pPr>
        <w:rPr>
          <w:sz w:val="28"/>
          <w:szCs w:val="28"/>
        </w:rPr>
      </w:pPr>
      <w:r w:rsidRPr="002D6105">
        <w:rPr>
          <w:sz w:val="28"/>
          <w:szCs w:val="28"/>
        </w:rPr>
        <w:t xml:space="preserve">- в форме электронного документа в личном кабинете на ЕПГУ; </w:t>
      </w:r>
    </w:p>
    <w:p w:rsidR="002D6105" w:rsidRPr="002D6105" w:rsidRDefault="002D6105" w:rsidP="002D6105">
      <w:pPr>
        <w:rPr>
          <w:sz w:val="28"/>
          <w:szCs w:val="28"/>
        </w:rPr>
      </w:pPr>
      <w:r w:rsidRPr="002D6105">
        <w:rPr>
          <w:sz w:val="28"/>
          <w:szCs w:val="28"/>
        </w:rPr>
        <w:t>- на бумажном носителе в Администрации, МФЦ.</w:t>
      </w:r>
    </w:p>
    <w:p w:rsidR="002D6105" w:rsidRPr="002D6105" w:rsidRDefault="002D6105" w:rsidP="002D6105">
      <w:pPr>
        <w:rPr>
          <w:sz w:val="28"/>
          <w:szCs w:val="28"/>
        </w:rPr>
      </w:pPr>
      <w:r w:rsidRPr="002D6105">
        <w:rPr>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D6105" w:rsidRPr="002D6105" w:rsidRDefault="002D6105" w:rsidP="002D6105">
      <w:pPr>
        <w:rPr>
          <w:sz w:val="28"/>
          <w:szCs w:val="28"/>
        </w:rPr>
      </w:pPr>
      <w:r w:rsidRPr="002D6105">
        <w:rPr>
          <w:sz w:val="28"/>
          <w:szCs w:val="28"/>
        </w:rPr>
        <w:t xml:space="preserve">в форме электронного документа в личном кабинете на ЕПГУ; </w:t>
      </w:r>
    </w:p>
    <w:p w:rsidR="002D6105" w:rsidRPr="002D6105" w:rsidRDefault="002D6105" w:rsidP="002D6105">
      <w:pPr>
        <w:rPr>
          <w:sz w:val="28"/>
          <w:szCs w:val="28"/>
        </w:rPr>
      </w:pPr>
      <w:r w:rsidRPr="002D6105">
        <w:rPr>
          <w:sz w:val="28"/>
          <w:szCs w:val="28"/>
        </w:rPr>
        <w:t>- на бумажном носителе в Администрации, МФЦ.</w:t>
      </w:r>
    </w:p>
    <w:p w:rsidR="002D6105" w:rsidRPr="002D6105" w:rsidRDefault="002D6105" w:rsidP="002D6105">
      <w:pPr>
        <w:rPr>
          <w:sz w:val="28"/>
          <w:szCs w:val="28"/>
        </w:rPr>
      </w:pPr>
      <w:r w:rsidRPr="002D6105">
        <w:rPr>
          <w:sz w:val="28"/>
          <w:szCs w:val="28"/>
        </w:rPr>
        <w:t xml:space="preserve">Решение об отказе в предоставлении муниципальной услуги, прошу представить (нужное подчеркнуть): </w:t>
      </w:r>
    </w:p>
    <w:p w:rsidR="002D6105" w:rsidRPr="002D6105" w:rsidRDefault="002D6105" w:rsidP="002D6105">
      <w:pPr>
        <w:rPr>
          <w:sz w:val="28"/>
          <w:szCs w:val="28"/>
        </w:rPr>
      </w:pPr>
      <w:r w:rsidRPr="002D6105">
        <w:rPr>
          <w:sz w:val="28"/>
          <w:szCs w:val="28"/>
        </w:rPr>
        <w:t xml:space="preserve">в форме электронного документа в личном кабинете на ЕПГУ; </w:t>
      </w:r>
    </w:p>
    <w:p w:rsidR="002D6105" w:rsidRPr="002D6105" w:rsidRDefault="002D6105" w:rsidP="002D6105">
      <w:pPr>
        <w:rPr>
          <w:sz w:val="28"/>
          <w:szCs w:val="28"/>
        </w:rPr>
      </w:pPr>
      <w:r w:rsidRPr="002D6105">
        <w:rPr>
          <w:sz w:val="28"/>
          <w:szCs w:val="28"/>
        </w:rPr>
        <w:t>- на бумажном носителе в Администрации, МФЦ.</w:t>
      </w:r>
    </w:p>
    <w:p w:rsidR="002D6105" w:rsidRPr="002D6105" w:rsidRDefault="002D6105" w:rsidP="002D6105">
      <w:pPr>
        <w:rPr>
          <w:sz w:val="28"/>
          <w:szCs w:val="28"/>
        </w:rPr>
      </w:pPr>
    </w:p>
    <w:p w:rsidR="002D6105" w:rsidRPr="002D6105" w:rsidRDefault="002D6105" w:rsidP="002D6105">
      <w:pPr>
        <w:rPr>
          <w:sz w:val="28"/>
          <w:szCs w:val="28"/>
        </w:rPr>
      </w:pPr>
    </w:p>
    <w:p w:rsidR="002D6105" w:rsidRPr="002D6105" w:rsidRDefault="002D6105" w:rsidP="002D6105">
      <w:pPr>
        <w:rPr>
          <w:sz w:val="28"/>
          <w:szCs w:val="28"/>
        </w:rPr>
      </w:pPr>
    </w:p>
    <w:p w:rsidR="002D6105" w:rsidRPr="002D6105" w:rsidRDefault="002D6105" w:rsidP="002D6105">
      <w:pPr>
        <w:rPr>
          <w:sz w:val="28"/>
          <w:szCs w:val="28"/>
        </w:rPr>
      </w:pPr>
      <w:r w:rsidRPr="002D6105">
        <w:rPr>
          <w:sz w:val="28"/>
          <w:szCs w:val="28"/>
        </w:rPr>
        <w:t>___________________________          _________________________________</w:t>
      </w:r>
    </w:p>
    <w:p w:rsidR="002D6105" w:rsidRPr="002D6105" w:rsidRDefault="002D6105" w:rsidP="002D6105">
      <w:pPr>
        <w:rPr>
          <w:sz w:val="28"/>
          <w:szCs w:val="28"/>
        </w:rPr>
      </w:pPr>
    </w:p>
    <w:p w:rsidR="002D6105" w:rsidRPr="002D6105" w:rsidRDefault="002D6105" w:rsidP="002D6105">
      <w:pPr>
        <w:rPr>
          <w:sz w:val="28"/>
          <w:szCs w:val="28"/>
        </w:rPr>
      </w:pPr>
      <w:r w:rsidRPr="002D6105">
        <w:rPr>
          <w:sz w:val="28"/>
          <w:szCs w:val="28"/>
        </w:rPr>
        <w:t>(подпись)                                                       (расшифровка подписи)</w:t>
      </w:r>
    </w:p>
    <w:p w:rsidR="002D6105" w:rsidRPr="002D6105" w:rsidRDefault="002D6105" w:rsidP="002D6105">
      <w:pPr>
        <w:rPr>
          <w:sz w:val="28"/>
          <w:szCs w:val="28"/>
        </w:rPr>
      </w:pPr>
    </w:p>
    <w:p w:rsidR="002D6105" w:rsidRPr="002D6105" w:rsidRDefault="002D6105" w:rsidP="002D6105">
      <w:pPr>
        <w:rPr>
          <w:sz w:val="28"/>
          <w:szCs w:val="28"/>
        </w:rPr>
      </w:pPr>
    </w:p>
    <w:p w:rsidR="002D6105" w:rsidRPr="002D6105" w:rsidRDefault="002D6105" w:rsidP="002D6105">
      <w:pPr>
        <w:rPr>
          <w:sz w:val="28"/>
          <w:szCs w:val="28"/>
        </w:rPr>
      </w:pPr>
      <w:r w:rsidRPr="002D6105">
        <w:rPr>
          <w:sz w:val="28"/>
          <w:szCs w:val="28"/>
        </w:rPr>
        <w:t>Дата ____________________</w:t>
      </w:r>
    </w:p>
    <w:p w:rsidR="002D6105" w:rsidRPr="002D6105" w:rsidRDefault="002D6105" w:rsidP="002D6105">
      <w:pPr>
        <w:rPr>
          <w:sz w:val="28"/>
          <w:szCs w:val="28"/>
        </w:rPr>
      </w:pPr>
    </w:p>
    <w:p w:rsidR="002D6105" w:rsidRPr="002D6105" w:rsidRDefault="002D6105" w:rsidP="002D6105">
      <w:pPr>
        <w:rPr>
          <w:sz w:val="28"/>
          <w:szCs w:val="28"/>
        </w:rPr>
      </w:pPr>
    </w:p>
    <w:p w:rsidR="002D6105" w:rsidRPr="002D6105" w:rsidRDefault="002D6105" w:rsidP="002D6105">
      <w:pPr>
        <w:rPr>
          <w:sz w:val="28"/>
          <w:szCs w:val="28"/>
        </w:rPr>
      </w:pPr>
    </w:p>
    <w:p w:rsidR="002D6105" w:rsidRPr="002D6105" w:rsidRDefault="002D6105" w:rsidP="002D6105">
      <w:pPr>
        <w:rPr>
          <w:sz w:val="28"/>
          <w:szCs w:val="28"/>
        </w:rPr>
      </w:pPr>
    </w:p>
    <w:p w:rsidR="002D6105" w:rsidRPr="002D6105" w:rsidRDefault="002D6105" w:rsidP="002D6105">
      <w:pPr>
        <w:rPr>
          <w:sz w:val="28"/>
          <w:szCs w:val="28"/>
        </w:rPr>
      </w:pPr>
      <w:r w:rsidRPr="002D6105">
        <w:rPr>
          <w:sz w:val="28"/>
          <w:szCs w:val="28"/>
        </w:rPr>
        <w:t>Настоящим подтверждаю свое согласие на осуществление уполномоченным органом ___________________________________________</w:t>
      </w:r>
    </w:p>
    <w:p w:rsidR="002D6105" w:rsidRPr="002D6105" w:rsidRDefault="002D6105" w:rsidP="002D6105">
      <w:pPr>
        <w:rPr>
          <w:sz w:val="28"/>
          <w:szCs w:val="28"/>
        </w:rPr>
      </w:pPr>
      <w:r w:rsidRPr="002D6105">
        <w:rPr>
          <w:sz w:val="28"/>
          <w:szCs w:val="28"/>
        </w:rPr>
        <w:t>_________________________________________________________________</w:t>
      </w:r>
    </w:p>
    <w:p w:rsidR="002D6105" w:rsidRPr="002D6105" w:rsidRDefault="002D6105" w:rsidP="002D6105">
      <w:pPr>
        <w:jc w:val="center"/>
      </w:pPr>
      <w:r w:rsidRPr="002D6105">
        <w:lastRenderedPageBreak/>
        <w:t>(указать наименование органа местного самоуправления)</w:t>
      </w:r>
    </w:p>
    <w:p w:rsidR="002D6105" w:rsidRPr="001312CD" w:rsidRDefault="002D6105" w:rsidP="002D6105">
      <w:pPr>
        <w:rPr>
          <w:sz w:val="28"/>
          <w:szCs w:val="28"/>
        </w:rPr>
      </w:pPr>
      <w:r w:rsidRPr="002D6105">
        <w:rPr>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w:t>
      </w:r>
      <w:r w:rsidRPr="001312CD">
        <w:rPr>
          <w:sz w:val="28"/>
          <w:szCs w:val="28"/>
        </w:rPr>
        <w:t>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D6105" w:rsidRPr="001312CD" w:rsidRDefault="002D6105" w:rsidP="002D6105">
      <w:pPr>
        <w:rPr>
          <w:sz w:val="28"/>
          <w:szCs w:val="28"/>
        </w:rPr>
      </w:pPr>
      <w:r w:rsidRPr="001312CD">
        <w:rPr>
          <w:sz w:val="28"/>
          <w:szCs w:val="28"/>
        </w:rPr>
        <w:t>________________________________________________________________,</w:t>
      </w:r>
    </w:p>
    <w:p w:rsidR="002D6105" w:rsidRPr="001312CD" w:rsidRDefault="002D6105" w:rsidP="002D6105">
      <w:pPr>
        <w:jc w:val="center"/>
      </w:pPr>
      <w:r w:rsidRPr="001312CD">
        <w:t>(указать наименование),</w:t>
      </w:r>
    </w:p>
    <w:p w:rsidR="002D6105" w:rsidRPr="001312CD" w:rsidRDefault="002D6105" w:rsidP="002D6105">
      <w:pPr>
        <w:rPr>
          <w:sz w:val="28"/>
          <w:szCs w:val="28"/>
        </w:rPr>
      </w:pPr>
      <w:r w:rsidRPr="001312CD">
        <w:rPr>
          <w:sz w:val="28"/>
          <w:szCs w:val="28"/>
        </w:rPr>
        <w:t>подведомственными им организациями.</w:t>
      </w:r>
    </w:p>
    <w:p w:rsidR="002D6105" w:rsidRPr="001312CD" w:rsidRDefault="002D6105" w:rsidP="002D6105">
      <w:pPr>
        <w:rPr>
          <w:sz w:val="28"/>
          <w:szCs w:val="28"/>
        </w:rPr>
      </w:pPr>
      <w:r w:rsidRPr="001312CD">
        <w:rPr>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D6105" w:rsidRPr="001312CD" w:rsidRDefault="002D6105" w:rsidP="002D6105">
      <w:pPr>
        <w:rPr>
          <w:sz w:val="28"/>
          <w:szCs w:val="28"/>
        </w:rPr>
      </w:pPr>
      <w:r w:rsidRPr="001312CD">
        <w:rPr>
          <w:sz w:val="28"/>
          <w:szCs w:val="28"/>
        </w:rPr>
        <w:t>_________________________________________________________________</w:t>
      </w:r>
    </w:p>
    <w:p w:rsidR="002D6105" w:rsidRPr="001312CD" w:rsidRDefault="002D6105" w:rsidP="002D6105">
      <w:pPr>
        <w:jc w:val="center"/>
      </w:pPr>
      <w:r w:rsidRPr="001312CD">
        <w:t>(указать наименование)</w:t>
      </w:r>
    </w:p>
    <w:p w:rsidR="002D6105" w:rsidRPr="001312CD" w:rsidRDefault="002D6105" w:rsidP="002D6105">
      <w:pPr>
        <w:rPr>
          <w:sz w:val="28"/>
          <w:szCs w:val="28"/>
        </w:rPr>
      </w:pPr>
      <w:r w:rsidRPr="001312CD">
        <w:rPr>
          <w:sz w:val="28"/>
          <w:szCs w:val="28"/>
        </w:rPr>
        <w:t>и подведомственных им организаций.</w:t>
      </w:r>
    </w:p>
    <w:p w:rsidR="002D6105" w:rsidRPr="001312CD" w:rsidRDefault="002D6105" w:rsidP="002D6105">
      <w:pPr>
        <w:rPr>
          <w:sz w:val="28"/>
          <w:szCs w:val="28"/>
        </w:rPr>
      </w:pPr>
      <w:r w:rsidRPr="001312CD">
        <w:rPr>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D6105" w:rsidRPr="001312CD" w:rsidRDefault="002D6105" w:rsidP="002D6105">
      <w:pPr>
        <w:rPr>
          <w:sz w:val="28"/>
          <w:szCs w:val="28"/>
        </w:rPr>
      </w:pPr>
      <w:r w:rsidRPr="001312CD">
        <w:rPr>
          <w:sz w:val="28"/>
          <w:szCs w:val="28"/>
        </w:rPr>
        <w:t>Настоящее согласие не устанавливает предельных сроков обработки данных.</w:t>
      </w:r>
    </w:p>
    <w:p w:rsidR="002D6105" w:rsidRPr="001312CD" w:rsidRDefault="002D6105" w:rsidP="002D6105">
      <w:pPr>
        <w:rPr>
          <w:sz w:val="28"/>
          <w:szCs w:val="28"/>
        </w:rPr>
      </w:pPr>
      <w:r w:rsidRPr="001312CD">
        <w:rPr>
          <w:sz w:val="28"/>
          <w:szCs w:val="28"/>
        </w:rPr>
        <w:t>Порядок отзыва согласия на обработку персональных данных мне известен.</w:t>
      </w:r>
    </w:p>
    <w:p w:rsidR="002D6105" w:rsidRPr="001312CD" w:rsidRDefault="002D6105" w:rsidP="002D6105">
      <w:pPr>
        <w:rPr>
          <w:sz w:val="28"/>
          <w:szCs w:val="28"/>
        </w:rPr>
      </w:pPr>
      <w:r w:rsidRPr="001312CD">
        <w:rPr>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D6105" w:rsidRPr="001312CD" w:rsidRDefault="002D6105" w:rsidP="002D6105">
      <w:pPr>
        <w:rPr>
          <w:sz w:val="28"/>
          <w:szCs w:val="28"/>
        </w:rPr>
      </w:pPr>
      <w:r w:rsidRPr="001312CD">
        <w:rPr>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D6105" w:rsidRPr="001312CD" w:rsidRDefault="002D6105" w:rsidP="002D6105">
      <w:pPr>
        <w:rPr>
          <w:sz w:val="28"/>
          <w:szCs w:val="28"/>
        </w:rPr>
      </w:pPr>
    </w:p>
    <w:p w:rsidR="002D6105" w:rsidRPr="001312CD" w:rsidRDefault="002D6105" w:rsidP="002D6105">
      <w:pPr>
        <w:rPr>
          <w:sz w:val="28"/>
          <w:szCs w:val="28"/>
        </w:rPr>
      </w:pPr>
    </w:p>
    <w:p w:rsidR="002D6105" w:rsidRPr="001312CD" w:rsidRDefault="002D6105" w:rsidP="002D6105">
      <w:pPr>
        <w:rPr>
          <w:sz w:val="28"/>
          <w:szCs w:val="28"/>
        </w:rPr>
      </w:pPr>
      <w:r w:rsidRPr="001312CD">
        <w:rPr>
          <w:sz w:val="28"/>
          <w:szCs w:val="28"/>
        </w:rPr>
        <w:t>Подпись</w:t>
      </w:r>
    </w:p>
    <w:p w:rsidR="002D6105" w:rsidRPr="001312CD" w:rsidRDefault="002D6105" w:rsidP="002D6105">
      <w:pPr>
        <w:rPr>
          <w:sz w:val="28"/>
          <w:szCs w:val="28"/>
        </w:rPr>
      </w:pPr>
      <w:r w:rsidRPr="001312CD">
        <w:rPr>
          <w:sz w:val="28"/>
          <w:szCs w:val="28"/>
        </w:rPr>
        <w:t>_____________________________    ______________________________</w:t>
      </w:r>
    </w:p>
    <w:p w:rsidR="002D6105" w:rsidRPr="001312CD" w:rsidRDefault="002D6105" w:rsidP="002D6105">
      <w:pPr>
        <w:rPr>
          <w:sz w:val="28"/>
          <w:szCs w:val="28"/>
        </w:rPr>
      </w:pPr>
      <w:r w:rsidRPr="001312CD">
        <w:rPr>
          <w:sz w:val="28"/>
          <w:szCs w:val="28"/>
        </w:rPr>
        <w:t xml:space="preserve">                                                                        (расшифровка подписи)</w:t>
      </w:r>
    </w:p>
    <w:p w:rsidR="002D6105" w:rsidRPr="001312CD" w:rsidRDefault="002D6105" w:rsidP="002D6105">
      <w:pPr>
        <w:rPr>
          <w:sz w:val="28"/>
          <w:szCs w:val="28"/>
        </w:rPr>
      </w:pPr>
    </w:p>
    <w:p w:rsidR="002D6105" w:rsidRPr="001312CD" w:rsidRDefault="002D6105" w:rsidP="002D6105">
      <w:pPr>
        <w:rPr>
          <w:sz w:val="28"/>
          <w:szCs w:val="28"/>
        </w:rPr>
      </w:pPr>
      <w:r w:rsidRPr="001312CD">
        <w:rPr>
          <w:sz w:val="28"/>
          <w:szCs w:val="28"/>
        </w:rPr>
        <w:t>Дата ________________________________</w:t>
      </w:r>
    </w:p>
    <w:p w:rsidR="002D6105" w:rsidRPr="001312CD" w:rsidRDefault="002D6105" w:rsidP="002D6105">
      <w:pPr>
        <w:rPr>
          <w:sz w:val="28"/>
          <w:szCs w:val="28"/>
        </w:rPr>
      </w:pPr>
    </w:p>
    <w:p w:rsidR="002D6105" w:rsidRPr="001312CD" w:rsidRDefault="002D6105" w:rsidP="002D6105">
      <w:pPr>
        <w:rPr>
          <w:sz w:val="28"/>
          <w:szCs w:val="28"/>
        </w:rPr>
      </w:pPr>
      <w:r w:rsidRPr="001312CD">
        <w:rPr>
          <w:sz w:val="28"/>
          <w:szCs w:val="28"/>
        </w:rPr>
        <w:t>Запрос принят:</w:t>
      </w:r>
    </w:p>
    <w:p w:rsidR="002D6105" w:rsidRPr="001312CD" w:rsidRDefault="002D6105" w:rsidP="002D6105">
      <w:pPr>
        <w:rPr>
          <w:sz w:val="28"/>
          <w:szCs w:val="28"/>
        </w:rPr>
      </w:pPr>
      <w:r w:rsidRPr="001312CD">
        <w:rPr>
          <w:sz w:val="28"/>
          <w:szCs w:val="28"/>
        </w:rPr>
        <w:t>Ф.И.О. должностного лица (работника),</w:t>
      </w:r>
    </w:p>
    <w:p w:rsidR="002D6105" w:rsidRPr="001312CD" w:rsidRDefault="002D6105" w:rsidP="002D6105">
      <w:pPr>
        <w:rPr>
          <w:sz w:val="28"/>
          <w:szCs w:val="28"/>
        </w:rPr>
      </w:pPr>
      <w:r w:rsidRPr="001312CD">
        <w:rPr>
          <w:sz w:val="28"/>
          <w:szCs w:val="28"/>
        </w:rPr>
        <w:lastRenderedPageBreak/>
        <w:t>уполномоченного на прием запроса</w:t>
      </w:r>
    </w:p>
    <w:p w:rsidR="002D6105" w:rsidRPr="001312CD" w:rsidRDefault="002D6105" w:rsidP="002D6105">
      <w:pPr>
        <w:rPr>
          <w:sz w:val="28"/>
          <w:szCs w:val="28"/>
        </w:rPr>
      </w:pPr>
    </w:p>
    <w:p w:rsidR="002D6105" w:rsidRPr="001312CD" w:rsidRDefault="002D6105" w:rsidP="002D6105">
      <w:pPr>
        <w:rPr>
          <w:sz w:val="28"/>
          <w:szCs w:val="28"/>
        </w:rPr>
      </w:pPr>
      <w:r w:rsidRPr="001312CD">
        <w:rPr>
          <w:sz w:val="28"/>
          <w:szCs w:val="28"/>
        </w:rPr>
        <w:t>Подпись</w:t>
      </w:r>
    </w:p>
    <w:p w:rsidR="002D6105" w:rsidRPr="001312CD" w:rsidRDefault="002D6105" w:rsidP="002D6105">
      <w:pPr>
        <w:rPr>
          <w:sz w:val="28"/>
          <w:szCs w:val="28"/>
        </w:rPr>
      </w:pPr>
      <w:r w:rsidRPr="001312CD">
        <w:rPr>
          <w:sz w:val="28"/>
          <w:szCs w:val="28"/>
        </w:rPr>
        <w:t>___________________________    _________________________________</w:t>
      </w:r>
    </w:p>
    <w:p w:rsidR="002D6105" w:rsidRPr="001312CD" w:rsidRDefault="002D6105" w:rsidP="002D6105">
      <w:pPr>
        <w:rPr>
          <w:sz w:val="28"/>
          <w:szCs w:val="28"/>
        </w:rPr>
      </w:pPr>
      <w:r w:rsidRPr="001312CD">
        <w:rPr>
          <w:sz w:val="28"/>
          <w:szCs w:val="28"/>
        </w:rPr>
        <w:t xml:space="preserve">                                                                           (расшифровка подписи)</w:t>
      </w:r>
    </w:p>
    <w:p w:rsidR="002D6105" w:rsidRPr="001312CD" w:rsidRDefault="002D6105" w:rsidP="002D6105">
      <w:pPr>
        <w:rPr>
          <w:sz w:val="28"/>
          <w:szCs w:val="28"/>
        </w:rPr>
      </w:pPr>
      <w:r w:rsidRPr="001312CD">
        <w:rPr>
          <w:sz w:val="28"/>
          <w:szCs w:val="28"/>
        </w:rPr>
        <w:t>Дата ______________________</w:t>
      </w: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tabs>
          <w:tab w:val="left" w:pos="3413"/>
        </w:tabs>
        <w:rPr>
          <w:sz w:val="28"/>
          <w:szCs w:val="28"/>
        </w:rPr>
      </w:pPr>
      <w:r w:rsidRPr="001312CD">
        <w:rPr>
          <w:sz w:val="28"/>
          <w:szCs w:val="28"/>
        </w:rPr>
        <w:tab/>
      </w:r>
    </w:p>
    <w:p w:rsidR="002D6105" w:rsidRPr="001312CD" w:rsidRDefault="002D6105" w:rsidP="002D6105">
      <w:pPr>
        <w:jc w:val="right"/>
        <w:rPr>
          <w:sz w:val="28"/>
          <w:szCs w:val="28"/>
        </w:rPr>
      </w:pPr>
      <w:r w:rsidRPr="001312CD">
        <w:rPr>
          <w:sz w:val="28"/>
          <w:szCs w:val="28"/>
        </w:rPr>
        <w:lastRenderedPageBreak/>
        <w:t xml:space="preserve">Приложение № 3 </w:t>
      </w:r>
    </w:p>
    <w:p w:rsidR="002D6105" w:rsidRPr="001312CD" w:rsidRDefault="002D6105" w:rsidP="002D6105">
      <w:pPr>
        <w:jc w:val="right"/>
        <w:rPr>
          <w:sz w:val="28"/>
          <w:szCs w:val="28"/>
        </w:rPr>
      </w:pPr>
      <w:r w:rsidRPr="001312CD">
        <w:rPr>
          <w:sz w:val="28"/>
          <w:szCs w:val="28"/>
        </w:rPr>
        <w:t xml:space="preserve">к Административному регламенту </w:t>
      </w:r>
    </w:p>
    <w:p w:rsidR="002D6105" w:rsidRPr="001312CD" w:rsidRDefault="002D6105" w:rsidP="002D6105">
      <w:pPr>
        <w:jc w:val="right"/>
        <w:rPr>
          <w:sz w:val="28"/>
          <w:szCs w:val="28"/>
        </w:rPr>
      </w:pPr>
      <w:r w:rsidRPr="001312CD">
        <w:rPr>
          <w:sz w:val="28"/>
          <w:szCs w:val="28"/>
        </w:rPr>
        <w:t>по предоставлению муниципальной</w:t>
      </w:r>
    </w:p>
    <w:p w:rsidR="002D6105" w:rsidRPr="001312CD" w:rsidRDefault="002D6105" w:rsidP="002D6105">
      <w:pPr>
        <w:jc w:val="right"/>
        <w:rPr>
          <w:sz w:val="28"/>
          <w:szCs w:val="28"/>
        </w:rPr>
      </w:pPr>
      <w:r w:rsidRPr="001312CD">
        <w:rPr>
          <w:sz w:val="28"/>
          <w:szCs w:val="28"/>
        </w:rPr>
        <w:t xml:space="preserve">услуги  «Предоставление разрешения </w:t>
      </w:r>
    </w:p>
    <w:p w:rsidR="002D6105" w:rsidRPr="001312CD" w:rsidRDefault="002D6105" w:rsidP="002D6105">
      <w:pPr>
        <w:tabs>
          <w:tab w:val="left" w:pos="5670"/>
        </w:tabs>
        <w:jc w:val="right"/>
        <w:rPr>
          <w:sz w:val="28"/>
          <w:szCs w:val="28"/>
        </w:rPr>
      </w:pPr>
      <w:r w:rsidRPr="001312CD">
        <w:rPr>
          <w:sz w:val="28"/>
          <w:szCs w:val="28"/>
        </w:rPr>
        <w:t xml:space="preserve">на условно разрешенный вид </w:t>
      </w:r>
    </w:p>
    <w:p w:rsidR="002D6105" w:rsidRPr="001312CD" w:rsidRDefault="002D6105" w:rsidP="002D6105">
      <w:pPr>
        <w:tabs>
          <w:tab w:val="left" w:pos="5670"/>
        </w:tabs>
        <w:jc w:val="right"/>
        <w:rPr>
          <w:sz w:val="28"/>
          <w:szCs w:val="28"/>
        </w:rPr>
      </w:pPr>
      <w:r w:rsidRPr="001312CD">
        <w:rPr>
          <w:sz w:val="28"/>
          <w:szCs w:val="28"/>
        </w:rPr>
        <w:t xml:space="preserve">использования  земельного участка </w:t>
      </w:r>
    </w:p>
    <w:p w:rsidR="002D6105" w:rsidRPr="001312CD" w:rsidRDefault="002D6105" w:rsidP="002D6105">
      <w:pPr>
        <w:tabs>
          <w:tab w:val="left" w:pos="5670"/>
        </w:tabs>
        <w:jc w:val="right"/>
        <w:rPr>
          <w:sz w:val="28"/>
          <w:szCs w:val="28"/>
        </w:rPr>
      </w:pPr>
      <w:r w:rsidRPr="001312CD">
        <w:rPr>
          <w:sz w:val="28"/>
          <w:szCs w:val="28"/>
        </w:rPr>
        <w:t xml:space="preserve"> или объекта капитального </w:t>
      </w:r>
    </w:p>
    <w:p w:rsidR="002D6105" w:rsidRPr="001312CD" w:rsidRDefault="002D6105" w:rsidP="002D6105">
      <w:pPr>
        <w:tabs>
          <w:tab w:val="left" w:pos="5670"/>
        </w:tabs>
        <w:jc w:val="right"/>
        <w:rPr>
          <w:sz w:val="28"/>
          <w:szCs w:val="28"/>
        </w:rPr>
      </w:pPr>
      <w:r w:rsidRPr="001312CD">
        <w:rPr>
          <w:sz w:val="28"/>
          <w:szCs w:val="28"/>
        </w:rPr>
        <w:t>строительства»</w:t>
      </w:r>
    </w:p>
    <w:p w:rsidR="002D6105" w:rsidRPr="001312CD" w:rsidRDefault="002D6105" w:rsidP="002D6105">
      <w:pPr>
        <w:rPr>
          <w:sz w:val="28"/>
          <w:szCs w:val="28"/>
        </w:rPr>
      </w:pPr>
    </w:p>
    <w:p w:rsidR="002D6105" w:rsidRPr="001312CD" w:rsidRDefault="002D6105" w:rsidP="002D6105">
      <w:r w:rsidRPr="001312CD">
        <w:t>Бланк Администрации</w:t>
      </w:r>
    </w:p>
    <w:p w:rsidR="002D6105" w:rsidRPr="001312CD" w:rsidRDefault="002D6105" w:rsidP="002D6105">
      <w:pPr>
        <w:rPr>
          <w:sz w:val="28"/>
          <w:szCs w:val="28"/>
        </w:rPr>
      </w:pPr>
    </w:p>
    <w:p w:rsidR="002D6105" w:rsidRPr="001312CD" w:rsidRDefault="002D6105" w:rsidP="002D6105">
      <w:pPr>
        <w:rPr>
          <w:sz w:val="28"/>
          <w:szCs w:val="28"/>
        </w:rPr>
      </w:pPr>
    </w:p>
    <w:p w:rsidR="002D6105" w:rsidRPr="001312CD" w:rsidRDefault="002D6105" w:rsidP="002D6105">
      <w:pPr>
        <w:jc w:val="center"/>
        <w:rPr>
          <w:b/>
          <w:sz w:val="28"/>
          <w:szCs w:val="28"/>
        </w:rPr>
      </w:pPr>
      <w:r w:rsidRPr="001312CD">
        <w:rPr>
          <w:b/>
          <w:sz w:val="28"/>
          <w:szCs w:val="28"/>
        </w:rPr>
        <w:t>О предоставлении разрешения на условно разрешенный вид</w:t>
      </w:r>
    </w:p>
    <w:p w:rsidR="002D6105" w:rsidRPr="001312CD" w:rsidRDefault="002D6105" w:rsidP="002D6105">
      <w:pPr>
        <w:jc w:val="center"/>
        <w:rPr>
          <w:b/>
          <w:sz w:val="28"/>
          <w:szCs w:val="28"/>
        </w:rPr>
      </w:pPr>
      <w:r w:rsidRPr="001312CD">
        <w:rPr>
          <w:b/>
          <w:sz w:val="28"/>
          <w:szCs w:val="28"/>
        </w:rPr>
        <w:t>использования земельного участка или объекта капитального</w:t>
      </w:r>
    </w:p>
    <w:p w:rsidR="002D6105" w:rsidRPr="001312CD" w:rsidRDefault="002D6105" w:rsidP="002D6105">
      <w:pPr>
        <w:jc w:val="center"/>
        <w:rPr>
          <w:b/>
          <w:sz w:val="28"/>
          <w:szCs w:val="28"/>
        </w:rPr>
      </w:pPr>
      <w:r w:rsidRPr="001312CD">
        <w:rPr>
          <w:b/>
          <w:sz w:val="28"/>
          <w:szCs w:val="28"/>
        </w:rPr>
        <w:t>строительства</w:t>
      </w:r>
    </w:p>
    <w:p w:rsidR="002D6105" w:rsidRPr="001312CD" w:rsidRDefault="002D6105" w:rsidP="002D6105">
      <w:pPr>
        <w:jc w:val="center"/>
        <w:rPr>
          <w:sz w:val="28"/>
          <w:szCs w:val="28"/>
        </w:rPr>
      </w:pPr>
      <w:r w:rsidRPr="001312CD">
        <w:rPr>
          <w:sz w:val="28"/>
          <w:szCs w:val="28"/>
        </w:rPr>
        <w:t>от _____________№________________</w:t>
      </w:r>
    </w:p>
    <w:p w:rsidR="002D6105" w:rsidRPr="001312CD" w:rsidRDefault="002D6105" w:rsidP="002D6105">
      <w:pPr>
        <w:rPr>
          <w:sz w:val="28"/>
          <w:szCs w:val="28"/>
        </w:rPr>
      </w:pPr>
    </w:p>
    <w:p w:rsidR="002D6105" w:rsidRPr="001312CD" w:rsidRDefault="002D6105" w:rsidP="002D6105">
      <w:pPr>
        <w:rPr>
          <w:sz w:val="28"/>
          <w:szCs w:val="28"/>
        </w:rPr>
      </w:pPr>
      <w:r w:rsidRPr="001312CD">
        <w:rPr>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2D6105" w:rsidRPr="001312CD" w:rsidRDefault="002D6105" w:rsidP="002D6105">
      <w:pPr>
        <w:rPr>
          <w:sz w:val="28"/>
          <w:szCs w:val="28"/>
        </w:rPr>
      </w:pPr>
      <w:r w:rsidRPr="001312CD">
        <w:rPr>
          <w:sz w:val="28"/>
          <w:szCs w:val="28"/>
        </w:rPr>
        <w:t>(протокол от _____ N ______):</w:t>
      </w:r>
    </w:p>
    <w:p w:rsidR="002D6105" w:rsidRPr="001312CD" w:rsidRDefault="002D6105" w:rsidP="002D6105">
      <w:pPr>
        <w:rPr>
          <w:sz w:val="28"/>
          <w:szCs w:val="28"/>
        </w:rPr>
      </w:pPr>
      <w:r w:rsidRPr="001312CD">
        <w:rPr>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2D6105" w:rsidRPr="001312CD" w:rsidRDefault="002D6105" w:rsidP="002D6105">
      <w:r w:rsidRPr="001312CD">
        <w:t xml:space="preserve">          (наименование условно разрешенного вида использования)</w:t>
      </w:r>
    </w:p>
    <w:p w:rsidR="002D6105" w:rsidRPr="001312CD" w:rsidRDefault="002D6105" w:rsidP="002D6105">
      <w:pPr>
        <w:rPr>
          <w:sz w:val="28"/>
          <w:szCs w:val="28"/>
        </w:rPr>
      </w:pPr>
      <w:r w:rsidRPr="001312CD">
        <w:rPr>
          <w:sz w:val="28"/>
          <w:szCs w:val="28"/>
        </w:rPr>
        <w:t xml:space="preserve">в отношении земельного участка с кадастровым N _________, расположенного по адресу: _______________________________________________________________ .     </w:t>
      </w:r>
    </w:p>
    <w:p w:rsidR="002D6105" w:rsidRPr="001312CD" w:rsidRDefault="002D6105" w:rsidP="002D6105">
      <w:pPr>
        <w:rPr>
          <w:sz w:val="28"/>
          <w:szCs w:val="28"/>
        </w:rPr>
      </w:pPr>
      <w:r w:rsidRPr="001312CD">
        <w:rPr>
          <w:sz w:val="28"/>
          <w:szCs w:val="28"/>
        </w:rPr>
        <w:t xml:space="preserve">2.Опубликовать настоящее постановление/распоряжение в __________________________.          </w:t>
      </w:r>
    </w:p>
    <w:p w:rsidR="002D6105" w:rsidRPr="001312CD" w:rsidRDefault="002D6105" w:rsidP="002D6105">
      <w:pPr>
        <w:rPr>
          <w:sz w:val="28"/>
          <w:szCs w:val="28"/>
        </w:rPr>
      </w:pPr>
      <w:r w:rsidRPr="001312CD">
        <w:rPr>
          <w:sz w:val="28"/>
          <w:szCs w:val="28"/>
        </w:rPr>
        <w:t>3.Настоящее постановление/распоряжение вступает в силу со дня его официального опубликования.</w:t>
      </w:r>
    </w:p>
    <w:p w:rsidR="002D6105" w:rsidRPr="001312CD" w:rsidRDefault="002D6105" w:rsidP="002D6105">
      <w:pPr>
        <w:rPr>
          <w:sz w:val="28"/>
          <w:szCs w:val="28"/>
        </w:rPr>
      </w:pPr>
    </w:p>
    <w:p w:rsidR="002D6105" w:rsidRPr="001312CD" w:rsidRDefault="002D6105" w:rsidP="002D6105">
      <w:pPr>
        <w:rPr>
          <w:sz w:val="28"/>
          <w:szCs w:val="28"/>
        </w:rPr>
      </w:pPr>
    </w:p>
    <w:p w:rsidR="002D6105" w:rsidRPr="001312CD" w:rsidRDefault="002D6105" w:rsidP="002D6105">
      <w:pPr>
        <w:rPr>
          <w:sz w:val="28"/>
          <w:szCs w:val="28"/>
        </w:rPr>
      </w:pPr>
      <w:r w:rsidRPr="001312CD">
        <w:rPr>
          <w:sz w:val="28"/>
          <w:szCs w:val="28"/>
        </w:rPr>
        <w:t>Должностное лицо (Ф.И.О.)                            (подпись должностного лица)</w:t>
      </w:r>
    </w:p>
    <w:p w:rsidR="002D6105" w:rsidRPr="001312CD" w:rsidRDefault="002D6105" w:rsidP="002D6105">
      <w:pPr>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bookmarkStart w:id="10" w:name="_GoBack"/>
      <w:bookmarkEnd w:id="10"/>
    </w:p>
    <w:p w:rsidR="002D6105" w:rsidRPr="001312CD" w:rsidRDefault="002D6105" w:rsidP="002D6105">
      <w:pPr>
        <w:jc w:val="right"/>
        <w:rPr>
          <w:sz w:val="28"/>
          <w:szCs w:val="28"/>
        </w:rPr>
      </w:pPr>
      <w:r w:rsidRPr="001312CD">
        <w:rPr>
          <w:sz w:val="28"/>
          <w:szCs w:val="28"/>
        </w:rPr>
        <w:t xml:space="preserve">Приложение № 4 </w:t>
      </w:r>
    </w:p>
    <w:p w:rsidR="002D6105" w:rsidRPr="001312CD" w:rsidRDefault="002D6105" w:rsidP="002D6105">
      <w:pPr>
        <w:rPr>
          <w:sz w:val="28"/>
          <w:szCs w:val="28"/>
        </w:rPr>
      </w:pPr>
    </w:p>
    <w:p w:rsidR="002D6105" w:rsidRPr="001312CD" w:rsidRDefault="002D6105" w:rsidP="002D6105">
      <w:pPr>
        <w:jc w:val="right"/>
        <w:rPr>
          <w:sz w:val="28"/>
          <w:szCs w:val="28"/>
        </w:rPr>
      </w:pPr>
      <w:r w:rsidRPr="001312CD">
        <w:rPr>
          <w:sz w:val="28"/>
          <w:szCs w:val="28"/>
        </w:rPr>
        <w:t xml:space="preserve">к Административному регламенту </w:t>
      </w:r>
    </w:p>
    <w:p w:rsidR="002D6105" w:rsidRPr="001312CD" w:rsidRDefault="002D6105" w:rsidP="002D6105">
      <w:pPr>
        <w:jc w:val="right"/>
        <w:rPr>
          <w:sz w:val="28"/>
          <w:szCs w:val="28"/>
        </w:rPr>
      </w:pPr>
      <w:r w:rsidRPr="001312CD">
        <w:rPr>
          <w:sz w:val="28"/>
          <w:szCs w:val="28"/>
        </w:rPr>
        <w:t xml:space="preserve">по предоставлению муниципальной услуги </w:t>
      </w:r>
    </w:p>
    <w:p w:rsidR="002D6105" w:rsidRPr="001312CD" w:rsidRDefault="002D6105" w:rsidP="002D6105">
      <w:pPr>
        <w:jc w:val="right"/>
        <w:rPr>
          <w:sz w:val="28"/>
          <w:szCs w:val="28"/>
        </w:rPr>
      </w:pPr>
      <w:r w:rsidRPr="001312CD">
        <w:rPr>
          <w:sz w:val="28"/>
          <w:szCs w:val="28"/>
        </w:rPr>
        <w:t xml:space="preserve">«Предоставление разрешения </w:t>
      </w:r>
    </w:p>
    <w:p w:rsidR="002D6105" w:rsidRPr="001312CD" w:rsidRDefault="002D6105" w:rsidP="002D6105">
      <w:pPr>
        <w:tabs>
          <w:tab w:val="left" w:pos="5670"/>
        </w:tabs>
        <w:jc w:val="right"/>
        <w:rPr>
          <w:sz w:val="28"/>
          <w:szCs w:val="28"/>
        </w:rPr>
      </w:pPr>
      <w:r w:rsidRPr="001312CD">
        <w:rPr>
          <w:sz w:val="28"/>
          <w:szCs w:val="28"/>
        </w:rPr>
        <w:t xml:space="preserve">на условно разрешенный вид использования </w:t>
      </w:r>
    </w:p>
    <w:p w:rsidR="002D6105" w:rsidRPr="001312CD" w:rsidRDefault="002D6105" w:rsidP="002D6105">
      <w:pPr>
        <w:tabs>
          <w:tab w:val="left" w:pos="5670"/>
        </w:tabs>
        <w:jc w:val="right"/>
        <w:rPr>
          <w:sz w:val="28"/>
          <w:szCs w:val="28"/>
        </w:rPr>
      </w:pPr>
      <w:r w:rsidRPr="001312CD">
        <w:rPr>
          <w:sz w:val="28"/>
          <w:szCs w:val="28"/>
        </w:rPr>
        <w:t xml:space="preserve">земельного участка  или объекта </w:t>
      </w:r>
    </w:p>
    <w:p w:rsidR="002D6105" w:rsidRPr="001312CD" w:rsidRDefault="002D6105" w:rsidP="002D6105">
      <w:pPr>
        <w:jc w:val="right"/>
        <w:rPr>
          <w:sz w:val="28"/>
          <w:szCs w:val="28"/>
        </w:rPr>
      </w:pPr>
      <w:r w:rsidRPr="001312CD">
        <w:rPr>
          <w:sz w:val="28"/>
          <w:szCs w:val="28"/>
        </w:rPr>
        <w:t>капитального строительства»</w:t>
      </w:r>
    </w:p>
    <w:p w:rsidR="002D6105" w:rsidRPr="001312CD" w:rsidRDefault="002D6105" w:rsidP="002D6105">
      <w:pPr>
        <w:jc w:val="right"/>
        <w:rPr>
          <w:sz w:val="28"/>
          <w:szCs w:val="28"/>
        </w:rPr>
      </w:pPr>
    </w:p>
    <w:p w:rsidR="002D6105" w:rsidRPr="001312CD" w:rsidRDefault="002D6105" w:rsidP="002D6105">
      <w:r w:rsidRPr="001312CD">
        <w:t xml:space="preserve">    Бланк Администрации</w:t>
      </w:r>
    </w:p>
    <w:p w:rsidR="002D6105" w:rsidRPr="001312CD" w:rsidRDefault="002D6105" w:rsidP="002D6105">
      <w:pPr>
        <w:rPr>
          <w:sz w:val="28"/>
          <w:szCs w:val="28"/>
        </w:rPr>
      </w:pPr>
    </w:p>
    <w:p w:rsidR="002D6105" w:rsidRPr="001312CD" w:rsidRDefault="002D6105" w:rsidP="002D6105">
      <w:pPr>
        <w:rPr>
          <w:sz w:val="28"/>
          <w:szCs w:val="28"/>
        </w:rPr>
      </w:pPr>
    </w:p>
    <w:p w:rsidR="002D6105" w:rsidRPr="001312CD" w:rsidRDefault="002D6105" w:rsidP="002D6105">
      <w:pPr>
        <w:jc w:val="center"/>
        <w:rPr>
          <w:b/>
          <w:sz w:val="28"/>
          <w:szCs w:val="28"/>
        </w:rPr>
      </w:pPr>
      <w:r w:rsidRPr="001312CD">
        <w:rPr>
          <w:b/>
          <w:sz w:val="28"/>
          <w:szCs w:val="28"/>
        </w:rPr>
        <w:t>Об отказе в предоставлении разрешения на условно разрешенный</w:t>
      </w:r>
    </w:p>
    <w:p w:rsidR="002D6105" w:rsidRPr="001312CD" w:rsidRDefault="002D6105" w:rsidP="002D6105">
      <w:pPr>
        <w:jc w:val="center"/>
        <w:rPr>
          <w:b/>
          <w:sz w:val="28"/>
          <w:szCs w:val="28"/>
        </w:rPr>
      </w:pPr>
      <w:r w:rsidRPr="001312CD">
        <w:rPr>
          <w:b/>
          <w:sz w:val="28"/>
          <w:szCs w:val="28"/>
        </w:rPr>
        <w:t>вид использования земельного участка или объекта</w:t>
      </w:r>
    </w:p>
    <w:p w:rsidR="002D6105" w:rsidRPr="001312CD" w:rsidRDefault="002D6105" w:rsidP="002D6105">
      <w:pPr>
        <w:jc w:val="center"/>
        <w:rPr>
          <w:b/>
          <w:sz w:val="28"/>
          <w:szCs w:val="28"/>
        </w:rPr>
      </w:pPr>
      <w:r w:rsidRPr="001312CD">
        <w:rPr>
          <w:b/>
          <w:sz w:val="28"/>
          <w:szCs w:val="28"/>
        </w:rPr>
        <w:t>капитального строительства</w:t>
      </w:r>
    </w:p>
    <w:p w:rsidR="002D6105" w:rsidRPr="001312CD" w:rsidRDefault="002D6105" w:rsidP="002D6105">
      <w:pPr>
        <w:jc w:val="center"/>
        <w:rPr>
          <w:b/>
          <w:sz w:val="28"/>
          <w:szCs w:val="28"/>
        </w:rPr>
      </w:pPr>
    </w:p>
    <w:p w:rsidR="002D6105" w:rsidRPr="001312CD" w:rsidRDefault="002D6105" w:rsidP="002D6105">
      <w:pPr>
        <w:rPr>
          <w:sz w:val="28"/>
          <w:szCs w:val="28"/>
        </w:rPr>
      </w:pPr>
      <w:r w:rsidRPr="001312CD">
        <w:rPr>
          <w:sz w:val="28"/>
          <w:szCs w:val="28"/>
        </w:rPr>
        <w:t xml:space="preserve">                      от _______________ N __________</w:t>
      </w:r>
    </w:p>
    <w:p w:rsidR="002D6105" w:rsidRPr="001312CD" w:rsidRDefault="002D6105" w:rsidP="002D6105">
      <w:pPr>
        <w:rPr>
          <w:sz w:val="28"/>
          <w:szCs w:val="28"/>
        </w:rPr>
      </w:pPr>
    </w:p>
    <w:p w:rsidR="002D6105" w:rsidRPr="001312CD" w:rsidRDefault="002D6105" w:rsidP="002D6105">
      <w:pPr>
        <w:rPr>
          <w:sz w:val="28"/>
          <w:szCs w:val="28"/>
        </w:rPr>
      </w:pPr>
      <w:r w:rsidRPr="001312CD">
        <w:rPr>
          <w:sz w:val="28"/>
          <w:szCs w:val="28"/>
        </w:rPr>
        <w:t>По     результатам     рассмотрения    заявления    о    предоставлении</w:t>
      </w:r>
    </w:p>
    <w:p w:rsidR="002D6105" w:rsidRPr="001312CD" w:rsidRDefault="002D6105" w:rsidP="002D6105">
      <w:pPr>
        <w:rPr>
          <w:sz w:val="28"/>
          <w:szCs w:val="28"/>
        </w:rPr>
      </w:pPr>
      <w:r w:rsidRPr="001312CD">
        <w:rPr>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2D6105" w:rsidRPr="001312CD" w:rsidRDefault="002D6105" w:rsidP="002D6105">
      <w:pPr>
        <w:jc w:val="center"/>
      </w:pPr>
      <w:r w:rsidRPr="001312CD">
        <w:rPr>
          <w:sz w:val="28"/>
          <w:szCs w:val="28"/>
        </w:rPr>
        <w:t>(</w:t>
      </w:r>
      <w:r w:rsidRPr="001312CD">
        <w:t>Ф.И.О. физического лица, наименование  юридического лица – заявителя)</w:t>
      </w:r>
    </w:p>
    <w:p w:rsidR="002D6105" w:rsidRPr="001312CD" w:rsidRDefault="002D6105" w:rsidP="002D6105">
      <w:pPr>
        <w:rPr>
          <w:sz w:val="28"/>
          <w:szCs w:val="28"/>
        </w:rPr>
      </w:pPr>
      <w:r w:rsidRPr="001312CD">
        <w:rPr>
          <w:sz w:val="28"/>
          <w:szCs w:val="28"/>
        </w:rPr>
        <w:t>_____________________________________________________________</w:t>
      </w:r>
    </w:p>
    <w:p w:rsidR="002D6105" w:rsidRPr="001312CD" w:rsidRDefault="002D6105" w:rsidP="002D6105">
      <w:r w:rsidRPr="001312CD">
        <w:t xml:space="preserve">                        (дата направления заявления)</w:t>
      </w:r>
    </w:p>
    <w:p w:rsidR="002D6105" w:rsidRPr="001312CD" w:rsidRDefault="002D6105" w:rsidP="002D6105">
      <w:pPr>
        <w:rPr>
          <w:sz w:val="28"/>
          <w:szCs w:val="28"/>
        </w:rPr>
      </w:pPr>
      <w:r w:rsidRPr="001312CD">
        <w:rPr>
          <w:sz w:val="28"/>
          <w:szCs w:val="28"/>
        </w:rPr>
        <w:t>На основании _________________________________________________</w:t>
      </w:r>
    </w:p>
    <w:p w:rsidR="002D6105" w:rsidRPr="001312CD" w:rsidRDefault="002D6105" w:rsidP="002D6105">
      <w:pPr>
        <w:rPr>
          <w:sz w:val="28"/>
          <w:szCs w:val="28"/>
        </w:rPr>
      </w:pPr>
      <w:r w:rsidRPr="001312CD">
        <w:rPr>
          <w:sz w:val="28"/>
          <w:szCs w:val="28"/>
        </w:rPr>
        <w:t>__________________________________________________________________</w:t>
      </w:r>
    </w:p>
    <w:p w:rsidR="002D6105" w:rsidRPr="001312CD" w:rsidRDefault="002D6105" w:rsidP="002D6105">
      <w:pPr>
        <w:rPr>
          <w:sz w:val="28"/>
          <w:szCs w:val="28"/>
        </w:rPr>
      </w:pPr>
      <w:r w:rsidRPr="001312CD">
        <w:rPr>
          <w:sz w:val="28"/>
          <w:szCs w:val="28"/>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2D6105" w:rsidRPr="001312CD" w:rsidRDefault="002D6105" w:rsidP="002D6105">
      <w:pPr>
        <w:rPr>
          <w:sz w:val="28"/>
          <w:szCs w:val="28"/>
        </w:rPr>
      </w:pPr>
      <w:r w:rsidRPr="001312CD">
        <w:rPr>
          <w:sz w:val="28"/>
          <w:szCs w:val="28"/>
        </w:rPr>
        <w:t>________________________________________________________________________________________________________________________________</w:t>
      </w:r>
    </w:p>
    <w:p w:rsidR="002D6105" w:rsidRPr="001312CD" w:rsidRDefault="002D6105" w:rsidP="002D6105">
      <w:r w:rsidRPr="001312CD">
        <w:t xml:space="preserve">        (указывается основание отказа в предоставлении разрешения)</w:t>
      </w:r>
    </w:p>
    <w:p w:rsidR="002D6105" w:rsidRPr="001312CD" w:rsidRDefault="002D6105" w:rsidP="002D6105">
      <w:pPr>
        <w:rPr>
          <w:sz w:val="28"/>
          <w:szCs w:val="28"/>
        </w:rPr>
      </w:pPr>
      <w:r w:rsidRPr="001312CD">
        <w:rPr>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D6105" w:rsidRPr="001312CD" w:rsidRDefault="002D6105" w:rsidP="002D6105">
      <w:pPr>
        <w:rPr>
          <w:sz w:val="28"/>
          <w:szCs w:val="28"/>
        </w:rPr>
      </w:pPr>
    </w:p>
    <w:p w:rsidR="002D6105" w:rsidRPr="001312CD" w:rsidRDefault="002D6105" w:rsidP="002D6105">
      <w:pPr>
        <w:rPr>
          <w:sz w:val="28"/>
          <w:szCs w:val="28"/>
        </w:rPr>
      </w:pPr>
      <w:r w:rsidRPr="001312CD">
        <w:rPr>
          <w:sz w:val="28"/>
          <w:szCs w:val="28"/>
        </w:rPr>
        <w:t>Должностное лицо (ФИО)                        ______________________________</w:t>
      </w:r>
    </w:p>
    <w:p w:rsidR="002D6105" w:rsidRPr="001312CD" w:rsidRDefault="002D6105" w:rsidP="002D6105">
      <w:pPr>
        <w:rPr>
          <w:sz w:val="28"/>
          <w:szCs w:val="28"/>
        </w:rPr>
      </w:pPr>
    </w:p>
    <w:p w:rsidR="002D6105" w:rsidRPr="001312CD" w:rsidRDefault="002D6105" w:rsidP="002D6105">
      <w:pPr>
        <w:jc w:val="right"/>
      </w:pPr>
      <w:r w:rsidRPr="001312CD">
        <w:t>(подпись должностного лица органа,</w:t>
      </w:r>
    </w:p>
    <w:p w:rsidR="002D6105" w:rsidRPr="001312CD" w:rsidRDefault="002D6105" w:rsidP="002D6105">
      <w:pPr>
        <w:jc w:val="right"/>
      </w:pPr>
      <w:r w:rsidRPr="001312CD">
        <w:t>осуществляющего предоставление</w:t>
      </w:r>
    </w:p>
    <w:p w:rsidR="002D6105" w:rsidRPr="001312CD" w:rsidRDefault="002D6105" w:rsidP="002D6105">
      <w:pPr>
        <w:jc w:val="right"/>
      </w:pPr>
      <w:r w:rsidRPr="001312CD">
        <w:t xml:space="preserve">                                                муниципальной услуги)</w:t>
      </w:r>
    </w:p>
    <w:p w:rsidR="002D6105" w:rsidRPr="001312CD" w:rsidRDefault="002D6105" w:rsidP="002D6105">
      <w:pPr>
        <w:jc w:val="right"/>
      </w:pPr>
    </w:p>
    <w:p w:rsidR="002D6105" w:rsidRPr="001312CD" w:rsidRDefault="002D6105" w:rsidP="002D6105">
      <w:pPr>
        <w:rPr>
          <w:sz w:val="28"/>
          <w:szCs w:val="28"/>
        </w:rPr>
      </w:pPr>
    </w:p>
    <w:p w:rsidR="002D6105" w:rsidRPr="001312CD" w:rsidRDefault="002D6105" w:rsidP="002D6105">
      <w:pPr>
        <w:rPr>
          <w:sz w:val="28"/>
          <w:szCs w:val="28"/>
        </w:rPr>
      </w:pPr>
    </w:p>
    <w:p w:rsidR="002D6105" w:rsidRPr="001312CD" w:rsidRDefault="002D6105" w:rsidP="002D6105">
      <w:pPr>
        <w:rPr>
          <w:sz w:val="28"/>
          <w:szCs w:val="28"/>
        </w:rPr>
      </w:pPr>
    </w:p>
    <w:p w:rsidR="002D6105" w:rsidRPr="001312CD" w:rsidRDefault="002D6105" w:rsidP="002D6105">
      <w:pPr>
        <w:rPr>
          <w:sz w:val="28"/>
          <w:szCs w:val="28"/>
        </w:rPr>
      </w:pPr>
    </w:p>
    <w:p w:rsidR="002D6105" w:rsidRPr="001312CD" w:rsidRDefault="002D6105" w:rsidP="002D6105">
      <w:pPr>
        <w:rPr>
          <w:sz w:val="28"/>
          <w:szCs w:val="28"/>
        </w:rPr>
      </w:pPr>
    </w:p>
    <w:p w:rsidR="002D6105" w:rsidRPr="001312CD" w:rsidRDefault="002D6105" w:rsidP="002D6105">
      <w:pPr>
        <w:jc w:val="right"/>
        <w:rPr>
          <w:sz w:val="28"/>
          <w:szCs w:val="28"/>
        </w:rPr>
      </w:pPr>
      <w:r w:rsidRPr="001312CD">
        <w:rPr>
          <w:sz w:val="28"/>
          <w:szCs w:val="28"/>
        </w:rPr>
        <w:t xml:space="preserve">Приложение № 5 </w:t>
      </w:r>
    </w:p>
    <w:p w:rsidR="002D6105" w:rsidRPr="001312CD" w:rsidRDefault="002D6105" w:rsidP="002D6105">
      <w:pPr>
        <w:rPr>
          <w:sz w:val="28"/>
          <w:szCs w:val="28"/>
        </w:rPr>
      </w:pPr>
    </w:p>
    <w:p w:rsidR="002D6105" w:rsidRPr="001312CD" w:rsidRDefault="002D6105" w:rsidP="002D6105">
      <w:pPr>
        <w:jc w:val="right"/>
        <w:rPr>
          <w:sz w:val="28"/>
          <w:szCs w:val="28"/>
        </w:rPr>
      </w:pPr>
      <w:r w:rsidRPr="001312CD">
        <w:rPr>
          <w:sz w:val="28"/>
          <w:szCs w:val="28"/>
        </w:rPr>
        <w:t xml:space="preserve">к Административному регламенту </w:t>
      </w:r>
    </w:p>
    <w:p w:rsidR="002D6105" w:rsidRPr="001312CD" w:rsidRDefault="002D6105" w:rsidP="002D6105">
      <w:pPr>
        <w:jc w:val="right"/>
        <w:rPr>
          <w:sz w:val="28"/>
          <w:szCs w:val="28"/>
        </w:rPr>
      </w:pPr>
      <w:r w:rsidRPr="001312CD">
        <w:rPr>
          <w:sz w:val="28"/>
          <w:szCs w:val="28"/>
        </w:rPr>
        <w:t xml:space="preserve">по предоставлению муниципальной услуги </w:t>
      </w:r>
    </w:p>
    <w:p w:rsidR="002D6105" w:rsidRPr="001312CD" w:rsidRDefault="002D6105" w:rsidP="002D6105">
      <w:pPr>
        <w:jc w:val="right"/>
        <w:rPr>
          <w:sz w:val="28"/>
          <w:szCs w:val="28"/>
        </w:rPr>
      </w:pPr>
      <w:r w:rsidRPr="001312CD">
        <w:rPr>
          <w:sz w:val="28"/>
          <w:szCs w:val="28"/>
        </w:rPr>
        <w:t xml:space="preserve">«Предоставление разрешения </w:t>
      </w:r>
    </w:p>
    <w:p w:rsidR="002D6105" w:rsidRPr="001312CD" w:rsidRDefault="002D6105" w:rsidP="002D6105">
      <w:pPr>
        <w:tabs>
          <w:tab w:val="left" w:pos="5670"/>
        </w:tabs>
        <w:jc w:val="right"/>
        <w:rPr>
          <w:sz w:val="28"/>
          <w:szCs w:val="28"/>
        </w:rPr>
      </w:pPr>
      <w:r w:rsidRPr="001312CD">
        <w:rPr>
          <w:sz w:val="28"/>
          <w:szCs w:val="28"/>
        </w:rPr>
        <w:t xml:space="preserve">на условно разрешенный вид использования </w:t>
      </w:r>
    </w:p>
    <w:p w:rsidR="002D6105" w:rsidRPr="001312CD" w:rsidRDefault="002D6105" w:rsidP="002D6105">
      <w:pPr>
        <w:tabs>
          <w:tab w:val="left" w:pos="5670"/>
        </w:tabs>
        <w:jc w:val="right"/>
        <w:rPr>
          <w:sz w:val="28"/>
          <w:szCs w:val="28"/>
        </w:rPr>
      </w:pPr>
      <w:r w:rsidRPr="001312CD">
        <w:rPr>
          <w:sz w:val="28"/>
          <w:szCs w:val="28"/>
        </w:rPr>
        <w:t xml:space="preserve">земельного участка  или объекта </w:t>
      </w:r>
    </w:p>
    <w:p w:rsidR="002D6105" w:rsidRPr="001312CD" w:rsidRDefault="002D6105" w:rsidP="002D6105">
      <w:pPr>
        <w:jc w:val="right"/>
        <w:rPr>
          <w:sz w:val="28"/>
          <w:szCs w:val="28"/>
        </w:rPr>
      </w:pPr>
      <w:r w:rsidRPr="001312CD">
        <w:rPr>
          <w:sz w:val="28"/>
          <w:szCs w:val="28"/>
        </w:rPr>
        <w:t>капитального строительства»</w:t>
      </w:r>
    </w:p>
    <w:p w:rsidR="002D6105" w:rsidRPr="001312CD" w:rsidRDefault="002D6105" w:rsidP="002D6105">
      <w:pPr>
        <w:jc w:val="right"/>
        <w:rPr>
          <w:sz w:val="28"/>
          <w:szCs w:val="28"/>
        </w:rPr>
      </w:pPr>
    </w:p>
    <w:p w:rsidR="002D6105" w:rsidRPr="001312CD" w:rsidRDefault="002D6105" w:rsidP="002D6105">
      <w:pPr>
        <w:rPr>
          <w:sz w:val="28"/>
          <w:szCs w:val="28"/>
        </w:rPr>
      </w:pPr>
    </w:p>
    <w:p w:rsidR="002D6105" w:rsidRPr="001312CD" w:rsidRDefault="002D6105" w:rsidP="002D6105">
      <w:pPr>
        <w:rPr>
          <w:sz w:val="28"/>
          <w:szCs w:val="28"/>
        </w:rPr>
      </w:pPr>
    </w:p>
    <w:p w:rsidR="002D6105" w:rsidRPr="001312CD" w:rsidRDefault="002D6105" w:rsidP="002D6105">
      <w:r w:rsidRPr="001312CD">
        <w:t>Бланк Администрации</w:t>
      </w:r>
    </w:p>
    <w:p w:rsidR="002D6105" w:rsidRPr="001312CD" w:rsidRDefault="002D6105" w:rsidP="002D6105">
      <w:pPr>
        <w:rPr>
          <w:sz w:val="28"/>
          <w:szCs w:val="28"/>
        </w:rPr>
      </w:pPr>
    </w:p>
    <w:p w:rsidR="002D6105" w:rsidRPr="001312CD" w:rsidRDefault="002D6105" w:rsidP="002D6105">
      <w:pPr>
        <w:rPr>
          <w:sz w:val="28"/>
          <w:szCs w:val="28"/>
        </w:rPr>
      </w:pPr>
    </w:p>
    <w:p w:rsidR="002D6105" w:rsidRPr="001312CD" w:rsidRDefault="002D6105" w:rsidP="002D6105">
      <w:pPr>
        <w:jc w:val="right"/>
        <w:rPr>
          <w:sz w:val="28"/>
          <w:szCs w:val="28"/>
        </w:rPr>
      </w:pPr>
      <w:r w:rsidRPr="001312CD">
        <w:rPr>
          <w:sz w:val="28"/>
          <w:szCs w:val="28"/>
        </w:rPr>
        <w:t>(фамилия, имя, отчество, место</w:t>
      </w:r>
    </w:p>
    <w:p w:rsidR="002D6105" w:rsidRPr="001312CD" w:rsidRDefault="002D6105" w:rsidP="002D6105">
      <w:pPr>
        <w:jc w:val="right"/>
        <w:rPr>
          <w:sz w:val="28"/>
          <w:szCs w:val="28"/>
        </w:rPr>
      </w:pPr>
      <w:r w:rsidRPr="001312CD">
        <w:rPr>
          <w:sz w:val="28"/>
          <w:szCs w:val="28"/>
        </w:rPr>
        <w:t xml:space="preserve">                                          жительства - для физических лиц;</w:t>
      </w:r>
    </w:p>
    <w:p w:rsidR="002D6105" w:rsidRPr="001312CD" w:rsidRDefault="002D6105" w:rsidP="002D6105">
      <w:pPr>
        <w:jc w:val="right"/>
        <w:rPr>
          <w:sz w:val="28"/>
          <w:szCs w:val="28"/>
        </w:rPr>
      </w:pPr>
      <w:r w:rsidRPr="001312CD">
        <w:rPr>
          <w:sz w:val="28"/>
          <w:szCs w:val="28"/>
        </w:rPr>
        <w:t xml:space="preserve">                                          полное наименование, место</w:t>
      </w:r>
    </w:p>
    <w:p w:rsidR="002D6105" w:rsidRPr="001312CD" w:rsidRDefault="002D6105" w:rsidP="002D6105">
      <w:pPr>
        <w:jc w:val="right"/>
        <w:rPr>
          <w:sz w:val="28"/>
          <w:szCs w:val="28"/>
        </w:rPr>
      </w:pPr>
      <w:r w:rsidRPr="001312CD">
        <w:rPr>
          <w:sz w:val="28"/>
          <w:szCs w:val="28"/>
        </w:rPr>
        <w:t xml:space="preserve">                                          нахождения, ИНН - для юридических</w:t>
      </w:r>
    </w:p>
    <w:p w:rsidR="002D6105" w:rsidRPr="001312CD" w:rsidRDefault="002D6105" w:rsidP="002D6105">
      <w:pPr>
        <w:jc w:val="right"/>
        <w:rPr>
          <w:sz w:val="28"/>
          <w:szCs w:val="28"/>
        </w:rPr>
      </w:pPr>
      <w:r w:rsidRPr="001312CD">
        <w:rPr>
          <w:sz w:val="28"/>
          <w:szCs w:val="28"/>
        </w:rPr>
        <w:t xml:space="preserve">                                          лиц)</w:t>
      </w:r>
    </w:p>
    <w:p w:rsidR="002D6105" w:rsidRPr="001312CD" w:rsidRDefault="002D6105" w:rsidP="002D6105">
      <w:pPr>
        <w:rPr>
          <w:sz w:val="28"/>
          <w:szCs w:val="28"/>
        </w:rPr>
      </w:pPr>
    </w:p>
    <w:p w:rsidR="002D6105" w:rsidRPr="001312CD" w:rsidRDefault="002D6105" w:rsidP="002D6105">
      <w:pPr>
        <w:rPr>
          <w:sz w:val="28"/>
          <w:szCs w:val="28"/>
        </w:rPr>
      </w:pPr>
    </w:p>
    <w:p w:rsidR="002D6105" w:rsidRPr="001312CD" w:rsidRDefault="002D6105" w:rsidP="002D6105">
      <w:pPr>
        <w:rPr>
          <w:sz w:val="28"/>
          <w:szCs w:val="28"/>
        </w:rPr>
      </w:pPr>
    </w:p>
    <w:p w:rsidR="002D6105" w:rsidRPr="001312CD" w:rsidRDefault="002D6105" w:rsidP="002D6105">
      <w:pPr>
        <w:jc w:val="center"/>
        <w:rPr>
          <w:sz w:val="28"/>
          <w:szCs w:val="28"/>
        </w:rPr>
      </w:pPr>
      <w:r w:rsidRPr="001312CD">
        <w:rPr>
          <w:sz w:val="28"/>
          <w:szCs w:val="28"/>
        </w:rPr>
        <w:t>УВЕДОМЛЕНИЕ</w:t>
      </w:r>
    </w:p>
    <w:p w:rsidR="002D6105" w:rsidRPr="001312CD" w:rsidRDefault="002D6105" w:rsidP="002D6105">
      <w:pPr>
        <w:rPr>
          <w:sz w:val="28"/>
          <w:szCs w:val="28"/>
        </w:rPr>
      </w:pPr>
      <w:r w:rsidRPr="001312CD">
        <w:rPr>
          <w:sz w:val="28"/>
          <w:szCs w:val="28"/>
        </w:rPr>
        <w:t xml:space="preserve">              об отказе в приеме документов, необходимых для</w:t>
      </w:r>
    </w:p>
    <w:p w:rsidR="002D6105" w:rsidRPr="001312CD" w:rsidRDefault="002D6105" w:rsidP="002D6105">
      <w:pPr>
        <w:rPr>
          <w:sz w:val="28"/>
          <w:szCs w:val="28"/>
        </w:rPr>
      </w:pPr>
      <w:r w:rsidRPr="001312CD">
        <w:rPr>
          <w:sz w:val="28"/>
          <w:szCs w:val="28"/>
        </w:rPr>
        <w:t xml:space="preserve">                    предоставления муниципальной услуги</w:t>
      </w:r>
    </w:p>
    <w:p w:rsidR="002D6105" w:rsidRPr="001312CD" w:rsidRDefault="002D6105" w:rsidP="002D6105">
      <w:pPr>
        <w:rPr>
          <w:sz w:val="28"/>
          <w:szCs w:val="28"/>
        </w:rPr>
      </w:pPr>
    </w:p>
    <w:p w:rsidR="002D6105" w:rsidRPr="001312CD" w:rsidRDefault="002D6105" w:rsidP="002D6105">
      <w:pPr>
        <w:rPr>
          <w:sz w:val="28"/>
          <w:szCs w:val="28"/>
        </w:rPr>
      </w:pPr>
      <w:r w:rsidRPr="001312CD">
        <w:rPr>
          <w:sz w:val="28"/>
          <w:szCs w:val="28"/>
        </w:rPr>
        <w:t xml:space="preserve">                      от _______________ N __________</w:t>
      </w:r>
    </w:p>
    <w:p w:rsidR="002D6105" w:rsidRPr="001312CD" w:rsidRDefault="002D6105" w:rsidP="002D6105">
      <w:pPr>
        <w:rPr>
          <w:sz w:val="28"/>
          <w:szCs w:val="28"/>
        </w:rPr>
      </w:pPr>
    </w:p>
    <w:p w:rsidR="002D6105" w:rsidRPr="001312CD" w:rsidRDefault="002D6105" w:rsidP="002D6105">
      <w:pPr>
        <w:rPr>
          <w:sz w:val="28"/>
          <w:szCs w:val="28"/>
        </w:rPr>
      </w:pPr>
      <w:r w:rsidRPr="001312CD">
        <w:rPr>
          <w:sz w:val="28"/>
          <w:szCs w:val="28"/>
        </w:rPr>
        <w:t>По     результатам    рассмотрения    заявления    о     предоставлении</w:t>
      </w:r>
    </w:p>
    <w:p w:rsidR="002D6105" w:rsidRPr="001312CD" w:rsidRDefault="002D6105" w:rsidP="002D6105">
      <w:pPr>
        <w:rPr>
          <w:sz w:val="28"/>
          <w:szCs w:val="28"/>
        </w:rPr>
      </w:pPr>
      <w:r w:rsidRPr="001312CD">
        <w:rPr>
          <w:sz w:val="28"/>
          <w:szCs w:val="28"/>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2D6105" w:rsidRPr="001312CD" w:rsidRDefault="002D6105" w:rsidP="002D6105">
      <w:pPr>
        <w:jc w:val="center"/>
      </w:pPr>
      <w:r w:rsidRPr="001312CD">
        <w:t xml:space="preserve">(Ф.И.О. физического лица, наименование юридического  лица - заявителя, </w:t>
      </w:r>
    </w:p>
    <w:p w:rsidR="002D6105" w:rsidRPr="001312CD" w:rsidRDefault="002D6105" w:rsidP="002D6105">
      <w:pPr>
        <w:rPr>
          <w:sz w:val="28"/>
          <w:szCs w:val="28"/>
        </w:rPr>
      </w:pPr>
      <w:r w:rsidRPr="001312CD">
        <w:rPr>
          <w:sz w:val="28"/>
          <w:szCs w:val="28"/>
        </w:rPr>
        <w:t>__________________________________________________________________</w:t>
      </w:r>
    </w:p>
    <w:p w:rsidR="002D6105" w:rsidRPr="001312CD" w:rsidRDefault="002D6105" w:rsidP="002D6105">
      <w:pPr>
        <w:jc w:val="center"/>
      </w:pPr>
      <w:r w:rsidRPr="001312CD">
        <w:t>(дата направления заявления)</w:t>
      </w:r>
    </w:p>
    <w:p w:rsidR="002D6105" w:rsidRPr="001312CD" w:rsidRDefault="002D6105" w:rsidP="002D6105">
      <w:pPr>
        <w:rPr>
          <w:sz w:val="28"/>
          <w:szCs w:val="28"/>
        </w:rPr>
      </w:pPr>
      <w:r w:rsidRPr="001312CD">
        <w:rPr>
          <w:sz w:val="28"/>
          <w:szCs w:val="28"/>
        </w:rPr>
        <w:t xml:space="preserve"> принято   решение   об   отказе   в   приеме  документов,  необходимых  для</w:t>
      </w:r>
    </w:p>
    <w:p w:rsidR="002D6105" w:rsidRPr="001312CD" w:rsidRDefault="002D6105" w:rsidP="002D6105">
      <w:pPr>
        <w:rPr>
          <w:sz w:val="28"/>
          <w:szCs w:val="28"/>
        </w:rPr>
      </w:pPr>
      <w:r w:rsidRPr="001312CD">
        <w:rPr>
          <w:sz w:val="28"/>
          <w:szCs w:val="28"/>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2D6105" w:rsidRPr="001312CD" w:rsidRDefault="002D6105" w:rsidP="002D6105">
      <w:pPr>
        <w:rPr>
          <w:sz w:val="28"/>
          <w:szCs w:val="28"/>
        </w:rPr>
      </w:pPr>
      <w:r w:rsidRPr="001312CD">
        <w:rPr>
          <w:sz w:val="28"/>
          <w:szCs w:val="28"/>
        </w:rPr>
        <w:t>________________________________________________________________________________________________________________________________</w:t>
      </w:r>
    </w:p>
    <w:p w:rsidR="002D6105" w:rsidRPr="001312CD" w:rsidRDefault="002D6105" w:rsidP="002D6105">
      <w:pPr>
        <w:rPr>
          <w:sz w:val="28"/>
          <w:szCs w:val="28"/>
        </w:rPr>
      </w:pPr>
      <w:r w:rsidRPr="001312CD">
        <w:rPr>
          <w:sz w:val="28"/>
          <w:szCs w:val="28"/>
        </w:rPr>
        <w:t>(указываются основания отказа в приеме документов, необходимых для предоставления  муниципальной услуги.</w:t>
      </w:r>
    </w:p>
    <w:p w:rsidR="002D6105" w:rsidRPr="001312CD" w:rsidRDefault="002D6105" w:rsidP="002D6105">
      <w:pPr>
        <w:rPr>
          <w:sz w:val="28"/>
          <w:szCs w:val="28"/>
        </w:rPr>
      </w:pPr>
      <w:r w:rsidRPr="001312CD">
        <w:rPr>
          <w:sz w:val="28"/>
          <w:szCs w:val="28"/>
        </w:rPr>
        <w:lastRenderedPageBreak/>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2D6105" w:rsidRPr="001312CD" w:rsidRDefault="002D6105" w:rsidP="002D6105">
      <w:pPr>
        <w:rPr>
          <w:sz w:val="28"/>
          <w:szCs w:val="28"/>
        </w:rPr>
      </w:pPr>
      <w:r w:rsidRPr="001312CD">
        <w:rPr>
          <w:sz w:val="28"/>
          <w:szCs w:val="28"/>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2D6105" w:rsidRPr="001312CD" w:rsidRDefault="002D6105" w:rsidP="002D6105">
      <w:pPr>
        <w:rPr>
          <w:sz w:val="28"/>
          <w:szCs w:val="28"/>
        </w:rPr>
      </w:pPr>
    </w:p>
    <w:p w:rsidR="002D6105" w:rsidRPr="001312CD" w:rsidRDefault="002D6105" w:rsidP="002D6105">
      <w:pPr>
        <w:rPr>
          <w:sz w:val="28"/>
          <w:szCs w:val="28"/>
        </w:rPr>
      </w:pPr>
    </w:p>
    <w:p w:rsidR="002D6105" w:rsidRPr="001312CD" w:rsidRDefault="002D6105" w:rsidP="002D6105">
      <w:pPr>
        <w:rPr>
          <w:sz w:val="28"/>
          <w:szCs w:val="28"/>
        </w:rPr>
      </w:pPr>
    </w:p>
    <w:p w:rsidR="002D6105" w:rsidRPr="001312CD" w:rsidRDefault="002D6105" w:rsidP="002D6105">
      <w:pPr>
        <w:ind w:hanging="142"/>
        <w:rPr>
          <w:sz w:val="28"/>
          <w:szCs w:val="28"/>
        </w:rPr>
      </w:pPr>
      <w:r w:rsidRPr="001312CD">
        <w:rPr>
          <w:sz w:val="28"/>
          <w:szCs w:val="28"/>
        </w:rPr>
        <w:t>Должностное лицо (ФИО)                   __________________________________</w:t>
      </w:r>
    </w:p>
    <w:p w:rsidR="002D6105" w:rsidRPr="001312CD" w:rsidRDefault="002D6105" w:rsidP="002D6105">
      <w:pPr>
        <w:jc w:val="right"/>
      </w:pPr>
      <w:r w:rsidRPr="001312CD">
        <w:t>(подпись должностного лица органа,</w:t>
      </w:r>
    </w:p>
    <w:p w:rsidR="002D6105" w:rsidRPr="001312CD" w:rsidRDefault="002D6105" w:rsidP="002D6105">
      <w:pPr>
        <w:jc w:val="right"/>
      </w:pPr>
      <w:r w:rsidRPr="001312CD">
        <w:t>осуществляющего предоставление</w:t>
      </w:r>
    </w:p>
    <w:p w:rsidR="002D6105" w:rsidRPr="001312CD" w:rsidRDefault="002D6105" w:rsidP="002D6105">
      <w:pPr>
        <w:jc w:val="right"/>
      </w:pPr>
      <w:r w:rsidRPr="001312CD">
        <w:t xml:space="preserve">                                                муниципальной услуги)</w:t>
      </w: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jc w:val="right"/>
        <w:rPr>
          <w:sz w:val="28"/>
          <w:szCs w:val="28"/>
        </w:rPr>
      </w:pPr>
    </w:p>
    <w:p w:rsidR="002D6105" w:rsidRPr="001312CD" w:rsidRDefault="002D6105" w:rsidP="002D6105">
      <w:pPr>
        <w:ind w:firstLine="709"/>
        <w:rPr>
          <w:rFonts w:eastAsia="Calibri"/>
          <w:bCs/>
          <w:sz w:val="28"/>
          <w:szCs w:val="28"/>
          <w:lang w:eastAsia="en-US"/>
        </w:rPr>
      </w:pPr>
    </w:p>
    <w:p w:rsidR="002D6105" w:rsidRPr="001312CD" w:rsidRDefault="002D6105" w:rsidP="002D6105">
      <w:pPr>
        <w:pStyle w:val="af3"/>
        <w:ind w:firstLine="567"/>
      </w:pPr>
    </w:p>
    <w:p w:rsidR="00AD3BDE" w:rsidRPr="001312CD" w:rsidRDefault="00AD3BDE" w:rsidP="002640FB">
      <w:pPr>
        <w:autoSpaceDE w:val="0"/>
        <w:autoSpaceDN w:val="0"/>
        <w:adjustRightInd w:val="0"/>
        <w:ind w:firstLine="540"/>
        <w:jc w:val="both"/>
        <w:rPr>
          <w:sz w:val="14"/>
        </w:rPr>
      </w:pPr>
    </w:p>
    <w:p w:rsidR="00AD3BDE" w:rsidRPr="001312CD" w:rsidRDefault="00AD3BDE" w:rsidP="002640FB">
      <w:pPr>
        <w:autoSpaceDE w:val="0"/>
        <w:autoSpaceDN w:val="0"/>
        <w:adjustRightInd w:val="0"/>
        <w:ind w:firstLine="540"/>
        <w:jc w:val="both"/>
        <w:rPr>
          <w:sz w:val="14"/>
        </w:rPr>
      </w:pPr>
    </w:p>
    <w:p w:rsidR="00AD3BDE" w:rsidRPr="001312CD" w:rsidRDefault="00AD3BDE" w:rsidP="002640FB">
      <w:pPr>
        <w:autoSpaceDE w:val="0"/>
        <w:autoSpaceDN w:val="0"/>
        <w:adjustRightInd w:val="0"/>
        <w:ind w:firstLine="540"/>
        <w:jc w:val="both"/>
        <w:rPr>
          <w:sz w:val="14"/>
        </w:rPr>
      </w:pPr>
    </w:p>
    <w:p w:rsidR="00AD3BDE" w:rsidRPr="001312CD" w:rsidRDefault="00AD3BDE" w:rsidP="002640FB">
      <w:pPr>
        <w:autoSpaceDE w:val="0"/>
        <w:autoSpaceDN w:val="0"/>
        <w:adjustRightInd w:val="0"/>
        <w:ind w:firstLine="540"/>
        <w:jc w:val="both"/>
        <w:rPr>
          <w:sz w:val="14"/>
        </w:rPr>
      </w:pPr>
    </w:p>
    <w:p w:rsidR="00AD3BDE" w:rsidRPr="001312CD" w:rsidRDefault="00AD3BDE" w:rsidP="002640FB">
      <w:pPr>
        <w:autoSpaceDE w:val="0"/>
        <w:autoSpaceDN w:val="0"/>
        <w:adjustRightInd w:val="0"/>
        <w:ind w:firstLine="540"/>
        <w:jc w:val="both"/>
        <w:rPr>
          <w:sz w:val="14"/>
        </w:rPr>
      </w:pPr>
    </w:p>
    <w:p w:rsidR="00AD3BDE" w:rsidRPr="001312CD" w:rsidRDefault="00AD3BDE" w:rsidP="002640FB">
      <w:pPr>
        <w:autoSpaceDE w:val="0"/>
        <w:autoSpaceDN w:val="0"/>
        <w:adjustRightInd w:val="0"/>
        <w:ind w:firstLine="540"/>
        <w:jc w:val="both"/>
        <w:rPr>
          <w:sz w:val="14"/>
        </w:rPr>
      </w:pPr>
    </w:p>
    <w:p w:rsidR="00AD3BDE" w:rsidRPr="001312CD" w:rsidRDefault="00AD3BDE" w:rsidP="002640FB">
      <w:pPr>
        <w:autoSpaceDE w:val="0"/>
        <w:autoSpaceDN w:val="0"/>
        <w:adjustRightInd w:val="0"/>
        <w:ind w:firstLine="540"/>
        <w:jc w:val="both"/>
        <w:rPr>
          <w:sz w:val="14"/>
        </w:rPr>
      </w:pPr>
    </w:p>
    <w:p w:rsidR="00AD3BDE" w:rsidRPr="001312CD" w:rsidRDefault="00AD3BDE" w:rsidP="002640FB">
      <w:pPr>
        <w:autoSpaceDE w:val="0"/>
        <w:autoSpaceDN w:val="0"/>
        <w:adjustRightInd w:val="0"/>
        <w:ind w:firstLine="540"/>
        <w:jc w:val="both"/>
        <w:rPr>
          <w:sz w:val="14"/>
        </w:rPr>
      </w:pPr>
    </w:p>
    <w:p w:rsidR="00AD3BDE" w:rsidRPr="001312CD" w:rsidRDefault="00AD3BDE" w:rsidP="002640FB">
      <w:pPr>
        <w:autoSpaceDE w:val="0"/>
        <w:autoSpaceDN w:val="0"/>
        <w:adjustRightInd w:val="0"/>
        <w:ind w:firstLine="540"/>
        <w:jc w:val="both"/>
        <w:rPr>
          <w:sz w:val="14"/>
        </w:rPr>
      </w:pPr>
    </w:p>
    <w:p w:rsidR="00AD3BDE" w:rsidRPr="001312CD" w:rsidRDefault="00AD3BDE" w:rsidP="002640FB">
      <w:pPr>
        <w:autoSpaceDE w:val="0"/>
        <w:autoSpaceDN w:val="0"/>
        <w:adjustRightInd w:val="0"/>
        <w:ind w:firstLine="540"/>
        <w:jc w:val="both"/>
        <w:rPr>
          <w:sz w:val="14"/>
        </w:rPr>
      </w:pPr>
    </w:p>
    <w:p w:rsidR="0008287A" w:rsidRPr="001312CD" w:rsidRDefault="0008287A" w:rsidP="002640FB">
      <w:pPr>
        <w:autoSpaceDE w:val="0"/>
        <w:autoSpaceDN w:val="0"/>
        <w:adjustRightInd w:val="0"/>
        <w:ind w:firstLine="540"/>
        <w:jc w:val="both"/>
        <w:rPr>
          <w:sz w:val="14"/>
        </w:rPr>
      </w:pPr>
    </w:p>
    <w:p w:rsidR="0008287A" w:rsidRPr="001312CD" w:rsidRDefault="0008287A" w:rsidP="002640FB">
      <w:pPr>
        <w:autoSpaceDE w:val="0"/>
        <w:autoSpaceDN w:val="0"/>
        <w:adjustRightInd w:val="0"/>
        <w:ind w:firstLine="540"/>
        <w:jc w:val="both"/>
        <w:rPr>
          <w:sz w:val="14"/>
        </w:rPr>
      </w:pPr>
    </w:p>
    <w:p w:rsidR="0008287A" w:rsidRPr="001312CD" w:rsidRDefault="0008287A" w:rsidP="002640FB">
      <w:pPr>
        <w:autoSpaceDE w:val="0"/>
        <w:autoSpaceDN w:val="0"/>
        <w:adjustRightInd w:val="0"/>
        <w:ind w:firstLine="540"/>
        <w:jc w:val="both"/>
        <w:rPr>
          <w:sz w:val="14"/>
        </w:rPr>
      </w:pPr>
    </w:p>
    <w:p w:rsidR="0008287A" w:rsidRPr="001312CD" w:rsidRDefault="0008287A" w:rsidP="002640FB">
      <w:pPr>
        <w:autoSpaceDE w:val="0"/>
        <w:autoSpaceDN w:val="0"/>
        <w:adjustRightInd w:val="0"/>
        <w:ind w:firstLine="540"/>
        <w:jc w:val="both"/>
        <w:rPr>
          <w:sz w:val="14"/>
        </w:rPr>
      </w:pPr>
    </w:p>
    <w:p w:rsidR="0008287A" w:rsidRPr="001312CD" w:rsidRDefault="0008287A" w:rsidP="002640FB">
      <w:pPr>
        <w:autoSpaceDE w:val="0"/>
        <w:autoSpaceDN w:val="0"/>
        <w:adjustRightInd w:val="0"/>
        <w:ind w:firstLine="540"/>
        <w:jc w:val="both"/>
        <w:rPr>
          <w:sz w:val="14"/>
        </w:rPr>
      </w:pPr>
    </w:p>
    <w:p w:rsidR="0008287A" w:rsidRPr="001312CD" w:rsidRDefault="0008287A" w:rsidP="002640FB">
      <w:pPr>
        <w:autoSpaceDE w:val="0"/>
        <w:autoSpaceDN w:val="0"/>
        <w:adjustRightInd w:val="0"/>
        <w:ind w:firstLine="540"/>
        <w:jc w:val="both"/>
        <w:rPr>
          <w:sz w:val="14"/>
        </w:rPr>
      </w:pPr>
    </w:p>
    <w:p w:rsidR="0008287A" w:rsidRPr="001312CD" w:rsidRDefault="0008287A" w:rsidP="002640FB">
      <w:pPr>
        <w:autoSpaceDE w:val="0"/>
        <w:autoSpaceDN w:val="0"/>
        <w:adjustRightInd w:val="0"/>
        <w:ind w:firstLine="540"/>
        <w:jc w:val="both"/>
        <w:rPr>
          <w:sz w:val="14"/>
        </w:rPr>
      </w:pPr>
    </w:p>
    <w:p w:rsidR="0008287A" w:rsidRPr="001312CD" w:rsidRDefault="0008287A" w:rsidP="002640FB">
      <w:pPr>
        <w:autoSpaceDE w:val="0"/>
        <w:autoSpaceDN w:val="0"/>
        <w:adjustRightInd w:val="0"/>
        <w:ind w:firstLine="540"/>
        <w:jc w:val="both"/>
        <w:rPr>
          <w:sz w:val="14"/>
        </w:rPr>
      </w:pPr>
    </w:p>
    <w:p w:rsidR="0008287A" w:rsidRPr="001312CD" w:rsidRDefault="0008287A" w:rsidP="002640FB">
      <w:pPr>
        <w:autoSpaceDE w:val="0"/>
        <w:autoSpaceDN w:val="0"/>
        <w:adjustRightInd w:val="0"/>
        <w:ind w:firstLine="540"/>
        <w:jc w:val="both"/>
        <w:rPr>
          <w:sz w:val="14"/>
        </w:rPr>
      </w:pPr>
    </w:p>
    <w:p w:rsidR="0008287A" w:rsidRPr="001312CD" w:rsidRDefault="0008287A" w:rsidP="002640FB">
      <w:pPr>
        <w:autoSpaceDE w:val="0"/>
        <w:autoSpaceDN w:val="0"/>
        <w:adjustRightInd w:val="0"/>
        <w:ind w:firstLine="540"/>
        <w:jc w:val="both"/>
        <w:rPr>
          <w:sz w:val="14"/>
        </w:rPr>
      </w:pPr>
    </w:p>
    <w:p w:rsidR="0008287A" w:rsidRPr="001312CD" w:rsidRDefault="0008287A" w:rsidP="002640FB">
      <w:pPr>
        <w:autoSpaceDE w:val="0"/>
        <w:autoSpaceDN w:val="0"/>
        <w:adjustRightInd w:val="0"/>
        <w:ind w:firstLine="540"/>
        <w:jc w:val="both"/>
        <w:rPr>
          <w:sz w:val="14"/>
        </w:rPr>
      </w:pPr>
    </w:p>
    <w:p w:rsidR="0008287A" w:rsidRPr="001312CD" w:rsidRDefault="0008287A" w:rsidP="002640FB">
      <w:pPr>
        <w:autoSpaceDE w:val="0"/>
        <w:autoSpaceDN w:val="0"/>
        <w:adjustRightInd w:val="0"/>
        <w:ind w:firstLine="540"/>
        <w:jc w:val="both"/>
        <w:rPr>
          <w:sz w:val="14"/>
        </w:rPr>
      </w:pPr>
    </w:p>
    <w:p w:rsidR="00006A2B" w:rsidRPr="001312CD" w:rsidRDefault="00006A2B" w:rsidP="002640FB">
      <w:pPr>
        <w:autoSpaceDE w:val="0"/>
        <w:autoSpaceDN w:val="0"/>
        <w:adjustRightInd w:val="0"/>
        <w:ind w:firstLine="540"/>
        <w:jc w:val="both"/>
        <w:rPr>
          <w:sz w:val="14"/>
        </w:rPr>
      </w:pPr>
    </w:p>
    <w:p w:rsidR="00006A2B" w:rsidRPr="001312CD" w:rsidRDefault="00006A2B" w:rsidP="002640FB">
      <w:pPr>
        <w:autoSpaceDE w:val="0"/>
        <w:autoSpaceDN w:val="0"/>
        <w:adjustRightInd w:val="0"/>
        <w:ind w:firstLine="540"/>
        <w:jc w:val="both"/>
        <w:rPr>
          <w:sz w:val="14"/>
        </w:rPr>
      </w:pPr>
    </w:p>
    <w:p w:rsidR="00006A2B" w:rsidRPr="001312CD" w:rsidRDefault="00006A2B" w:rsidP="002640FB">
      <w:pPr>
        <w:autoSpaceDE w:val="0"/>
        <w:autoSpaceDN w:val="0"/>
        <w:adjustRightInd w:val="0"/>
        <w:ind w:firstLine="540"/>
        <w:jc w:val="both"/>
        <w:rPr>
          <w:sz w:val="14"/>
        </w:rPr>
      </w:pPr>
    </w:p>
    <w:p w:rsidR="00006A2B" w:rsidRPr="001312CD" w:rsidRDefault="00006A2B" w:rsidP="002640FB">
      <w:pPr>
        <w:autoSpaceDE w:val="0"/>
        <w:autoSpaceDN w:val="0"/>
        <w:adjustRightInd w:val="0"/>
        <w:ind w:firstLine="540"/>
        <w:jc w:val="both"/>
        <w:rPr>
          <w:sz w:val="14"/>
        </w:rPr>
      </w:pPr>
    </w:p>
    <w:p w:rsidR="00006A2B" w:rsidRPr="001312CD" w:rsidRDefault="00006A2B" w:rsidP="002640FB">
      <w:pPr>
        <w:autoSpaceDE w:val="0"/>
        <w:autoSpaceDN w:val="0"/>
        <w:adjustRightInd w:val="0"/>
        <w:ind w:firstLine="540"/>
        <w:jc w:val="both"/>
        <w:rPr>
          <w:sz w:val="14"/>
        </w:rPr>
      </w:pPr>
    </w:p>
    <w:p w:rsidR="00006A2B" w:rsidRPr="001312CD" w:rsidRDefault="00006A2B" w:rsidP="002640FB">
      <w:pPr>
        <w:autoSpaceDE w:val="0"/>
        <w:autoSpaceDN w:val="0"/>
        <w:adjustRightInd w:val="0"/>
        <w:ind w:firstLine="540"/>
        <w:jc w:val="both"/>
        <w:rPr>
          <w:sz w:val="14"/>
        </w:rPr>
      </w:pPr>
    </w:p>
    <w:p w:rsidR="00006A2B" w:rsidRPr="001312CD" w:rsidRDefault="00006A2B" w:rsidP="002640FB">
      <w:pPr>
        <w:autoSpaceDE w:val="0"/>
        <w:autoSpaceDN w:val="0"/>
        <w:adjustRightInd w:val="0"/>
        <w:ind w:firstLine="540"/>
        <w:jc w:val="both"/>
        <w:rPr>
          <w:sz w:val="14"/>
        </w:rPr>
      </w:pPr>
    </w:p>
    <w:p w:rsidR="00006A2B" w:rsidRPr="001312CD" w:rsidRDefault="00006A2B" w:rsidP="002640FB">
      <w:pPr>
        <w:autoSpaceDE w:val="0"/>
        <w:autoSpaceDN w:val="0"/>
        <w:adjustRightInd w:val="0"/>
        <w:ind w:firstLine="540"/>
        <w:jc w:val="both"/>
        <w:rPr>
          <w:sz w:val="14"/>
        </w:rPr>
      </w:pPr>
    </w:p>
    <w:p w:rsidR="00006A2B" w:rsidRPr="001312CD" w:rsidRDefault="00006A2B" w:rsidP="002640FB">
      <w:pPr>
        <w:autoSpaceDE w:val="0"/>
        <w:autoSpaceDN w:val="0"/>
        <w:adjustRightInd w:val="0"/>
        <w:ind w:firstLine="540"/>
        <w:jc w:val="both"/>
        <w:rPr>
          <w:sz w:val="14"/>
        </w:rPr>
      </w:pPr>
    </w:p>
    <w:p w:rsidR="00006A2B" w:rsidRPr="001312CD" w:rsidRDefault="00006A2B" w:rsidP="002640FB">
      <w:pPr>
        <w:autoSpaceDE w:val="0"/>
        <w:autoSpaceDN w:val="0"/>
        <w:adjustRightInd w:val="0"/>
        <w:ind w:firstLine="540"/>
        <w:jc w:val="both"/>
        <w:rPr>
          <w:sz w:val="14"/>
        </w:rPr>
      </w:pPr>
    </w:p>
    <w:p w:rsidR="008561E7" w:rsidRPr="001312CD" w:rsidRDefault="008561E7" w:rsidP="002640FB">
      <w:pPr>
        <w:autoSpaceDE w:val="0"/>
        <w:autoSpaceDN w:val="0"/>
        <w:adjustRightInd w:val="0"/>
        <w:ind w:firstLine="540"/>
        <w:jc w:val="both"/>
        <w:rPr>
          <w:sz w:val="14"/>
        </w:rPr>
      </w:pPr>
    </w:p>
    <w:p w:rsidR="00653C13" w:rsidRPr="001312CD" w:rsidRDefault="00653C13" w:rsidP="00057DE5">
      <w:pPr>
        <w:tabs>
          <w:tab w:val="left" w:pos="1290"/>
          <w:tab w:val="left" w:pos="8160"/>
        </w:tabs>
        <w:rPr>
          <w:sz w:val="22"/>
        </w:rPr>
      </w:pPr>
    </w:p>
    <w:p w:rsidR="00653C13" w:rsidRPr="001312CD" w:rsidRDefault="00653C13" w:rsidP="00057DE5">
      <w:pPr>
        <w:tabs>
          <w:tab w:val="left" w:pos="1290"/>
          <w:tab w:val="left" w:pos="8160"/>
        </w:tabs>
        <w:rPr>
          <w:sz w:val="22"/>
        </w:rPr>
      </w:pPr>
    </w:p>
    <w:p w:rsidR="003F7477" w:rsidRPr="001312CD" w:rsidRDefault="003F7477" w:rsidP="00057DE5">
      <w:pPr>
        <w:tabs>
          <w:tab w:val="left" w:pos="1290"/>
          <w:tab w:val="left" w:pos="8160"/>
        </w:tabs>
      </w:pPr>
    </w:p>
    <w:p w:rsidR="000358DD" w:rsidRPr="001312CD" w:rsidRDefault="000358DD" w:rsidP="00057DE5">
      <w:pPr>
        <w:tabs>
          <w:tab w:val="left" w:pos="1290"/>
          <w:tab w:val="left" w:pos="8160"/>
        </w:tabs>
      </w:pPr>
    </w:p>
    <w:p w:rsidR="00380D3B" w:rsidRPr="001312CD" w:rsidRDefault="00380D3B" w:rsidP="00380D3B">
      <w:pPr>
        <w:ind w:firstLine="426"/>
        <w:rPr>
          <w:b/>
          <w:szCs w:val="28"/>
        </w:rPr>
      </w:pPr>
    </w:p>
    <w:p w:rsidR="00AD3BDE" w:rsidRPr="001312CD" w:rsidRDefault="00AD3BDE" w:rsidP="00380D3B">
      <w:pPr>
        <w:ind w:firstLine="426"/>
        <w:rPr>
          <w:b/>
          <w:szCs w:val="28"/>
        </w:rPr>
      </w:pPr>
    </w:p>
    <w:p w:rsidR="00AD3BDE" w:rsidRPr="001312CD" w:rsidRDefault="00AD3BDE" w:rsidP="00380D3B">
      <w:pPr>
        <w:ind w:firstLine="426"/>
        <w:rPr>
          <w:b/>
          <w:szCs w:val="28"/>
        </w:rPr>
      </w:pPr>
    </w:p>
    <w:p w:rsidR="00AD3BDE" w:rsidRPr="001312CD" w:rsidRDefault="00AD3BDE" w:rsidP="00380D3B">
      <w:pPr>
        <w:ind w:firstLine="426"/>
        <w:rPr>
          <w:b/>
          <w:szCs w:val="28"/>
        </w:rPr>
      </w:pPr>
    </w:p>
    <w:p w:rsidR="00AD3BDE" w:rsidRPr="001312CD" w:rsidRDefault="00AD3BDE" w:rsidP="00380D3B">
      <w:pPr>
        <w:ind w:firstLine="426"/>
        <w:rPr>
          <w:b/>
          <w:szCs w:val="28"/>
        </w:rPr>
      </w:pPr>
    </w:p>
    <w:p w:rsidR="00AD3BDE" w:rsidRPr="001312CD" w:rsidRDefault="00AD3BDE" w:rsidP="00380D3B">
      <w:pPr>
        <w:ind w:firstLine="426"/>
        <w:rPr>
          <w:b/>
          <w:szCs w:val="28"/>
        </w:rPr>
      </w:pPr>
    </w:p>
    <w:p w:rsidR="00AD3BDE" w:rsidRPr="001312CD" w:rsidRDefault="00AD3BDE" w:rsidP="00380D3B">
      <w:pPr>
        <w:ind w:firstLine="426"/>
        <w:rPr>
          <w:b/>
          <w:szCs w:val="28"/>
        </w:rPr>
      </w:pPr>
    </w:p>
    <w:p w:rsidR="00AD3BDE" w:rsidRPr="001312CD" w:rsidRDefault="00AD3BDE" w:rsidP="00380D3B">
      <w:pPr>
        <w:ind w:firstLine="426"/>
        <w:rPr>
          <w:b/>
          <w:szCs w:val="28"/>
        </w:rPr>
      </w:pPr>
    </w:p>
    <w:p w:rsidR="00AD3BDE" w:rsidRPr="001312CD" w:rsidRDefault="00AD3BDE" w:rsidP="00380D3B">
      <w:pPr>
        <w:ind w:firstLine="426"/>
        <w:rPr>
          <w:b/>
          <w:szCs w:val="28"/>
        </w:rPr>
      </w:pPr>
    </w:p>
    <w:p w:rsidR="00AD3BDE" w:rsidRPr="001312CD" w:rsidRDefault="00AD3BDE" w:rsidP="00380D3B">
      <w:pPr>
        <w:ind w:firstLine="426"/>
        <w:rPr>
          <w:b/>
          <w:szCs w:val="28"/>
        </w:rPr>
      </w:pPr>
    </w:p>
    <w:p w:rsidR="00AD3BDE" w:rsidRPr="001312CD" w:rsidRDefault="00AD3BDE" w:rsidP="00380D3B">
      <w:pPr>
        <w:ind w:firstLine="426"/>
        <w:rPr>
          <w:b/>
          <w:szCs w:val="28"/>
        </w:rPr>
      </w:pPr>
    </w:p>
    <w:p w:rsidR="00AD3BDE" w:rsidRPr="001312CD" w:rsidRDefault="00AD3BDE" w:rsidP="00380D3B">
      <w:pPr>
        <w:ind w:firstLine="426"/>
        <w:rPr>
          <w:b/>
          <w:szCs w:val="28"/>
        </w:rPr>
      </w:pPr>
    </w:p>
    <w:p w:rsidR="001312CD" w:rsidRPr="001312CD" w:rsidRDefault="001312CD" w:rsidP="001312CD">
      <w:pPr>
        <w:jc w:val="center"/>
        <w:rPr>
          <w:sz w:val="28"/>
          <w:szCs w:val="28"/>
        </w:rPr>
      </w:pPr>
      <w:r w:rsidRPr="001312CD">
        <w:rPr>
          <w:noProof/>
          <w:sz w:val="28"/>
          <w:szCs w:val="28"/>
        </w:rPr>
        <w:drawing>
          <wp:inline distT="0" distB="0" distL="0" distR="0">
            <wp:extent cx="615950" cy="727710"/>
            <wp:effectExtent l="19050" t="0" r="0"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a:srcRect l="7642" t="13734" r="6281" b="12230"/>
                    <a:stretch>
                      <a:fillRect/>
                    </a:stretch>
                  </pic:blipFill>
                  <pic:spPr bwMode="auto">
                    <a:xfrm>
                      <a:off x="0" y="0"/>
                      <a:ext cx="615950" cy="727710"/>
                    </a:xfrm>
                    <a:prstGeom prst="rect">
                      <a:avLst/>
                    </a:prstGeom>
                    <a:noFill/>
                    <a:ln w="9525">
                      <a:noFill/>
                      <a:miter lim="800000"/>
                      <a:headEnd/>
                      <a:tailEnd/>
                    </a:ln>
                  </pic:spPr>
                </pic:pic>
              </a:graphicData>
            </a:graphic>
          </wp:inline>
        </w:drawing>
      </w:r>
    </w:p>
    <w:p w:rsidR="001312CD" w:rsidRPr="001312CD" w:rsidRDefault="001312CD" w:rsidP="001312CD">
      <w:pPr>
        <w:jc w:val="center"/>
        <w:rPr>
          <w:b/>
          <w:i/>
          <w:sz w:val="36"/>
          <w:szCs w:val="36"/>
        </w:rPr>
      </w:pPr>
      <w:r w:rsidRPr="001312CD">
        <w:rPr>
          <w:b/>
          <w:i/>
          <w:sz w:val="36"/>
          <w:szCs w:val="36"/>
        </w:rPr>
        <w:t xml:space="preserve">Администрация </w:t>
      </w:r>
    </w:p>
    <w:p w:rsidR="001312CD" w:rsidRPr="001312CD" w:rsidRDefault="001312CD" w:rsidP="001312CD">
      <w:pPr>
        <w:jc w:val="center"/>
        <w:rPr>
          <w:b/>
          <w:i/>
          <w:sz w:val="36"/>
          <w:szCs w:val="36"/>
        </w:rPr>
      </w:pPr>
      <w:r w:rsidRPr="001312CD">
        <w:rPr>
          <w:b/>
          <w:i/>
          <w:sz w:val="36"/>
          <w:szCs w:val="36"/>
        </w:rPr>
        <w:t>Нижнекисляйского городского поселения</w:t>
      </w:r>
    </w:p>
    <w:p w:rsidR="001312CD" w:rsidRPr="001312CD" w:rsidRDefault="001312CD" w:rsidP="001312CD">
      <w:pPr>
        <w:jc w:val="center"/>
        <w:rPr>
          <w:b/>
          <w:i/>
          <w:sz w:val="28"/>
          <w:szCs w:val="28"/>
        </w:rPr>
      </w:pPr>
      <w:r w:rsidRPr="001312CD">
        <w:rPr>
          <w:b/>
          <w:i/>
          <w:sz w:val="36"/>
          <w:szCs w:val="36"/>
        </w:rPr>
        <w:t>Бутурлиновского муниципального района</w:t>
      </w:r>
    </w:p>
    <w:p w:rsidR="001312CD" w:rsidRPr="001312CD" w:rsidRDefault="001312CD" w:rsidP="001312CD">
      <w:pPr>
        <w:jc w:val="center"/>
        <w:rPr>
          <w:b/>
          <w:i/>
          <w:sz w:val="34"/>
          <w:szCs w:val="34"/>
        </w:rPr>
      </w:pPr>
      <w:r w:rsidRPr="001312CD">
        <w:rPr>
          <w:b/>
          <w:i/>
          <w:sz w:val="34"/>
          <w:szCs w:val="34"/>
        </w:rPr>
        <w:t>Воронежской области</w:t>
      </w:r>
    </w:p>
    <w:p w:rsidR="001312CD" w:rsidRPr="001312CD" w:rsidRDefault="001312CD" w:rsidP="001312CD">
      <w:pPr>
        <w:jc w:val="center"/>
        <w:rPr>
          <w:b/>
          <w:i/>
          <w:sz w:val="32"/>
          <w:szCs w:val="32"/>
        </w:rPr>
      </w:pPr>
    </w:p>
    <w:p w:rsidR="001312CD" w:rsidRPr="001312CD" w:rsidRDefault="001312CD" w:rsidP="001312CD">
      <w:pPr>
        <w:jc w:val="center"/>
        <w:rPr>
          <w:b/>
          <w:i/>
          <w:sz w:val="40"/>
          <w:szCs w:val="40"/>
        </w:rPr>
      </w:pPr>
      <w:r w:rsidRPr="001312CD">
        <w:rPr>
          <w:b/>
          <w:i/>
          <w:sz w:val="40"/>
          <w:szCs w:val="40"/>
        </w:rPr>
        <w:t>ПОСТАНОВЛЕНИЕ</w:t>
      </w:r>
    </w:p>
    <w:p w:rsidR="001312CD" w:rsidRPr="001312CD" w:rsidRDefault="001312CD" w:rsidP="001312CD">
      <w:pPr>
        <w:jc w:val="center"/>
        <w:rPr>
          <w:sz w:val="40"/>
          <w:szCs w:val="40"/>
        </w:rPr>
      </w:pPr>
    </w:p>
    <w:p w:rsidR="001312CD" w:rsidRPr="001312CD" w:rsidRDefault="001312CD" w:rsidP="001312CD">
      <w:pPr>
        <w:rPr>
          <w:sz w:val="28"/>
          <w:szCs w:val="28"/>
        </w:rPr>
      </w:pPr>
      <w:r w:rsidRPr="001312CD">
        <w:rPr>
          <w:b/>
          <w:i/>
          <w:sz w:val="32"/>
          <w:szCs w:val="32"/>
          <w:u w:val="single"/>
        </w:rPr>
        <w:t>от 21 марта 2024  года</w:t>
      </w:r>
      <w:r w:rsidRPr="001312CD">
        <w:rPr>
          <w:sz w:val="28"/>
          <w:szCs w:val="28"/>
        </w:rPr>
        <w:t xml:space="preserve">    </w:t>
      </w:r>
      <w:r w:rsidRPr="001312CD">
        <w:rPr>
          <w:b/>
          <w:i/>
          <w:sz w:val="32"/>
          <w:szCs w:val="32"/>
          <w:u w:val="single"/>
        </w:rPr>
        <w:t>№ 56</w:t>
      </w:r>
    </w:p>
    <w:p w:rsidR="001312CD" w:rsidRPr="001312CD" w:rsidRDefault="001312CD" w:rsidP="001312CD">
      <w:pPr>
        <w:pStyle w:val="210"/>
        <w:ind w:firstLine="285"/>
        <w:rPr>
          <w:rFonts w:ascii="Times New Roman" w:hAnsi="Times New Roman"/>
          <w:sz w:val="20"/>
        </w:rPr>
      </w:pPr>
      <w:r w:rsidRPr="001312CD">
        <w:rPr>
          <w:rFonts w:ascii="Times New Roman" w:hAnsi="Times New Roman"/>
        </w:rPr>
        <w:t>р.п. Нижний Кисляй</w:t>
      </w:r>
    </w:p>
    <w:p w:rsidR="001312CD" w:rsidRPr="001312CD" w:rsidRDefault="001312CD" w:rsidP="001312CD">
      <w:pPr>
        <w:pStyle w:val="210"/>
        <w:ind w:firstLine="285"/>
        <w:rPr>
          <w:rFonts w:ascii="Times New Roman" w:hAnsi="Times New Roman"/>
        </w:rPr>
      </w:pPr>
    </w:p>
    <w:p w:rsidR="001312CD" w:rsidRPr="001312CD" w:rsidRDefault="001312CD" w:rsidP="001312CD">
      <w:pPr>
        <w:tabs>
          <w:tab w:val="left" w:pos="6237"/>
        </w:tabs>
        <w:ind w:right="3542"/>
        <w:jc w:val="both"/>
        <w:rPr>
          <w:b/>
          <w:bCs/>
          <w:sz w:val="28"/>
          <w:szCs w:val="28"/>
          <w:lang w:eastAsia="ar-SA"/>
        </w:rPr>
      </w:pPr>
      <w:r w:rsidRPr="001312CD">
        <w:rPr>
          <w:b/>
          <w:sz w:val="28"/>
          <w:szCs w:val="28"/>
        </w:rPr>
        <w:t xml:space="preserve">О внесении изменений в постановление администрации Нижнекисляйского городского поселения Бутурлиновского муниципального района Воронежской области от </w:t>
      </w:r>
      <w:r w:rsidRPr="001312CD">
        <w:rPr>
          <w:rFonts w:eastAsia="Calibri"/>
          <w:b/>
          <w:sz w:val="28"/>
          <w:szCs w:val="28"/>
          <w:lang w:eastAsia="en-US"/>
        </w:rPr>
        <w:t>27 ноября 2023 г. № 210  «</w:t>
      </w:r>
      <w:r w:rsidRPr="001312CD">
        <w:rPr>
          <w:b/>
          <w:bCs/>
          <w:sz w:val="28"/>
          <w:szCs w:val="28"/>
          <w:lang w:eastAsia="ar-SA"/>
        </w:rPr>
        <w:t>Об утверждении административного регламента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w:t>
      </w:r>
      <w:r w:rsidRPr="001312CD">
        <w:rPr>
          <w:b/>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1312CD">
        <w:rPr>
          <w:b/>
          <w:bCs/>
          <w:sz w:val="28"/>
          <w:szCs w:val="28"/>
          <w:lang w:eastAsia="ar-SA"/>
        </w:rPr>
        <w:t>» на территории Нижнекисляйского городского поселения Бутурлиновского муниципального района Воронежской области»</w:t>
      </w:r>
    </w:p>
    <w:p w:rsidR="001312CD" w:rsidRPr="001312CD" w:rsidRDefault="001312CD" w:rsidP="001312CD">
      <w:pPr>
        <w:ind w:right="3684"/>
        <w:jc w:val="both"/>
        <w:rPr>
          <w:b/>
          <w:sz w:val="28"/>
          <w:szCs w:val="28"/>
        </w:rPr>
      </w:pPr>
    </w:p>
    <w:p w:rsidR="001312CD" w:rsidRPr="001312CD" w:rsidRDefault="001312CD" w:rsidP="001312CD">
      <w:pPr>
        <w:shd w:val="clear" w:color="auto" w:fill="FFFFFF"/>
        <w:ind w:firstLine="709"/>
        <w:jc w:val="both"/>
        <w:textAlignment w:val="top"/>
        <w:rPr>
          <w:color w:val="000000"/>
          <w:sz w:val="28"/>
          <w:szCs w:val="28"/>
        </w:rPr>
      </w:pPr>
      <w:r w:rsidRPr="001312CD">
        <w:rPr>
          <w:sz w:val="28"/>
          <w:szCs w:val="28"/>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w:t>
      </w:r>
      <w:r w:rsidRPr="001312CD">
        <w:rPr>
          <w:color w:val="000000"/>
          <w:sz w:val="28"/>
          <w:szCs w:val="28"/>
        </w:rPr>
        <w:t>Земельным Кодексом Российской Федерации, администрация Нижнекисляйского городского поселения Бутурлиновского муниципального района Воронежской области</w:t>
      </w:r>
    </w:p>
    <w:p w:rsidR="001312CD" w:rsidRPr="001312CD" w:rsidRDefault="001312CD" w:rsidP="001312CD">
      <w:pPr>
        <w:shd w:val="clear" w:color="auto" w:fill="FFFFFF"/>
        <w:ind w:firstLine="709"/>
        <w:jc w:val="both"/>
        <w:textAlignment w:val="top"/>
        <w:rPr>
          <w:sz w:val="28"/>
          <w:szCs w:val="28"/>
        </w:rPr>
      </w:pPr>
    </w:p>
    <w:p w:rsidR="001312CD" w:rsidRPr="001312CD" w:rsidRDefault="001312CD" w:rsidP="001312CD">
      <w:pPr>
        <w:ind w:firstLine="567"/>
        <w:jc w:val="center"/>
        <w:rPr>
          <w:b/>
          <w:bCs/>
          <w:sz w:val="28"/>
          <w:szCs w:val="28"/>
        </w:rPr>
      </w:pPr>
      <w:r w:rsidRPr="001312CD">
        <w:rPr>
          <w:b/>
          <w:bCs/>
          <w:sz w:val="28"/>
          <w:szCs w:val="28"/>
        </w:rPr>
        <w:t>ПОСТАНОВЛЯЕТ:</w:t>
      </w:r>
    </w:p>
    <w:p w:rsidR="001312CD" w:rsidRPr="001312CD" w:rsidRDefault="001312CD" w:rsidP="001312CD">
      <w:pPr>
        <w:tabs>
          <w:tab w:val="left" w:pos="709"/>
        </w:tabs>
        <w:autoSpaceDE w:val="0"/>
        <w:autoSpaceDN w:val="0"/>
        <w:adjustRightInd w:val="0"/>
        <w:ind w:firstLine="709"/>
        <w:jc w:val="both"/>
        <w:rPr>
          <w:sz w:val="28"/>
          <w:szCs w:val="28"/>
        </w:rPr>
      </w:pPr>
      <w:r w:rsidRPr="001312CD">
        <w:rPr>
          <w:sz w:val="28"/>
          <w:szCs w:val="28"/>
        </w:rPr>
        <w:lastRenderedPageBreak/>
        <w:t>1. Внести в административный регламент администрации Нижнекисляйского городского поселения Бутурлиновского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утвержденный постановлением администрации Нижнекисляйского городского поселения Бутурлиновского муниципального района Воронежской области от 27 ноября 2023 г. № 210 следующие изменения:</w:t>
      </w:r>
    </w:p>
    <w:p w:rsidR="001312CD" w:rsidRPr="001312CD" w:rsidRDefault="001312CD" w:rsidP="001312CD">
      <w:pPr>
        <w:tabs>
          <w:tab w:val="left" w:pos="709"/>
        </w:tabs>
        <w:autoSpaceDE w:val="0"/>
        <w:autoSpaceDN w:val="0"/>
        <w:adjustRightInd w:val="0"/>
        <w:ind w:firstLine="709"/>
        <w:jc w:val="both"/>
        <w:rPr>
          <w:sz w:val="28"/>
          <w:szCs w:val="28"/>
        </w:rPr>
      </w:pPr>
      <w:r w:rsidRPr="001312CD">
        <w:rPr>
          <w:sz w:val="28"/>
          <w:szCs w:val="28"/>
        </w:rPr>
        <w:t xml:space="preserve">1.1. </w:t>
      </w:r>
      <w:r w:rsidRPr="001312CD">
        <w:rPr>
          <w:color w:val="000000"/>
          <w:sz w:val="28"/>
          <w:szCs w:val="28"/>
        </w:rPr>
        <w:t>Абзац 3</w:t>
      </w:r>
      <w:r w:rsidRPr="001312CD">
        <w:rPr>
          <w:color w:val="FF0000"/>
          <w:sz w:val="28"/>
          <w:szCs w:val="28"/>
        </w:rPr>
        <w:t xml:space="preserve"> </w:t>
      </w:r>
      <w:r w:rsidRPr="001312CD">
        <w:rPr>
          <w:sz w:val="28"/>
          <w:szCs w:val="28"/>
        </w:rPr>
        <w:t>пункта 1.1.1 изложить в следующей редакции:</w:t>
      </w:r>
    </w:p>
    <w:p w:rsidR="001312CD" w:rsidRPr="001312CD" w:rsidRDefault="001312CD" w:rsidP="001312CD">
      <w:pPr>
        <w:tabs>
          <w:tab w:val="left" w:pos="709"/>
        </w:tabs>
        <w:autoSpaceDE w:val="0"/>
        <w:autoSpaceDN w:val="0"/>
        <w:adjustRightInd w:val="0"/>
        <w:ind w:firstLine="709"/>
        <w:jc w:val="both"/>
        <w:rPr>
          <w:rFonts w:eastAsia="Calibri"/>
          <w:sz w:val="28"/>
          <w:szCs w:val="28"/>
          <w:lang w:eastAsia="en-US"/>
        </w:rPr>
      </w:pPr>
      <w:r w:rsidRPr="001312CD">
        <w:rPr>
          <w:sz w:val="28"/>
          <w:szCs w:val="28"/>
        </w:rPr>
        <w:t>«</w:t>
      </w:r>
      <w:r w:rsidRPr="001312CD">
        <w:rPr>
          <w:rFonts w:eastAsia="Calibri"/>
          <w:sz w:val="28"/>
          <w:szCs w:val="28"/>
          <w:lang w:eastAsia="en-US"/>
        </w:rPr>
        <w:t xml:space="preserve">- </w:t>
      </w:r>
      <w:r w:rsidRPr="001312CD">
        <w:rPr>
          <w:rFonts w:eastAsia="Calibri"/>
          <w:sz w:val="28"/>
          <w:szCs w:val="28"/>
        </w:rPr>
        <w:t xml:space="preserve">в целях возведения </w:t>
      </w:r>
      <w:hyperlink r:id="rId34" w:history="1">
        <w:r w:rsidRPr="001312CD">
          <w:rPr>
            <w:rStyle w:val="af5"/>
            <w:rFonts w:eastAsia="Calibri"/>
            <w:sz w:val="28"/>
            <w:szCs w:val="28"/>
            <w:lang w:eastAsia="en-US"/>
          </w:rPr>
          <w:t>некапитальных</w:t>
        </w:r>
      </w:hyperlink>
      <w:r w:rsidRPr="001312CD">
        <w:rPr>
          <w:rFonts w:eastAsia="Calibri"/>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312CD" w:rsidRPr="001312CD" w:rsidRDefault="001312CD" w:rsidP="001312CD">
      <w:pPr>
        <w:tabs>
          <w:tab w:val="left" w:pos="709"/>
        </w:tabs>
        <w:autoSpaceDE w:val="0"/>
        <w:autoSpaceDN w:val="0"/>
        <w:adjustRightInd w:val="0"/>
        <w:ind w:firstLine="709"/>
        <w:jc w:val="both"/>
        <w:rPr>
          <w:sz w:val="28"/>
          <w:szCs w:val="28"/>
        </w:rPr>
      </w:pPr>
      <w:r w:rsidRPr="001312CD">
        <w:rPr>
          <w:sz w:val="28"/>
          <w:szCs w:val="28"/>
        </w:rPr>
        <w:t>1.2. Пункт 9.1.2 изложить в следующей редакции:</w:t>
      </w:r>
    </w:p>
    <w:p w:rsidR="001312CD" w:rsidRPr="001312CD" w:rsidRDefault="001312CD" w:rsidP="001312CD">
      <w:pPr>
        <w:tabs>
          <w:tab w:val="left" w:pos="1052"/>
        </w:tabs>
        <w:ind w:firstLine="567"/>
        <w:jc w:val="both"/>
        <w:rPr>
          <w:sz w:val="28"/>
          <w:szCs w:val="28"/>
        </w:rPr>
      </w:pPr>
      <w:r w:rsidRPr="001312CD">
        <w:rPr>
          <w:sz w:val="28"/>
          <w:szCs w:val="28"/>
        </w:rPr>
        <w:t>«</w:t>
      </w:r>
      <w:r w:rsidRPr="001312CD">
        <w:rPr>
          <w:rFonts w:eastAsia="Calibri"/>
          <w:sz w:val="28"/>
          <w:szCs w:val="28"/>
        </w:rPr>
        <w:t xml:space="preserve">9.1.2. </w:t>
      </w:r>
      <w:r w:rsidRPr="001312CD">
        <w:rPr>
          <w:sz w:val="28"/>
          <w:szCs w:val="28"/>
        </w:rPr>
        <w:t>В случае обращения с заявлением о размещении объектов в целях, предусмотренных пунктом 1 статьи 39.36 Земельного кодекса РФ:</w:t>
      </w:r>
    </w:p>
    <w:p w:rsidR="001312CD" w:rsidRPr="001312CD" w:rsidRDefault="001312CD" w:rsidP="001312CD">
      <w:pPr>
        <w:tabs>
          <w:tab w:val="left" w:pos="1052"/>
        </w:tabs>
        <w:ind w:firstLine="567"/>
        <w:jc w:val="both"/>
        <w:rPr>
          <w:sz w:val="28"/>
          <w:szCs w:val="28"/>
        </w:rPr>
      </w:pPr>
      <w:r w:rsidRPr="001312CD">
        <w:rPr>
          <w:sz w:val="28"/>
          <w:szCs w:val="28"/>
        </w:rPr>
        <w:t>а) заявление о предоставлении Муниципальной услуги, содержащее следующие сведения:</w:t>
      </w:r>
    </w:p>
    <w:p w:rsidR="001312CD" w:rsidRPr="001312CD" w:rsidRDefault="001312CD" w:rsidP="001312CD">
      <w:pPr>
        <w:pStyle w:val="af1"/>
        <w:autoSpaceDE w:val="0"/>
        <w:autoSpaceDN w:val="0"/>
        <w:adjustRightInd w:val="0"/>
        <w:ind w:left="0"/>
        <w:jc w:val="both"/>
        <w:rPr>
          <w:rFonts w:ascii="Times New Roman" w:hAnsi="Times New Roman"/>
          <w:sz w:val="28"/>
          <w:szCs w:val="28"/>
        </w:rPr>
      </w:pPr>
      <w:r w:rsidRPr="001312CD">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312CD" w:rsidRPr="001312CD" w:rsidRDefault="001312CD" w:rsidP="001312CD">
      <w:pPr>
        <w:pStyle w:val="af1"/>
        <w:autoSpaceDE w:val="0"/>
        <w:autoSpaceDN w:val="0"/>
        <w:adjustRightInd w:val="0"/>
        <w:ind w:left="0"/>
        <w:jc w:val="both"/>
        <w:rPr>
          <w:rFonts w:ascii="Times New Roman" w:hAnsi="Times New Roman"/>
          <w:sz w:val="28"/>
          <w:szCs w:val="28"/>
        </w:rPr>
      </w:pPr>
      <w:r w:rsidRPr="001312CD">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312CD" w:rsidRPr="001312CD" w:rsidRDefault="001312CD" w:rsidP="001312CD">
      <w:pPr>
        <w:pStyle w:val="af1"/>
        <w:autoSpaceDE w:val="0"/>
        <w:autoSpaceDN w:val="0"/>
        <w:adjustRightInd w:val="0"/>
        <w:ind w:left="0"/>
        <w:jc w:val="both"/>
        <w:rPr>
          <w:rFonts w:ascii="Times New Roman" w:hAnsi="Times New Roman"/>
          <w:sz w:val="28"/>
          <w:szCs w:val="28"/>
        </w:rPr>
      </w:pPr>
      <w:r w:rsidRPr="001312CD">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312CD" w:rsidRPr="001312CD" w:rsidRDefault="001312CD" w:rsidP="001312CD">
      <w:pPr>
        <w:pStyle w:val="af1"/>
        <w:autoSpaceDE w:val="0"/>
        <w:autoSpaceDN w:val="0"/>
        <w:adjustRightInd w:val="0"/>
        <w:ind w:left="0"/>
        <w:jc w:val="both"/>
        <w:rPr>
          <w:rFonts w:ascii="Times New Roman" w:hAnsi="Times New Roman"/>
          <w:sz w:val="28"/>
          <w:szCs w:val="28"/>
        </w:rPr>
      </w:pPr>
      <w:r w:rsidRPr="001312CD">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p>
    <w:p w:rsidR="001312CD" w:rsidRPr="001312CD" w:rsidRDefault="001312CD" w:rsidP="001312CD">
      <w:pPr>
        <w:pStyle w:val="af1"/>
        <w:autoSpaceDE w:val="0"/>
        <w:autoSpaceDN w:val="0"/>
        <w:adjustRightInd w:val="0"/>
        <w:ind w:left="0"/>
        <w:jc w:val="both"/>
        <w:rPr>
          <w:rFonts w:ascii="Times New Roman" w:hAnsi="Times New Roman"/>
          <w:sz w:val="28"/>
          <w:szCs w:val="28"/>
        </w:rPr>
      </w:pPr>
      <w:r w:rsidRPr="001312CD">
        <w:rPr>
          <w:rFonts w:ascii="Times New Roman" w:hAnsi="Times New Roman"/>
          <w:sz w:val="28"/>
          <w:szCs w:val="28"/>
        </w:rPr>
        <w:t>- адресные ориентиры земель или земельного участка, его площадь;</w:t>
      </w:r>
    </w:p>
    <w:p w:rsidR="001312CD" w:rsidRPr="001312CD" w:rsidRDefault="001312CD" w:rsidP="001312CD">
      <w:pPr>
        <w:pStyle w:val="af1"/>
        <w:autoSpaceDE w:val="0"/>
        <w:autoSpaceDN w:val="0"/>
        <w:adjustRightInd w:val="0"/>
        <w:ind w:left="0"/>
        <w:jc w:val="both"/>
        <w:rPr>
          <w:rFonts w:ascii="Times New Roman" w:hAnsi="Times New Roman"/>
          <w:sz w:val="28"/>
          <w:szCs w:val="28"/>
        </w:rPr>
      </w:pPr>
      <w:r w:rsidRPr="001312CD">
        <w:rPr>
          <w:rFonts w:ascii="Times New Roman"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1312CD" w:rsidRPr="001312CD" w:rsidRDefault="001312CD" w:rsidP="001312CD">
      <w:pPr>
        <w:pStyle w:val="af1"/>
        <w:autoSpaceDE w:val="0"/>
        <w:autoSpaceDN w:val="0"/>
        <w:adjustRightInd w:val="0"/>
        <w:ind w:left="0"/>
        <w:jc w:val="both"/>
        <w:rPr>
          <w:rFonts w:ascii="Times New Roman" w:hAnsi="Times New Roman"/>
          <w:sz w:val="28"/>
          <w:szCs w:val="28"/>
        </w:rPr>
      </w:pPr>
      <w:r w:rsidRPr="001312CD">
        <w:rPr>
          <w:rFonts w:ascii="Times New Roman" w:hAnsi="Times New Roman"/>
          <w:sz w:val="28"/>
          <w:szCs w:val="28"/>
        </w:rPr>
        <w:t>- цель использования земель или земельного участка в соответствии с Постановлением Правительства РФ от 03.12.2014 № 1300;</w:t>
      </w:r>
    </w:p>
    <w:p w:rsidR="001312CD" w:rsidRPr="001312CD" w:rsidRDefault="001312CD" w:rsidP="001312CD">
      <w:pPr>
        <w:pStyle w:val="af1"/>
        <w:autoSpaceDE w:val="0"/>
        <w:autoSpaceDN w:val="0"/>
        <w:adjustRightInd w:val="0"/>
        <w:ind w:left="0"/>
        <w:jc w:val="both"/>
        <w:rPr>
          <w:rFonts w:ascii="Times New Roman" w:hAnsi="Times New Roman"/>
          <w:sz w:val="28"/>
          <w:szCs w:val="28"/>
        </w:rPr>
      </w:pPr>
      <w:r w:rsidRPr="001312CD">
        <w:rPr>
          <w:rFonts w:ascii="Times New Roman" w:hAnsi="Times New Roman"/>
          <w:sz w:val="28"/>
          <w:szCs w:val="28"/>
        </w:rPr>
        <w:t xml:space="preserve">- срок использования земель или земельного участка; </w:t>
      </w:r>
    </w:p>
    <w:p w:rsidR="001312CD" w:rsidRPr="001312CD" w:rsidRDefault="001312CD" w:rsidP="001312CD">
      <w:pPr>
        <w:pStyle w:val="af1"/>
        <w:autoSpaceDE w:val="0"/>
        <w:autoSpaceDN w:val="0"/>
        <w:adjustRightInd w:val="0"/>
        <w:ind w:left="0"/>
        <w:jc w:val="both"/>
        <w:rPr>
          <w:rFonts w:ascii="Times New Roman" w:hAnsi="Times New Roman"/>
          <w:sz w:val="28"/>
          <w:szCs w:val="28"/>
        </w:rPr>
      </w:pPr>
      <w:r w:rsidRPr="001312CD">
        <w:rPr>
          <w:rFonts w:ascii="Times New Roman"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1312CD" w:rsidRPr="001312CD" w:rsidRDefault="001312CD" w:rsidP="001312CD">
      <w:pPr>
        <w:autoSpaceDE w:val="0"/>
        <w:autoSpaceDN w:val="0"/>
        <w:adjustRightInd w:val="0"/>
        <w:ind w:firstLine="567"/>
        <w:jc w:val="both"/>
        <w:rPr>
          <w:rFonts w:eastAsia="Calibri"/>
          <w:sz w:val="28"/>
          <w:szCs w:val="28"/>
          <w:lang w:eastAsia="en-US"/>
        </w:rPr>
      </w:pPr>
      <w:r w:rsidRPr="001312CD">
        <w:rPr>
          <w:rFonts w:eastAsia="Calibri"/>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35" w:history="1">
        <w:r w:rsidRPr="001312CD">
          <w:rPr>
            <w:rStyle w:val="af5"/>
            <w:rFonts w:eastAsia="Calibri"/>
            <w:sz w:val="28"/>
            <w:szCs w:val="28"/>
            <w:lang w:eastAsia="en-US"/>
          </w:rPr>
          <w:t>Приказом</w:t>
        </w:r>
      </w:hyperlink>
      <w:r w:rsidRPr="001312CD">
        <w:rPr>
          <w:rFonts w:eastAsia="Calibri"/>
          <w:sz w:val="28"/>
          <w:szCs w:val="28"/>
          <w:lang w:eastAsia="en-US"/>
        </w:rPr>
        <w:t xml:space="preserve"> Росреестра от 19.04.2022 № П/0148 «Об утверждении </w:t>
      </w:r>
      <w:r w:rsidRPr="001312CD">
        <w:rPr>
          <w:rFonts w:eastAsia="Calibri"/>
          <w:sz w:val="28"/>
          <w:szCs w:val="28"/>
          <w:lang w:eastAsia="en-US"/>
        </w:rPr>
        <w:lastRenderedPageBreak/>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312CD" w:rsidRPr="001312CD" w:rsidRDefault="001312CD" w:rsidP="001312CD">
      <w:pPr>
        <w:autoSpaceDE w:val="0"/>
        <w:autoSpaceDN w:val="0"/>
        <w:adjustRightInd w:val="0"/>
        <w:ind w:firstLine="567"/>
        <w:jc w:val="both"/>
        <w:rPr>
          <w:rFonts w:eastAsia="Calibri"/>
          <w:sz w:val="28"/>
          <w:szCs w:val="28"/>
          <w:lang w:eastAsia="en-US"/>
        </w:rPr>
      </w:pPr>
      <w:r w:rsidRPr="001312CD">
        <w:rPr>
          <w:rFonts w:eastAsia="Calibri"/>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1312CD" w:rsidRPr="001312CD" w:rsidRDefault="001312CD" w:rsidP="001312CD">
      <w:pPr>
        <w:autoSpaceDE w:val="0"/>
        <w:autoSpaceDN w:val="0"/>
        <w:adjustRightInd w:val="0"/>
        <w:ind w:firstLine="567"/>
        <w:jc w:val="both"/>
        <w:rPr>
          <w:rFonts w:eastAsia="Calibri"/>
          <w:sz w:val="28"/>
          <w:szCs w:val="28"/>
          <w:lang w:eastAsia="en-US"/>
        </w:rPr>
      </w:pPr>
      <w:r w:rsidRPr="001312CD">
        <w:rPr>
          <w:rFonts w:eastAsia="Calibri"/>
          <w:sz w:val="28"/>
          <w:szCs w:val="28"/>
          <w:lang w:eastAsia="en-US"/>
        </w:rPr>
        <w:t xml:space="preserve">д) документы, подтверждающие отнесение Объекта к видам Объектов, установленных </w:t>
      </w:r>
      <w:hyperlink r:id="rId36" w:history="1">
        <w:r w:rsidRPr="001312CD">
          <w:rPr>
            <w:rStyle w:val="af5"/>
            <w:rFonts w:eastAsia="Calibri"/>
            <w:sz w:val="28"/>
            <w:szCs w:val="28"/>
            <w:lang w:eastAsia="en-US"/>
          </w:rPr>
          <w:t>Постановлением</w:t>
        </w:r>
      </w:hyperlink>
      <w:r w:rsidRPr="001312CD">
        <w:rPr>
          <w:rFonts w:eastAsia="Calibri"/>
          <w:sz w:val="28"/>
          <w:szCs w:val="28"/>
          <w:lang w:eastAsia="en-US"/>
        </w:rPr>
        <w:t xml:space="preserve"> Правительства Российской Федерации от 3 декабря 2014 года № 1300;</w:t>
      </w:r>
    </w:p>
    <w:p w:rsidR="001312CD" w:rsidRPr="001312CD" w:rsidRDefault="001312CD" w:rsidP="001312CD">
      <w:pPr>
        <w:autoSpaceDE w:val="0"/>
        <w:autoSpaceDN w:val="0"/>
        <w:adjustRightInd w:val="0"/>
        <w:ind w:firstLine="567"/>
        <w:jc w:val="both"/>
        <w:rPr>
          <w:rFonts w:eastAsia="Calibri"/>
          <w:sz w:val="28"/>
          <w:szCs w:val="28"/>
          <w:lang w:eastAsia="en-US"/>
        </w:rPr>
      </w:pPr>
      <w:r w:rsidRPr="001312CD">
        <w:rPr>
          <w:rFonts w:eastAsia="Calibri"/>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37" w:history="1">
        <w:r w:rsidRPr="001312CD">
          <w:rPr>
            <w:rStyle w:val="af5"/>
            <w:rFonts w:eastAsia="Calibri"/>
            <w:sz w:val="28"/>
            <w:szCs w:val="28"/>
            <w:lang w:eastAsia="en-US"/>
          </w:rPr>
          <w:t>Приказом</w:t>
        </w:r>
      </w:hyperlink>
      <w:r w:rsidRPr="001312CD">
        <w:rPr>
          <w:rFonts w:eastAsia="Calibri"/>
          <w:sz w:val="28"/>
          <w:szCs w:val="28"/>
          <w:lang w:eastAsia="en-US"/>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1312CD" w:rsidRPr="001312CD" w:rsidRDefault="001312CD" w:rsidP="001312CD">
      <w:pPr>
        <w:autoSpaceDE w:val="0"/>
        <w:autoSpaceDN w:val="0"/>
        <w:adjustRightInd w:val="0"/>
        <w:ind w:firstLine="567"/>
        <w:jc w:val="both"/>
        <w:rPr>
          <w:rFonts w:eastAsia="Calibri"/>
          <w:sz w:val="28"/>
          <w:szCs w:val="28"/>
          <w:lang w:eastAsia="en-US"/>
        </w:rPr>
      </w:pPr>
      <w:r w:rsidRPr="001312CD">
        <w:rPr>
          <w:rFonts w:eastAsia="Calibri"/>
          <w:sz w:val="28"/>
          <w:szCs w:val="28"/>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w:t>
      </w:r>
      <w:r w:rsidRPr="001312CD">
        <w:rPr>
          <w:rFonts w:eastAsia="Calibri"/>
          <w:sz w:val="28"/>
          <w:szCs w:val="28"/>
          <w:lang w:eastAsia="en-US"/>
        </w:rPr>
        <w:lastRenderedPageBreak/>
        <w:t>земельному участку с видом разрешенного использования: индивидуальное жилищное строительство или ведение личного подсобного хозяйства;</w:t>
      </w:r>
    </w:p>
    <w:p w:rsidR="001312CD" w:rsidRPr="001312CD" w:rsidRDefault="001312CD" w:rsidP="001312CD">
      <w:pPr>
        <w:autoSpaceDE w:val="0"/>
        <w:autoSpaceDN w:val="0"/>
        <w:adjustRightInd w:val="0"/>
        <w:ind w:firstLine="567"/>
        <w:jc w:val="both"/>
        <w:rPr>
          <w:rFonts w:eastAsia="Calibri"/>
          <w:sz w:val="28"/>
          <w:szCs w:val="28"/>
          <w:lang w:eastAsia="en-US"/>
        </w:rPr>
      </w:pPr>
      <w:r w:rsidRPr="001312CD">
        <w:rPr>
          <w:rFonts w:eastAsia="Calibri"/>
          <w:sz w:val="28"/>
          <w:szCs w:val="28"/>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1312CD" w:rsidRPr="001312CD" w:rsidRDefault="001312CD" w:rsidP="001312CD">
      <w:pPr>
        <w:autoSpaceDE w:val="0"/>
        <w:autoSpaceDN w:val="0"/>
        <w:adjustRightInd w:val="0"/>
        <w:ind w:firstLine="567"/>
        <w:jc w:val="both"/>
        <w:rPr>
          <w:rFonts w:eastAsia="Calibri"/>
          <w:sz w:val="28"/>
          <w:szCs w:val="28"/>
          <w:lang w:eastAsia="en-US"/>
        </w:rPr>
      </w:pPr>
      <w:r w:rsidRPr="001312CD">
        <w:rPr>
          <w:rFonts w:eastAsia="Calibri"/>
          <w:sz w:val="28"/>
          <w:szCs w:val="28"/>
          <w:lang w:eastAsia="en-US"/>
        </w:rPr>
        <w:t xml:space="preserve">и) типовое архитектурное решение, </w:t>
      </w:r>
      <w:r w:rsidRPr="001312CD">
        <w:rPr>
          <w:rFonts w:eastAsia="Calibri"/>
          <w:sz w:val="28"/>
          <w:szCs w:val="28"/>
          <w:lang w:bidi="ru-RU"/>
        </w:rPr>
        <w:t>выполненное в соответствии с требованиями, установленными постановлением администрации Бутурлиновского муниципального района Воронежской области от 21.04.2016 № 200 «Об утверждении административного регламента администрации Бутурлиновского муниципального района Воронежской области по предоставлению муниципальной услуги «Предоставление решения о согласовании архитектурно – градостроительного облика объекта»</w:t>
      </w:r>
      <w:r w:rsidRPr="001312CD">
        <w:rPr>
          <w:rFonts w:eastAsia="Calibri"/>
          <w:sz w:val="28"/>
          <w:szCs w:val="28"/>
          <w:lang w:eastAsia="en-US"/>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1312CD" w:rsidRPr="001312CD" w:rsidRDefault="001312CD" w:rsidP="001312CD">
      <w:pPr>
        <w:autoSpaceDE w:val="0"/>
        <w:autoSpaceDN w:val="0"/>
        <w:adjustRightInd w:val="0"/>
        <w:ind w:firstLine="567"/>
        <w:jc w:val="both"/>
        <w:rPr>
          <w:rFonts w:eastAsia="Calibri"/>
          <w:sz w:val="28"/>
          <w:szCs w:val="28"/>
          <w:lang w:eastAsia="en-US"/>
        </w:rPr>
      </w:pPr>
      <w:r w:rsidRPr="001312CD">
        <w:rPr>
          <w:rFonts w:eastAsia="Calibri"/>
          <w:sz w:val="28"/>
          <w:szCs w:val="28"/>
          <w:lang w:eastAsia="en-US"/>
        </w:rPr>
        <w:t>к) архитектурно-планировочное решение, согласованное Администрацией по месту расположения объекта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1312CD" w:rsidRPr="001312CD" w:rsidRDefault="001312CD" w:rsidP="001312CD">
      <w:pPr>
        <w:autoSpaceDE w:val="0"/>
        <w:autoSpaceDN w:val="0"/>
        <w:adjustRightInd w:val="0"/>
        <w:ind w:firstLine="567"/>
        <w:jc w:val="both"/>
        <w:rPr>
          <w:rFonts w:eastAsia="Calibri"/>
          <w:sz w:val="28"/>
          <w:szCs w:val="28"/>
          <w:lang w:eastAsia="en-US"/>
        </w:rPr>
      </w:pPr>
      <w:r w:rsidRPr="001312CD">
        <w:rPr>
          <w:rFonts w:eastAsia="Calibri"/>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1312CD">
        <w:rPr>
          <w:rFonts w:eastAsia="Calibri"/>
          <w:sz w:val="28"/>
          <w:szCs w:val="28"/>
          <w:lang w:val="en-US" w:eastAsia="en-US"/>
        </w:rPr>
        <w:t>III</w:t>
      </w:r>
      <w:r w:rsidRPr="001312CD">
        <w:rPr>
          <w:rFonts w:eastAsia="Calibri"/>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1312CD" w:rsidRPr="001312CD" w:rsidRDefault="001312CD" w:rsidP="001312CD">
      <w:pPr>
        <w:tabs>
          <w:tab w:val="left" w:pos="709"/>
        </w:tabs>
        <w:autoSpaceDE w:val="0"/>
        <w:autoSpaceDN w:val="0"/>
        <w:adjustRightInd w:val="0"/>
        <w:ind w:firstLine="709"/>
        <w:jc w:val="both"/>
        <w:rPr>
          <w:rFonts w:eastAsia="Calibri"/>
          <w:sz w:val="28"/>
          <w:szCs w:val="28"/>
          <w:lang w:eastAsia="en-US"/>
        </w:rPr>
      </w:pPr>
      <w:r w:rsidRPr="001312CD">
        <w:rPr>
          <w:rFonts w:eastAsia="Calibri"/>
          <w:sz w:val="28"/>
          <w:szCs w:val="28"/>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1312CD" w:rsidRPr="001312CD" w:rsidRDefault="001312CD" w:rsidP="001312CD">
      <w:pPr>
        <w:tabs>
          <w:tab w:val="left" w:pos="709"/>
        </w:tabs>
        <w:autoSpaceDE w:val="0"/>
        <w:autoSpaceDN w:val="0"/>
        <w:adjustRightInd w:val="0"/>
        <w:ind w:firstLine="709"/>
        <w:jc w:val="both"/>
        <w:rPr>
          <w:rFonts w:eastAsia="Calibri"/>
          <w:sz w:val="28"/>
          <w:szCs w:val="28"/>
          <w:lang w:eastAsia="en-US"/>
        </w:rPr>
      </w:pPr>
      <w:r w:rsidRPr="001312CD">
        <w:rPr>
          <w:rFonts w:eastAsia="Calibri"/>
          <w:sz w:val="28"/>
          <w:szCs w:val="28"/>
          <w:lang w:eastAsia="en-US"/>
        </w:rPr>
        <w:t>1.3. Пункт 22.3 изложить в следующей редакции:</w:t>
      </w:r>
    </w:p>
    <w:p w:rsidR="001312CD" w:rsidRPr="001312CD" w:rsidRDefault="001312CD" w:rsidP="001312CD">
      <w:pPr>
        <w:autoSpaceDE w:val="0"/>
        <w:autoSpaceDN w:val="0"/>
        <w:adjustRightInd w:val="0"/>
        <w:ind w:firstLine="567"/>
        <w:jc w:val="both"/>
        <w:rPr>
          <w:b/>
          <w:sz w:val="28"/>
          <w:szCs w:val="28"/>
        </w:rPr>
      </w:pPr>
      <w:r w:rsidRPr="001312CD">
        <w:rPr>
          <w:rFonts w:eastAsia="Calibri"/>
          <w:sz w:val="28"/>
          <w:szCs w:val="28"/>
          <w:lang w:eastAsia="en-US"/>
        </w:rPr>
        <w:t>«</w:t>
      </w:r>
      <w:r w:rsidRPr="001312CD">
        <w:rPr>
          <w:rFonts w:eastAsia="Calibri"/>
          <w:b/>
          <w:sz w:val="28"/>
          <w:szCs w:val="28"/>
          <w:lang w:eastAsia="en-US"/>
        </w:rPr>
        <w:t xml:space="preserve">22.3. </w:t>
      </w:r>
      <w:r w:rsidRPr="001312CD">
        <w:rPr>
          <w:b/>
          <w:sz w:val="28"/>
          <w:szCs w:val="28"/>
        </w:rPr>
        <w:t>Принятие решения о предоставлении (об отказе в предоставлении) Муниципальной услуги.</w:t>
      </w:r>
    </w:p>
    <w:p w:rsidR="001312CD" w:rsidRPr="001312CD" w:rsidRDefault="001312CD" w:rsidP="001312CD">
      <w:pPr>
        <w:autoSpaceDE w:val="0"/>
        <w:autoSpaceDN w:val="0"/>
        <w:adjustRightInd w:val="0"/>
        <w:ind w:firstLine="567"/>
        <w:jc w:val="both"/>
        <w:rPr>
          <w:i/>
          <w:sz w:val="28"/>
          <w:szCs w:val="28"/>
        </w:rPr>
      </w:pPr>
    </w:p>
    <w:p w:rsidR="001312CD" w:rsidRPr="001312CD" w:rsidRDefault="001312CD" w:rsidP="001312CD">
      <w:pPr>
        <w:pStyle w:val="af1"/>
        <w:ind w:left="0" w:firstLine="709"/>
        <w:jc w:val="both"/>
        <w:rPr>
          <w:rFonts w:ascii="Times New Roman" w:hAnsi="Times New Roman"/>
          <w:sz w:val="28"/>
          <w:szCs w:val="28"/>
        </w:rPr>
      </w:pPr>
      <w:r w:rsidRPr="001312CD">
        <w:rPr>
          <w:rFonts w:ascii="Times New Roman" w:hAnsi="Times New Roman"/>
          <w:sz w:val="28"/>
          <w:szCs w:val="28"/>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1312CD" w:rsidRPr="001312CD" w:rsidRDefault="001312CD" w:rsidP="001312CD">
      <w:pPr>
        <w:autoSpaceDE w:val="0"/>
        <w:autoSpaceDN w:val="0"/>
        <w:adjustRightInd w:val="0"/>
        <w:ind w:firstLine="567"/>
        <w:jc w:val="both"/>
        <w:rPr>
          <w:rFonts w:eastAsia="Calibri"/>
          <w:iCs/>
          <w:sz w:val="28"/>
          <w:szCs w:val="28"/>
          <w:lang w:eastAsia="en-US"/>
        </w:rPr>
      </w:pPr>
      <w:r w:rsidRPr="001312CD">
        <w:rPr>
          <w:sz w:val="28"/>
          <w:szCs w:val="28"/>
        </w:rPr>
        <w:t xml:space="preserve">Администрация </w:t>
      </w:r>
      <w:r w:rsidRPr="001312CD">
        <w:rPr>
          <w:rFonts w:eastAsia="Calibri"/>
          <w:iCs/>
          <w:sz w:val="28"/>
          <w:szCs w:val="28"/>
          <w:lang w:eastAsia="en-US"/>
        </w:rPr>
        <w:t xml:space="preserve">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8" w:history="1">
        <w:r w:rsidRPr="001312CD">
          <w:rPr>
            <w:rStyle w:val="af5"/>
            <w:rFonts w:eastAsia="Calibri"/>
            <w:iCs/>
            <w:sz w:val="28"/>
            <w:szCs w:val="28"/>
            <w:lang w:eastAsia="en-US"/>
          </w:rPr>
          <w:t>пунктах 1</w:t>
        </w:r>
      </w:hyperlink>
      <w:r w:rsidRPr="001312CD">
        <w:rPr>
          <w:rFonts w:eastAsia="Calibri"/>
          <w:iCs/>
          <w:sz w:val="28"/>
          <w:szCs w:val="28"/>
          <w:lang w:eastAsia="en-US"/>
        </w:rPr>
        <w:t xml:space="preserve"> - </w:t>
      </w:r>
      <w:hyperlink r:id="rId39" w:history="1">
        <w:r w:rsidRPr="001312CD">
          <w:rPr>
            <w:rStyle w:val="af5"/>
            <w:rFonts w:eastAsia="Calibri"/>
            <w:iCs/>
            <w:sz w:val="28"/>
            <w:szCs w:val="28"/>
            <w:lang w:eastAsia="en-US"/>
          </w:rPr>
          <w:t>4</w:t>
        </w:r>
      </w:hyperlink>
      <w:r w:rsidRPr="001312CD">
        <w:rPr>
          <w:rFonts w:eastAsia="Calibri"/>
          <w:iCs/>
          <w:sz w:val="28"/>
          <w:szCs w:val="28"/>
          <w:lang w:eastAsia="en-US"/>
        </w:rPr>
        <w:t xml:space="preserve">, </w:t>
      </w:r>
      <w:hyperlink r:id="rId40" w:history="1">
        <w:r w:rsidRPr="001312CD">
          <w:rPr>
            <w:rStyle w:val="af5"/>
            <w:rFonts w:eastAsia="Calibri"/>
            <w:iCs/>
            <w:sz w:val="28"/>
            <w:szCs w:val="28"/>
            <w:lang w:eastAsia="en-US"/>
          </w:rPr>
          <w:t>5</w:t>
        </w:r>
      </w:hyperlink>
      <w:r w:rsidRPr="001312CD">
        <w:rPr>
          <w:rFonts w:eastAsia="Calibri"/>
          <w:iCs/>
          <w:sz w:val="28"/>
          <w:szCs w:val="28"/>
          <w:lang w:eastAsia="en-US"/>
        </w:rPr>
        <w:t xml:space="preserve"> - </w:t>
      </w:r>
      <w:hyperlink r:id="rId41" w:history="1">
        <w:r w:rsidRPr="001312CD">
          <w:rPr>
            <w:rStyle w:val="af5"/>
            <w:rFonts w:eastAsia="Calibri"/>
            <w:iCs/>
            <w:sz w:val="28"/>
            <w:szCs w:val="28"/>
            <w:lang w:eastAsia="en-US"/>
          </w:rPr>
          <w:t>7</w:t>
        </w:r>
      </w:hyperlink>
      <w:r w:rsidRPr="001312CD">
        <w:rPr>
          <w:rFonts w:eastAsia="Calibri"/>
          <w:iCs/>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1312CD" w:rsidRPr="001312CD" w:rsidRDefault="001312CD" w:rsidP="001312CD">
      <w:pPr>
        <w:pStyle w:val="af1"/>
        <w:ind w:left="0" w:firstLine="709"/>
        <w:jc w:val="both"/>
        <w:rPr>
          <w:rFonts w:ascii="Times New Roman" w:eastAsia="Times New Roman" w:hAnsi="Times New Roman"/>
          <w:sz w:val="28"/>
          <w:szCs w:val="28"/>
          <w:lang/>
        </w:rPr>
      </w:pPr>
      <w:r w:rsidRPr="001312CD">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1312CD">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1312CD" w:rsidRPr="001312CD" w:rsidRDefault="001312CD" w:rsidP="001312CD">
      <w:pPr>
        <w:pStyle w:val="af1"/>
        <w:ind w:left="0" w:firstLine="709"/>
        <w:jc w:val="both"/>
        <w:rPr>
          <w:rFonts w:ascii="Times New Roman" w:hAnsi="Times New Roman"/>
          <w:sz w:val="28"/>
          <w:szCs w:val="28"/>
        </w:rPr>
      </w:pPr>
      <w:r w:rsidRPr="001312CD">
        <w:rPr>
          <w:rFonts w:ascii="Times New Roman" w:hAnsi="Times New Roman"/>
          <w:sz w:val="28"/>
          <w:szCs w:val="28"/>
        </w:rPr>
        <w:t>Подготовленный Специалистом</w:t>
      </w:r>
      <w:r w:rsidRPr="001312CD">
        <w:rPr>
          <w:rFonts w:ascii="Times New Roman" w:eastAsia="SimSun" w:hAnsi="Times New Roman"/>
          <w:sz w:val="28"/>
          <w:szCs w:val="28"/>
        </w:rPr>
        <w:t xml:space="preserve"> проект</w:t>
      </w:r>
      <w:r w:rsidRPr="001312CD">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Нижнекисляйского городского поселения Бутурлиновского муниципального района  Воронежской области.</w:t>
      </w:r>
    </w:p>
    <w:p w:rsidR="001312CD" w:rsidRPr="001312CD" w:rsidRDefault="001312CD" w:rsidP="001312CD">
      <w:pPr>
        <w:pStyle w:val="2f2"/>
        <w:shd w:val="clear" w:color="auto" w:fill="auto"/>
        <w:tabs>
          <w:tab w:val="left" w:pos="1123"/>
        </w:tabs>
        <w:spacing w:line="240" w:lineRule="auto"/>
        <w:ind w:firstLine="567"/>
        <w:rPr>
          <w:rFonts w:ascii="Times New Roman" w:hAnsi="Times New Roman" w:cs="Times New Roman"/>
          <w:sz w:val="28"/>
          <w:szCs w:val="28"/>
        </w:rPr>
      </w:pPr>
      <w:r w:rsidRPr="001312CD">
        <w:rPr>
          <w:rFonts w:ascii="Times New Roman" w:hAnsi="Times New Roman" w:cs="Times New Roman"/>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1312CD" w:rsidRPr="001312CD" w:rsidRDefault="001312CD" w:rsidP="001312CD">
      <w:pPr>
        <w:tabs>
          <w:tab w:val="left" w:pos="709"/>
        </w:tabs>
        <w:autoSpaceDE w:val="0"/>
        <w:autoSpaceDN w:val="0"/>
        <w:adjustRightInd w:val="0"/>
        <w:ind w:firstLine="709"/>
        <w:jc w:val="both"/>
        <w:rPr>
          <w:sz w:val="28"/>
          <w:szCs w:val="28"/>
        </w:rPr>
      </w:pPr>
      <w:r w:rsidRPr="001312CD">
        <w:rPr>
          <w:rFonts w:eastAsia="SimSun"/>
          <w:sz w:val="28"/>
          <w:szCs w:val="28"/>
        </w:rPr>
        <w:lastRenderedPageBreak/>
        <w:t>Решение</w:t>
      </w:r>
      <w:r w:rsidRPr="001312CD">
        <w:rPr>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312CD" w:rsidRPr="001312CD" w:rsidRDefault="001312CD" w:rsidP="001312CD">
      <w:pPr>
        <w:tabs>
          <w:tab w:val="num" w:pos="0"/>
          <w:tab w:val="left" w:pos="709"/>
          <w:tab w:val="left" w:pos="1440"/>
          <w:tab w:val="left" w:pos="1560"/>
        </w:tabs>
        <w:ind w:firstLine="709"/>
        <w:jc w:val="both"/>
        <w:rPr>
          <w:sz w:val="28"/>
          <w:szCs w:val="28"/>
        </w:rPr>
      </w:pPr>
      <w:r w:rsidRPr="001312CD">
        <w:rPr>
          <w:sz w:val="28"/>
          <w:szCs w:val="28"/>
        </w:rPr>
        <w:t xml:space="preserve">2. Опубликовать настоящее постановление в </w:t>
      </w:r>
      <w:r w:rsidRPr="001312CD">
        <w:rPr>
          <w:bCs/>
          <w:sz w:val="28"/>
          <w:szCs w:val="28"/>
        </w:rPr>
        <w:t xml:space="preserve">официальном периодическом печатном издании «Вестник муниципальных правовых актов Нижнекисляйского городского поселения Бутурлиновского муниципального района Воронежской области» и разместить </w:t>
      </w:r>
      <w:r w:rsidRPr="001312CD">
        <w:rPr>
          <w:sz w:val="28"/>
          <w:szCs w:val="28"/>
        </w:rPr>
        <w:t xml:space="preserve">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w:t>
      </w:r>
      <w:hyperlink r:id="rId42" w:history="1">
        <w:r w:rsidRPr="001312CD">
          <w:rPr>
            <w:rStyle w:val="af5"/>
            <w:sz w:val="28"/>
            <w:szCs w:val="28"/>
          </w:rPr>
          <w:t>http://nizhnekisly</w:t>
        </w:r>
        <w:r w:rsidRPr="001312CD">
          <w:rPr>
            <w:rStyle w:val="af5"/>
            <w:sz w:val="28"/>
            <w:szCs w:val="28"/>
            <w:lang w:val="en-US"/>
          </w:rPr>
          <w:t>ajskoe</w:t>
        </w:r>
        <w:r w:rsidRPr="001312CD">
          <w:rPr>
            <w:rStyle w:val="af5"/>
            <w:sz w:val="28"/>
            <w:szCs w:val="28"/>
          </w:rPr>
          <w:t>-</w:t>
        </w:r>
        <w:r w:rsidRPr="001312CD">
          <w:rPr>
            <w:rStyle w:val="af5"/>
            <w:sz w:val="28"/>
            <w:szCs w:val="28"/>
            <w:lang w:val="en-US"/>
          </w:rPr>
          <w:t>r</w:t>
        </w:r>
        <w:r w:rsidRPr="001312CD">
          <w:rPr>
            <w:rStyle w:val="af5"/>
            <w:sz w:val="28"/>
            <w:szCs w:val="28"/>
          </w:rPr>
          <w:t>20.</w:t>
        </w:r>
        <w:r w:rsidRPr="001312CD">
          <w:rPr>
            <w:rStyle w:val="af5"/>
            <w:sz w:val="28"/>
            <w:szCs w:val="28"/>
            <w:lang w:val="en-US"/>
          </w:rPr>
          <w:t>gosweb</w:t>
        </w:r>
        <w:r w:rsidRPr="001312CD">
          <w:rPr>
            <w:rStyle w:val="af5"/>
            <w:sz w:val="28"/>
            <w:szCs w:val="28"/>
          </w:rPr>
          <w:t>.</w:t>
        </w:r>
        <w:r w:rsidRPr="001312CD">
          <w:rPr>
            <w:rStyle w:val="af5"/>
            <w:sz w:val="28"/>
            <w:szCs w:val="28"/>
            <w:lang w:val="en-US"/>
          </w:rPr>
          <w:t>gosuslugi</w:t>
        </w:r>
        <w:r w:rsidRPr="001312CD">
          <w:rPr>
            <w:rStyle w:val="af5"/>
            <w:sz w:val="28"/>
            <w:szCs w:val="28"/>
          </w:rPr>
          <w:t>.ru</w:t>
        </w:r>
      </w:hyperlink>
      <w:r w:rsidRPr="001312CD">
        <w:rPr>
          <w:sz w:val="28"/>
          <w:szCs w:val="28"/>
        </w:rPr>
        <w:t xml:space="preserve"> в информационно-телекоммуникационной сети "Интернет"</w:t>
      </w:r>
      <w:r w:rsidRPr="001312CD">
        <w:rPr>
          <w:bCs/>
          <w:sz w:val="28"/>
          <w:szCs w:val="28"/>
        </w:rPr>
        <w:t>.</w:t>
      </w:r>
    </w:p>
    <w:p w:rsidR="001312CD" w:rsidRPr="001312CD" w:rsidRDefault="001312CD" w:rsidP="001312CD">
      <w:pPr>
        <w:tabs>
          <w:tab w:val="left" w:pos="900"/>
        </w:tabs>
        <w:ind w:firstLine="709"/>
        <w:jc w:val="both"/>
        <w:rPr>
          <w:rFonts w:eastAsia="Calibri"/>
          <w:sz w:val="28"/>
          <w:szCs w:val="28"/>
        </w:rPr>
      </w:pPr>
      <w:r w:rsidRPr="001312CD">
        <w:rPr>
          <w:rFonts w:eastAsia="Calibri"/>
          <w:sz w:val="28"/>
          <w:szCs w:val="28"/>
        </w:rPr>
        <w:t>3. Настоящее постановление вступает силу со дня его официального опубликования.</w:t>
      </w:r>
    </w:p>
    <w:p w:rsidR="001312CD" w:rsidRPr="001312CD" w:rsidRDefault="001312CD" w:rsidP="001312CD">
      <w:pPr>
        <w:tabs>
          <w:tab w:val="left" w:pos="900"/>
        </w:tabs>
        <w:ind w:firstLine="709"/>
        <w:jc w:val="both"/>
        <w:rPr>
          <w:rFonts w:eastAsia="Calibri"/>
          <w:sz w:val="28"/>
          <w:szCs w:val="28"/>
        </w:rPr>
      </w:pPr>
      <w:r w:rsidRPr="001312CD">
        <w:rPr>
          <w:rFonts w:eastAsia="Calibri"/>
          <w:sz w:val="28"/>
          <w:szCs w:val="28"/>
        </w:rPr>
        <w:t>4. Контроль за исполнением настоящего постановления оставляю за собой.</w:t>
      </w:r>
    </w:p>
    <w:p w:rsidR="001312CD" w:rsidRPr="001312CD" w:rsidRDefault="001312CD" w:rsidP="001312CD">
      <w:pPr>
        <w:pStyle w:val="FR1"/>
        <w:spacing w:before="0"/>
        <w:ind w:firstLine="709"/>
        <w:jc w:val="both"/>
      </w:pPr>
    </w:p>
    <w:p w:rsidR="001312CD" w:rsidRPr="001312CD" w:rsidRDefault="001312CD" w:rsidP="001312CD">
      <w:pPr>
        <w:pStyle w:val="FR1"/>
        <w:spacing w:before="0"/>
        <w:jc w:val="both"/>
      </w:pPr>
    </w:p>
    <w:p w:rsidR="001312CD" w:rsidRPr="001312CD" w:rsidRDefault="001312CD" w:rsidP="001312CD">
      <w:pPr>
        <w:autoSpaceDE w:val="0"/>
        <w:autoSpaceDN w:val="0"/>
        <w:adjustRightInd w:val="0"/>
        <w:rPr>
          <w:b/>
          <w:sz w:val="28"/>
          <w:szCs w:val="28"/>
        </w:rPr>
      </w:pPr>
      <w:r w:rsidRPr="001312CD">
        <w:rPr>
          <w:b/>
          <w:sz w:val="28"/>
          <w:szCs w:val="28"/>
        </w:rPr>
        <w:t xml:space="preserve">      Глава Нижнекисляйского</w:t>
      </w:r>
    </w:p>
    <w:p w:rsidR="001312CD" w:rsidRPr="001312CD" w:rsidRDefault="001312CD" w:rsidP="001312CD">
      <w:pPr>
        <w:autoSpaceDE w:val="0"/>
        <w:autoSpaceDN w:val="0"/>
        <w:adjustRightInd w:val="0"/>
        <w:rPr>
          <w:b/>
          <w:sz w:val="28"/>
          <w:szCs w:val="28"/>
        </w:rPr>
      </w:pPr>
      <w:r w:rsidRPr="001312CD">
        <w:rPr>
          <w:b/>
          <w:sz w:val="28"/>
          <w:szCs w:val="28"/>
        </w:rPr>
        <w:t xml:space="preserve">      городского поселения                                                       А.М. Олейников</w:t>
      </w:r>
    </w:p>
    <w:p w:rsidR="001312CD" w:rsidRPr="001312CD" w:rsidRDefault="001312CD" w:rsidP="001312CD">
      <w:pPr>
        <w:ind w:firstLine="709"/>
        <w:jc w:val="both"/>
        <w:rPr>
          <w:sz w:val="28"/>
          <w:szCs w:val="28"/>
        </w:rPr>
      </w:pPr>
    </w:p>
    <w:p w:rsidR="001312CD" w:rsidRPr="001312CD" w:rsidRDefault="001312CD" w:rsidP="001312CD">
      <w:pPr>
        <w:ind w:left="3969" w:firstLine="709"/>
        <w:jc w:val="both"/>
        <w:rPr>
          <w:sz w:val="28"/>
          <w:szCs w:val="28"/>
        </w:rPr>
      </w:pPr>
    </w:p>
    <w:p w:rsidR="001312CD" w:rsidRPr="001312CD" w:rsidRDefault="001312CD" w:rsidP="001312CD">
      <w:pPr>
        <w:widowControl w:val="0"/>
        <w:autoSpaceDE w:val="0"/>
        <w:autoSpaceDN w:val="0"/>
        <w:adjustRightInd w:val="0"/>
        <w:rPr>
          <w:sz w:val="28"/>
          <w:szCs w:val="28"/>
          <w:lang w:eastAsia="ar-SA"/>
        </w:rPr>
      </w:pPr>
    </w:p>
    <w:p w:rsidR="00AD3BDE" w:rsidRPr="001312CD" w:rsidRDefault="00AD3BDE" w:rsidP="00380D3B">
      <w:pPr>
        <w:ind w:firstLine="426"/>
        <w:rPr>
          <w:b/>
          <w:szCs w:val="28"/>
        </w:rPr>
      </w:pPr>
    </w:p>
    <w:p w:rsidR="00AD3BDE" w:rsidRPr="001312CD" w:rsidRDefault="00AD3BDE" w:rsidP="00380D3B">
      <w:pPr>
        <w:ind w:firstLine="426"/>
        <w:rPr>
          <w:b/>
          <w:szCs w:val="28"/>
        </w:rPr>
      </w:pPr>
    </w:p>
    <w:p w:rsidR="00AD3BDE" w:rsidRPr="001312CD" w:rsidRDefault="00AD3BDE" w:rsidP="00380D3B">
      <w:pPr>
        <w:ind w:firstLine="426"/>
        <w:rPr>
          <w:b/>
          <w:szCs w:val="28"/>
        </w:rPr>
      </w:pPr>
    </w:p>
    <w:p w:rsidR="00AD3BDE" w:rsidRPr="001312CD" w:rsidRDefault="00AD3BDE" w:rsidP="00380D3B">
      <w:pPr>
        <w:ind w:firstLine="426"/>
        <w:rPr>
          <w:b/>
          <w:szCs w:val="28"/>
        </w:rPr>
      </w:pPr>
    </w:p>
    <w:p w:rsidR="00AD3BDE" w:rsidRPr="001312CD" w:rsidRDefault="00AD3BDE" w:rsidP="00380D3B">
      <w:pPr>
        <w:ind w:firstLine="426"/>
        <w:rPr>
          <w:b/>
          <w:szCs w:val="28"/>
        </w:rPr>
      </w:pPr>
    </w:p>
    <w:p w:rsidR="00AD3BDE" w:rsidRPr="002D6105" w:rsidRDefault="00AD3BDE" w:rsidP="00380D3B">
      <w:pPr>
        <w:ind w:firstLine="426"/>
        <w:rPr>
          <w:b/>
          <w:szCs w:val="28"/>
        </w:rPr>
      </w:pPr>
    </w:p>
    <w:p w:rsidR="00C57B59" w:rsidRPr="002D6105" w:rsidRDefault="00C57B59"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Pr="002D6105" w:rsidRDefault="002D6105" w:rsidP="00380D3B">
      <w:pPr>
        <w:ind w:firstLine="426"/>
        <w:rPr>
          <w:b/>
          <w:szCs w:val="28"/>
        </w:rPr>
      </w:pPr>
    </w:p>
    <w:p w:rsidR="002D6105" w:rsidRDefault="002D6105" w:rsidP="00380D3B">
      <w:pPr>
        <w:ind w:firstLine="426"/>
        <w:rPr>
          <w:b/>
          <w:szCs w:val="28"/>
        </w:rPr>
      </w:pPr>
    </w:p>
    <w:p w:rsidR="002D6105" w:rsidRDefault="002D6105"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1312CD" w:rsidRDefault="001312CD" w:rsidP="00380D3B">
      <w:pPr>
        <w:ind w:firstLine="426"/>
        <w:rPr>
          <w:b/>
          <w:szCs w:val="28"/>
        </w:rPr>
      </w:pPr>
    </w:p>
    <w:p w:rsidR="002D6105" w:rsidRDefault="002D6105" w:rsidP="00380D3B">
      <w:pPr>
        <w:ind w:firstLine="426"/>
        <w:rPr>
          <w:b/>
          <w:szCs w:val="28"/>
        </w:rPr>
      </w:pPr>
    </w:p>
    <w:p w:rsidR="00C57B59" w:rsidRDefault="00C57B59" w:rsidP="00380D3B">
      <w:pPr>
        <w:ind w:firstLine="426"/>
        <w:rPr>
          <w:b/>
          <w:szCs w:val="28"/>
        </w:rPr>
      </w:pPr>
    </w:p>
    <w:p w:rsidR="00786285" w:rsidRDefault="00786285" w:rsidP="002640FB">
      <w:pPr>
        <w:autoSpaceDE w:val="0"/>
        <w:autoSpaceDN w:val="0"/>
        <w:adjustRightInd w:val="0"/>
        <w:ind w:firstLine="540"/>
        <w:jc w:val="both"/>
        <w:rPr>
          <w:sz w:val="22"/>
        </w:rPr>
      </w:pPr>
    </w:p>
    <w:p w:rsidR="001312CD" w:rsidRDefault="001312CD" w:rsidP="002640FB">
      <w:pPr>
        <w:autoSpaceDE w:val="0"/>
        <w:autoSpaceDN w:val="0"/>
        <w:adjustRightInd w:val="0"/>
        <w:ind w:firstLine="540"/>
        <w:jc w:val="both"/>
        <w:rPr>
          <w:sz w:val="22"/>
        </w:rPr>
      </w:pPr>
    </w:p>
    <w:p w:rsidR="001312CD" w:rsidRDefault="001312CD" w:rsidP="002640FB">
      <w:pPr>
        <w:autoSpaceDE w:val="0"/>
        <w:autoSpaceDN w:val="0"/>
        <w:adjustRightInd w:val="0"/>
        <w:ind w:firstLine="540"/>
        <w:jc w:val="both"/>
        <w:rPr>
          <w:sz w:val="22"/>
        </w:rPr>
      </w:pPr>
    </w:p>
    <w:p w:rsidR="001312CD" w:rsidRDefault="001312CD" w:rsidP="002640FB">
      <w:pPr>
        <w:autoSpaceDE w:val="0"/>
        <w:autoSpaceDN w:val="0"/>
        <w:adjustRightInd w:val="0"/>
        <w:ind w:firstLine="540"/>
        <w:jc w:val="both"/>
        <w:rPr>
          <w:sz w:val="22"/>
        </w:rPr>
      </w:pPr>
    </w:p>
    <w:p w:rsidR="001312CD" w:rsidRPr="00EA3595" w:rsidRDefault="001312CD" w:rsidP="002640FB">
      <w:pPr>
        <w:autoSpaceDE w:val="0"/>
        <w:autoSpaceDN w:val="0"/>
        <w:adjustRightInd w:val="0"/>
        <w:ind w:firstLine="540"/>
        <w:jc w:val="both"/>
        <w:rPr>
          <w:sz w:val="22"/>
        </w:rPr>
      </w:pP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 xml:space="preserve">Учрежден решением Совета народных депутатов Нижнекисляйского городского поселения Бутурлиновского муниципального района Воронежской области </w:t>
      </w: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от 02 февраля 2009 года № 161</w:t>
      </w: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Учредитель: Совет народных депутатов Нижнекисляйского городского поселения Бутурлиновского муниципального района Воронежской области</w:t>
      </w:r>
    </w:p>
    <w:p w:rsidR="00420B8D"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Адрес: Воронежская область, Бутурлиновский район, р.п. Нижний Кисляй, улица Октябрьская, 4, тел. 41-2-33</w:t>
      </w:r>
    </w:p>
    <w:p w:rsidR="00D04F77" w:rsidRPr="00C05318" w:rsidRDefault="00D04F77" w:rsidP="00420B8D">
      <w:pPr>
        <w:pBdr>
          <w:top w:val="double" w:sz="12" w:space="1" w:color="auto"/>
          <w:left w:val="double" w:sz="12" w:space="4" w:color="auto"/>
          <w:bottom w:val="double" w:sz="12" w:space="0" w:color="auto"/>
          <w:right w:val="double" w:sz="12" w:space="4" w:color="auto"/>
        </w:pBdr>
        <w:rPr>
          <w:b/>
          <w:sz w:val="20"/>
          <w:szCs w:val="20"/>
        </w:rPr>
      </w:pPr>
    </w:p>
    <w:p w:rsidR="00420B8D"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Тираж: 25 экземпляров</w:t>
      </w:r>
    </w:p>
    <w:p w:rsidR="00D04F77" w:rsidRPr="00C05318" w:rsidRDefault="00D04F77" w:rsidP="00420B8D">
      <w:pPr>
        <w:pBdr>
          <w:top w:val="double" w:sz="12" w:space="1" w:color="auto"/>
          <w:left w:val="double" w:sz="12" w:space="4" w:color="auto"/>
          <w:bottom w:val="double" w:sz="12" w:space="0" w:color="auto"/>
          <w:right w:val="double" w:sz="12" w:space="4" w:color="auto"/>
        </w:pBdr>
        <w:rPr>
          <w:b/>
          <w:sz w:val="20"/>
          <w:szCs w:val="20"/>
        </w:rPr>
      </w:pPr>
    </w:p>
    <w:p w:rsidR="00420B8D" w:rsidRPr="00C05318" w:rsidRDefault="00420B8D" w:rsidP="00420B8D">
      <w:pPr>
        <w:pBdr>
          <w:top w:val="double" w:sz="12" w:space="1" w:color="auto"/>
          <w:left w:val="double" w:sz="12" w:space="4" w:color="auto"/>
          <w:bottom w:val="double" w:sz="12" w:space="0" w:color="auto"/>
          <w:right w:val="double" w:sz="12" w:space="4" w:color="auto"/>
        </w:pBdr>
        <w:rPr>
          <w:b/>
          <w:sz w:val="20"/>
          <w:szCs w:val="20"/>
        </w:rPr>
      </w:pPr>
    </w:p>
    <w:p w:rsidR="00D04F77" w:rsidRDefault="00420B8D" w:rsidP="00420B8D">
      <w:pPr>
        <w:pBdr>
          <w:top w:val="double" w:sz="12" w:space="1" w:color="auto"/>
          <w:left w:val="double" w:sz="12" w:space="4" w:color="auto"/>
          <w:bottom w:val="double" w:sz="12" w:space="0" w:color="auto"/>
          <w:right w:val="double" w:sz="12" w:space="4" w:color="auto"/>
        </w:pBdr>
        <w:rPr>
          <w:b/>
          <w:sz w:val="20"/>
          <w:szCs w:val="20"/>
        </w:rPr>
      </w:pPr>
      <w:r w:rsidRPr="00C05318">
        <w:rPr>
          <w:b/>
          <w:sz w:val="20"/>
          <w:szCs w:val="20"/>
        </w:rPr>
        <w:t>Ответственный за выпуск:</w:t>
      </w:r>
      <w:r w:rsidR="00B16CC7">
        <w:rPr>
          <w:b/>
          <w:sz w:val="20"/>
          <w:szCs w:val="20"/>
        </w:rPr>
        <w:t xml:space="preserve"> </w:t>
      </w:r>
      <w:r w:rsidR="003F7477">
        <w:rPr>
          <w:b/>
          <w:sz w:val="20"/>
          <w:szCs w:val="20"/>
        </w:rPr>
        <w:t>А.М. Олейников</w:t>
      </w:r>
    </w:p>
    <w:p w:rsidR="00D04F77" w:rsidRPr="00C05318" w:rsidRDefault="00D04F77" w:rsidP="00420B8D">
      <w:pPr>
        <w:pBdr>
          <w:top w:val="double" w:sz="12" w:space="1" w:color="auto"/>
          <w:left w:val="double" w:sz="12" w:space="4" w:color="auto"/>
          <w:bottom w:val="double" w:sz="12" w:space="0" w:color="auto"/>
          <w:right w:val="double" w:sz="12" w:space="4" w:color="auto"/>
        </w:pBdr>
        <w:rPr>
          <w:sz w:val="20"/>
          <w:szCs w:val="20"/>
        </w:rPr>
      </w:pPr>
    </w:p>
    <w:sectPr w:rsidR="00D04F77" w:rsidRPr="00C05318" w:rsidSect="00697051">
      <w:headerReference w:type="default" r:id="rId43"/>
      <w:headerReference w:type="first" r:id="rId44"/>
      <w:pgSz w:w="11906" w:h="16838"/>
      <w:pgMar w:top="709" w:right="1134" w:bottom="1134"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7B0" w:rsidRDefault="009807B0">
      <w:r>
        <w:separator/>
      </w:r>
    </w:p>
  </w:endnote>
  <w:endnote w:type="continuationSeparator" w:id="1">
    <w:p w:rsidR="009807B0" w:rsidRDefault="009807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1">
    <w:altName w:val="Times New Roman"/>
    <w:charset w:val="00"/>
    <w:family w:val="auto"/>
    <w:pitch w:val="variable"/>
    <w:sig w:usb0="00000000" w:usb1="00000000" w:usb2="00000000" w:usb3="00000000" w:csb0="00000000" w:csb1="00000000"/>
  </w:font>
  <w:font w:name="Calibri Light">
    <w:charset w:val="CC"/>
    <w:family w:val="swiss"/>
    <w:pitch w:val="variable"/>
    <w:sig w:usb0="A00002EF"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7B0" w:rsidRDefault="009807B0">
      <w:r>
        <w:separator/>
      </w:r>
    </w:p>
  </w:footnote>
  <w:footnote w:type="continuationSeparator" w:id="1">
    <w:p w:rsidR="009807B0" w:rsidRDefault="00980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105" w:rsidRDefault="002D610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105" w:rsidRDefault="002D610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8AD" w:rsidRDefault="004608AD">
    <w:pPr>
      <w:pStyle w:val="a9"/>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8AD" w:rsidRDefault="004608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1C86D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bullet"/>
      <w:lvlText w:val=""/>
      <w:lvlJc w:val="left"/>
      <w:pPr>
        <w:tabs>
          <w:tab w:val="num" w:pos="3905"/>
        </w:tabs>
        <w:ind w:left="3905" w:hanging="360"/>
      </w:pPr>
      <w:rPr>
        <w:rFonts w:ascii="Symbol" w:hAnsi="Symbol"/>
      </w:rPr>
    </w:lvl>
  </w:abstractNum>
  <w:abstractNum w:abstractNumId="2">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858"/>
        </w:tabs>
        <w:ind w:left="858" w:hanging="432"/>
      </w:pPr>
    </w:lvl>
    <w:lvl w:ilvl="2">
      <w:start w:val="1"/>
      <w:numFmt w:val="decimal"/>
      <w:lvlText w:val="%1.%2.%3."/>
      <w:lvlJc w:val="left"/>
      <w:pPr>
        <w:tabs>
          <w:tab w:val="num" w:pos="1464"/>
        </w:tabs>
        <w:ind w:left="1464" w:hanging="75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5"/>
    <w:multiLevelType w:val="multilevel"/>
    <w:tmpl w:val="00000005"/>
    <w:name w:val="WW8Num5"/>
    <w:lvl w:ilvl="0">
      <w:start w:val="6"/>
      <w:numFmt w:val="decimal"/>
      <w:lvlText w:val="%1."/>
      <w:lvlJc w:val="left"/>
      <w:pPr>
        <w:tabs>
          <w:tab w:val="num" w:pos="720"/>
        </w:tabs>
        <w:ind w:left="720" w:hanging="360"/>
      </w:pPr>
      <w:rPr>
        <w:b/>
        <w:bCs/>
      </w:r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multilevel"/>
    <w:tmpl w:val="00000006"/>
    <w:name w:val="WW8Num6"/>
    <w:lvl w:ilvl="0">
      <w:start w:val="6"/>
      <w:numFmt w:val="decimal"/>
      <w:lvlText w:val="%1."/>
      <w:lvlJc w:val="left"/>
      <w:pPr>
        <w:tabs>
          <w:tab w:val="num" w:pos="720"/>
        </w:tabs>
        <w:ind w:left="720" w:hanging="360"/>
      </w:pPr>
      <w:rPr>
        <w:b/>
        <w:bCs/>
      </w:rPr>
    </w:lvl>
    <w:lvl w:ilvl="1">
      <w:start w:val="4"/>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7"/>
    <w:multiLevelType w:val="multilevel"/>
    <w:tmpl w:val="00000007"/>
    <w:name w:val="WW8Num7"/>
    <w:lvl w:ilvl="0">
      <w:start w:val="6"/>
      <w:numFmt w:val="decimal"/>
      <w:lvlText w:val="%1."/>
      <w:lvlJc w:val="left"/>
      <w:pPr>
        <w:tabs>
          <w:tab w:val="num" w:pos="720"/>
        </w:tabs>
        <w:ind w:left="720" w:hanging="360"/>
      </w:pPr>
      <w:rPr>
        <w:b/>
        <w:bCs/>
      </w:rPr>
    </w:lvl>
    <w:lvl w:ilvl="1">
      <w:start w:val="5"/>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8"/>
    <w:multiLevelType w:val="multilevel"/>
    <w:tmpl w:val="00000008"/>
    <w:name w:val="WW8Num8"/>
    <w:lvl w:ilvl="0">
      <w:start w:val="6"/>
      <w:numFmt w:val="decimal"/>
      <w:lvlText w:val="%1."/>
      <w:lvlJc w:val="left"/>
      <w:pPr>
        <w:tabs>
          <w:tab w:val="num" w:pos="720"/>
        </w:tabs>
        <w:ind w:left="720" w:hanging="360"/>
      </w:pPr>
      <w:rPr>
        <w:b/>
        <w:bCs/>
      </w:rPr>
    </w:lvl>
    <w:lvl w:ilvl="1">
      <w:start w:val="6"/>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9"/>
    <w:multiLevelType w:val="multilevel"/>
    <w:tmpl w:val="00000009"/>
    <w:name w:val="WW8Num9"/>
    <w:lvl w:ilvl="0">
      <w:start w:val="6"/>
      <w:numFmt w:val="decimal"/>
      <w:lvlText w:val="%1."/>
      <w:lvlJc w:val="left"/>
      <w:pPr>
        <w:tabs>
          <w:tab w:val="num" w:pos="720"/>
        </w:tabs>
        <w:ind w:left="720" w:hanging="360"/>
      </w:pPr>
      <w:rPr>
        <w:b/>
        <w:bCs/>
      </w:rPr>
    </w:lvl>
    <w:lvl w:ilvl="1">
      <w:start w:val="7"/>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A"/>
    <w:multiLevelType w:val="multilevel"/>
    <w:tmpl w:val="0000000A"/>
    <w:name w:val="WW8Num10"/>
    <w:lvl w:ilvl="0">
      <w:start w:val="2"/>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D"/>
    <w:multiLevelType w:val="multilevel"/>
    <w:tmpl w:val="0000000D"/>
    <w:name w:val="WW8Num13"/>
    <w:lvl w:ilvl="0">
      <w:start w:val="1"/>
      <w:numFmt w:val="bullet"/>
      <w:lvlText w:val=""/>
      <w:lvlJc w:val="left"/>
      <w:pPr>
        <w:tabs>
          <w:tab w:val="num" w:pos="720"/>
        </w:tabs>
        <w:ind w:left="720" w:hanging="360"/>
      </w:pPr>
      <w:rPr>
        <w:rFonts w:ascii="Symbol" w:hAnsi="Symbol"/>
        <w:b/>
        <w:bCs/>
        <w:sz w:val="28"/>
        <w:szCs w:val="28"/>
      </w:rPr>
    </w:lvl>
    <w:lvl w:ilvl="1">
      <w:start w:val="1"/>
      <w:numFmt w:val="bullet"/>
      <w:lvlText w:val=""/>
      <w:lvlJc w:val="left"/>
      <w:pPr>
        <w:tabs>
          <w:tab w:val="num" w:pos="1080"/>
        </w:tabs>
        <w:ind w:left="1080" w:hanging="360"/>
      </w:pPr>
      <w:rPr>
        <w:rFonts w:ascii="Symbol" w:hAnsi="Symbol"/>
        <w:b/>
        <w:bCs/>
        <w:sz w:val="28"/>
        <w:szCs w:val="28"/>
      </w:rPr>
    </w:lvl>
    <w:lvl w:ilvl="2">
      <w:start w:val="1"/>
      <w:numFmt w:val="bullet"/>
      <w:lvlText w:val=""/>
      <w:lvlJc w:val="left"/>
      <w:pPr>
        <w:tabs>
          <w:tab w:val="num" w:pos="1440"/>
        </w:tabs>
        <w:ind w:left="1440" w:hanging="360"/>
      </w:pPr>
      <w:rPr>
        <w:rFonts w:ascii="Symbol" w:hAnsi="Symbol"/>
        <w:b/>
        <w:bCs/>
        <w:sz w:val="28"/>
        <w:szCs w:val="28"/>
      </w:rPr>
    </w:lvl>
    <w:lvl w:ilvl="3">
      <w:start w:val="1"/>
      <w:numFmt w:val="bullet"/>
      <w:lvlText w:val=""/>
      <w:lvlJc w:val="left"/>
      <w:pPr>
        <w:tabs>
          <w:tab w:val="num" w:pos="1800"/>
        </w:tabs>
        <w:ind w:left="1800" w:hanging="360"/>
      </w:pPr>
      <w:rPr>
        <w:rFonts w:ascii="Symbol" w:hAnsi="Symbol"/>
        <w:b/>
        <w:bCs/>
        <w:sz w:val="28"/>
        <w:szCs w:val="28"/>
      </w:rPr>
    </w:lvl>
    <w:lvl w:ilvl="4">
      <w:start w:val="1"/>
      <w:numFmt w:val="bullet"/>
      <w:lvlText w:val=""/>
      <w:lvlJc w:val="left"/>
      <w:pPr>
        <w:tabs>
          <w:tab w:val="num" w:pos="2160"/>
        </w:tabs>
        <w:ind w:left="2160" w:hanging="360"/>
      </w:pPr>
      <w:rPr>
        <w:rFonts w:ascii="Symbol" w:hAnsi="Symbol"/>
        <w:b/>
        <w:bCs/>
        <w:sz w:val="28"/>
        <w:szCs w:val="28"/>
      </w:rPr>
    </w:lvl>
    <w:lvl w:ilvl="5">
      <w:start w:val="1"/>
      <w:numFmt w:val="bullet"/>
      <w:lvlText w:val=""/>
      <w:lvlJc w:val="left"/>
      <w:pPr>
        <w:tabs>
          <w:tab w:val="num" w:pos="2520"/>
        </w:tabs>
        <w:ind w:left="2520" w:hanging="360"/>
      </w:pPr>
      <w:rPr>
        <w:rFonts w:ascii="Symbol" w:hAnsi="Symbol"/>
        <w:b/>
        <w:bCs/>
        <w:sz w:val="28"/>
        <w:szCs w:val="28"/>
      </w:rPr>
    </w:lvl>
    <w:lvl w:ilvl="6">
      <w:start w:val="1"/>
      <w:numFmt w:val="bullet"/>
      <w:lvlText w:val=""/>
      <w:lvlJc w:val="left"/>
      <w:pPr>
        <w:tabs>
          <w:tab w:val="num" w:pos="2880"/>
        </w:tabs>
        <w:ind w:left="2880" w:hanging="360"/>
      </w:pPr>
      <w:rPr>
        <w:rFonts w:ascii="Symbol" w:hAnsi="Symbol"/>
        <w:b/>
        <w:bCs/>
        <w:sz w:val="28"/>
        <w:szCs w:val="28"/>
      </w:rPr>
    </w:lvl>
    <w:lvl w:ilvl="7">
      <w:start w:val="1"/>
      <w:numFmt w:val="bullet"/>
      <w:lvlText w:val=""/>
      <w:lvlJc w:val="left"/>
      <w:pPr>
        <w:tabs>
          <w:tab w:val="num" w:pos="3240"/>
        </w:tabs>
        <w:ind w:left="3240" w:hanging="360"/>
      </w:pPr>
      <w:rPr>
        <w:rFonts w:ascii="Symbol" w:hAnsi="Symbol"/>
        <w:b/>
        <w:bCs/>
        <w:sz w:val="28"/>
        <w:szCs w:val="28"/>
      </w:rPr>
    </w:lvl>
    <w:lvl w:ilvl="8">
      <w:start w:val="1"/>
      <w:numFmt w:val="bullet"/>
      <w:lvlText w:val=""/>
      <w:lvlJc w:val="left"/>
      <w:pPr>
        <w:tabs>
          <w:tab w:val="num" w:pos="3600"/>
        </w:tabs>
        <w:ind w:left="3600" w:hanging="360"/>
      </w:pPr>
      <w:rPr>
        <w:rFonts w:ascii="Symbol" w:hAnsi="Symbol"/>
        <w:b/>
        <w:bCs/>
        <w:sz w:val="28"/>
        <w:szCs w:val="28"/>
      </w:rPr>
    </w:lvl>
  </w:abstractNum>
  <w:abstractNum w:abstractNumId="14">
    <w:nsid w:val="0000000E"/>
    <w:multiLevelType w:val="multilevel"/>
    <w:tmpl w:val="0000000E"/>
    <w:name w:val="WW8Num14"/>
    <w:lvl w:ilvl="0">
      <w:start w:val="1"/>
      <w:numFmt w:val="bullet"/>
      <w:lvlText w:val=""/>
      <w:lvlJc w:val="left"/>
      <w:pPr>
        <w:tabs>
          <w:tab w:val="num" w:pos="720"/>
        </w:tabs>
        <w:ind w:left="720" w:hanging="360"/>
      </w:pPr>
      <w:rPr>
        <w:rFonts w:ascii="Symbol" w:hAnsi="Symbol"/>
        <w:b/>
        <w:bCs/>
        <w:sz w:val="28"/>
        <w:szCs w:val="28"/>
      </w:rPr>
    </w:lvl>
    <w:lvl w:ilvl="1">
      <w:start w:val="1"/>
      <w:numFmt w:val="bullet"/>
      <w:lvlText w:val=""/>
      <w:lvlJc w:val="left"/>
      <w:pPr>
        <w:tabs>
          <w:tab w:val="num" w:pos="1080"/>
        </w:tabs>
        <w:ind w:left="1080" w:hanging="360"/>
      </w:pPr>
      <w:rPr>
        <w:rFonts w:ascii="Symbol" w:hAnsi="Symbol"/>
        <w:b/>
        <w:bCs/>
        <w:sz w:val="28"/>
        <w:szCs w:val="28"/>
      </w:rPr>
    </w:lvl>
    <w:lvl w:ilvl="2">
      <w:start w:val="1"/>
      <w:numFmt w:val="bullet"/>
      <w:lvlText w:val=""/>
      <w:lvlJc w:val="left"/>
      <w:pPr>
        <w:tabs>
          <w:tab w:val="num" w:pos="1440"/>
        </w:tabs>
        <w:ind w:left="1440" w:hanging="360"/>
      </w:pPr>
      <w:rPr>
        <w:rFonts w:ascii="Symbol" w:hAnsi="Symbol"/>
        <w:b/>
        <w:bCs/>
        <w:sz w:val="28"/>
        <w:szCs w:val="28"/>
      </w:rPr>
    </w:lvl>
    <w:lvl w:ilvl="3">
      <w:start w:val="1"/>
      <w:numFmt w:val="bullet"/>
      <w:lvlText w:val=""/>
      <w:lvlJc w:val="left"/>
      <w:pPr>
        <w:tabs>
          <w:tab w:val="num" w:pos="1800"/>
        </w:tabs>
        <w:ind w:left="1800" w:hanging="360"/>
      </w:pPr>
      <w:rPr>
        <w:rFonts w:ascii="Symbol" w:hAnsi="Symbol"/>
        <w:b/>
        <w:bCs/>
        <w:sz w:val="28"/>
        <w:szCs w:val="28"/>
      </w:rPr>
    </w:lvl>
    <w:lvl w:ilvl="4">
      <w:start w:val="1"/>
      <w:numFmt w:val="bullet"/>
      <w:lvlText w:val=""/>
      <w:lvlJc w:val="left"/>
      <w:pPr>
        <w:tabs>
          <w:tab w:val="num" w:pos="2160"/>
        </w:tabs>
        <w:ind w:left="2160" w:hanging="360"/>
      </w:pPr>
      <w:rPr>
        <w:rFonts w:ascii="Symbol" w:hAnsi="Symbol"/>
        <w:b/>
        <w:bCs/>
        <w:sz w:val="28"/>
        <w:szCs w:val="28"/>
      </w:rPr>
    </w:lvl>
    <w:lvl w:ilvl="5">
      <w:start w:val="1"/>
      <w:numFmt w:val="bullet"/>
      <w:lvlText w:val=""/>
      <w:lvlJc w:val="left"/>
      <w:pPr>
        <w:tabs>
          <w:tab w:val="num" w:pos="2520"/>
        </w:tabs>
        <w:ind w:left="2520" w:hanging="360"/>
      </w:pPr>
      <w:rPr>
        <w:rFonts w:ascii="Symbol" w:hAnsi="Symbol"/>
        <w:b/>
        <w:bCs/>
        <w:sz w:val="28"/>
        <w:szCs w:val="28"/>
      </w:rPr>
    </w:lvl>
    <w:lvl w:ilvl="6">
      <w:start w:val="1"/>
      <w:numFmt w:val="bullet"/>
      <w:lvlText w:val=""/>
      <w:lvlJc w:val="left"/>
      <w:pPr>
        <w:tabs>
          <w:tab w:val="num" w:pos="2880"/>
        </w:tabs>
        <w:ind w:left="2880" w:hanging="360"/>
      </w:pPr>
      <w:rPr>
        <w:rFonts w:ascii="Symbol" w:hAnsi="Symbol"/>
        <w:b/>
        <w:bCs/>
        <w:sz w:val="28"/>
        <w:szCs w:val="28"/>
      </w:rPr>
    </w:lvl>
    <w:lvl w:ilvl="7">
      <w:start w:val="1"/>
      <w:numFmt w:val="bullet"/>
      <w:lvlText w:val=""/>
      <w:lvlJc w:val="left"/>
      <w:pPr>
        <w:tabs>
          <w:tab w:val="num" w:pos="3240"/>
        </w:tabs>
        <w:ind w:left="3240" w:hanging="360"/>
      </w:pPr>
      <w:rPr>
        <w:rFonts w:ascii="Symbol" w:hAnsi="Symbol"/>
        <w:b/>
        <w:bCs/>
        <w:sz w:val="28"/>
        <w:szCs w:val="28"/>
      </w:rPr>
    </w:lvl>
    <w:lvl w:ilvl="8">
      <w:start w:val="1"/>
      <w:numFmt w:val="bullet"/>
      <w:lvlText w:val=""/>
      <w:lvlJc w:val="left"/>
      <w:pPr>
        <w:tabs>
          <w:tab w:val="num" w:pos="3600"/>
        </w:tabs>
        <w:ind w:left="3600" w:hanging="360"/>
      </w:pPr>
      <w:rPr>
        <w:rFonts w:ascii="Symbol" w:hAnsi="Symbol"/>
        <w:b/>
        <w:bCs/>
        <w:sz w:val="28"/>
        <w:szCs w:val="28"/>
      </w:rPr>
    </w:lvl>
  </w:abstractNum>
  <w:abstractNum w:abstractNumId="15">
    <w:nsid w:val="0000000F"/>
    <w:multiLevelType w:val="multilevel"/>
    <w:tmpl w:val="0000000F"/>
    <w:name w:val="WW8Num15"/>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6">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2"/>
    <w:multiLevelType w:val="multilevel"/>
    <w:tmpl w:val="00000012"/>
    <w:name w:val="WW8Num1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03836CB0"/>
    <w:multiLevelType w:val="hybridMultilevel"/>
    <w:tmpl w:val="69429656"/>
    <w:lvl w:ilvl="0" w:tplc="F8FC8154">
      <w:start w:val="65"/>
      <w:numFmt w:val="decimal"/>
      <w:pStyle w:val="1"/>
      <w:lvlText w:val="%1."/>
      <w:lvlJc w:val="left"/>
      <w:pPr>
        <w:tabs>
          <w:tab w:val="num" w:pos="540"/>
        </w:tabs>
        <w:ind w:left="540" w:hanging="360"/>
      </w:pPr>
      <w:rPr>
        <w:rFonts w:hint="default"/>
        <w:color w:val="00000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1">
    <w:nsid w:val="045F5716"/>
    <w:multiLevelType w:val="multilevel"/>
    <w:tmpl w:val="77E284A6"/>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1"/>
      <w:suff w:val="nothing"/>
      <w:lvlText w:val=""/>
      <w:lvlJc w:val="left"/>
      <w:pPr>
        <w:ind w:left="0" w:firstLine="0"/>
      </w:pPr>
    </w:lvl>
    <w:lvl w:ilvl="6">
      <w:start w:val="1"/>
      <w:numFmt w:val="none"/>
      <w:pStyle w:val="71"/>
      <w:suff w:val="nothing"/>
      <w:lvlText w:val=""/>
      <w:lvlJc w:val="left"/>
      <w:pPr>
        <w:ind w:left="0" w:firstLine="0"/>
      </w:pPr>
    </w:lvl>
    <w:lvl w:ilvl="7">
      <w:start w:val="1"/>
      <w:numFmt w:val="none"/>
      <w:pStyle w:val="81"/>
      <w:suff w:val="nothing"/>
      <w:lvlText w:val=""/>
      <w:lvlJc w:val="left"/>
      <w:pPr>
        <w:ind w:left="0" w:firstLine="0"/>
      </w:pPr>
    </w:lvl>
    <w:lvl w:ilvl="8">
      <w:start w:val="1"/>
      <w:numFmt w:val="none"/>
      <w:pStyle w:val="91"/>
      <w:suff w:val="nothing"/>
      <w:lvlText w:val=""/>
      <w:lvlJc w:val="left"/>
      <w:pPr>
        <w:ind w:left="0" w:firstLine="0"/>
      </w:pPr>
    </w:lvl>
  </w:abstractNum>
  <w:abstractNum w:abstractNumId="22">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23">
    <w:nsid w:val="072F4B58"/>
    <w:multiLevelType w:val="hybridMultilevel"/>
    <w:tmpl w:val="6150960E"/>
    <w:name w:val="WW8Num59"/>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25">
    <w:nsid w:val="0FA2645F"/>
    <w:multiLevelType w:val="hybridMultilevel"/>
    <w:tmpl w:val="AFCE0230"/>
    <w:name w:val="WW8Num510"/>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27">
    <w:nsid w:val="14CF0756"/>
    <w:multiLevelType w:val="hybridMultilevel"/>
    <w:tmpl w:val="1834E6C0"/>
    <w:name w:val="WW8Num53"/>
    <w:lvl w:ilvl="0" w:tplc="CB5C05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29">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2C754C5F"/>
    <w:multiLevelType w:val="hybridMultilevel"/>
    <w:tmpl w:val="CE08A030"/>
    <w:lvl w:ilvl="0" w:tplc="7C4E61C8">
      <w:start w:val="1"/>
      <w:numFmt w:val="decimal"/>
      <w:lvlText w:val="%1."/>
      <w:lvlJc w:val="left"/>
      <w:pPr>
        <w:ind w:left="644"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37">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45685BFE"/>
    <w:multiLevelType w:val="multilevel"/>
    <w:tmpl w:val="BD3AC8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7414B9D"/>
    <w:multiLevelType w:val="hybridMultilevel"/>
    <w:tmpl w:val="F92812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41">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42">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44">
    <w:nsid w:val="56EC7539"/>
    <w:multiLevelType w:val="multilevel"/>
    <w:tmpl w:val="F76C8FF0"/>
    <w:lvl w:ilvl="0">
      <w:start w:val="1"/>
      <w:numFmt w:val="decimal"/>
      <w:pStyle w:val="a0"/>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5">
    <w:nsid w:val="5CC54216"/>
    <w:multiLevelType w:val="multilevel"/>
    <w:tmpl w:val="C1880B5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6">
    <w:nsid w:val="60E4665C"/>
    <w:multiLevelType w:val="hybridMultilevel"/>
    <w:tmpl w:val="58D089BC"/>
    <w:name w:val="WW8Num562"/>
    <w:lvl w:ilvl="0" w:tplc="E4588934">
      <w:start w:val="1"/>
      <w:numFmt w:val="bullet"/>
      <w:lvlText w:val=""/>
      <w:lvlJc w:val="left"/>
      <w:pPr>
        <w:tabs>
          <w:tab w:val="num" w:pos="912"/>
        </w:tabs>
        <w:ind w:left="345" w:firstLine="360"/>
      </w:pPr>
      <w:rPr>
        <w:rFonts w:ascii="Symbol" w:hAnsi="Symbol" w:hint="default"/>
        <w:color w:val="auto"/>
      </w:rPr>
    </w:lvl>
    <w:lvl w:ilvl="1" w:tplc="F7DA1028" w:tentative="1">
      <w:start w:val="1"/>
      <w:numFmt w:val="bullet"/>
      <w:lvlText w:val="o"/>
      <w:lvlJc w:val="left"/>
      <w:pPr>
        <w:tabs>
          <w:tab w:val="num" w:pos="1440"/>
        </w:tabs>
        <w:ind w:left="1440" w:hanging="360"/>
      </w:pPr>
      <w:rPr>
        <w:rFonts w:ascii="Courier New" w:hAnsi="Courier New" w:cs="Courier New" w:hint="default"/>
      </w:rPr>
    </w:lvl>
    <w:lvl w:ilvl="2" w:tplc="1450BA4C" w:tentative="1">
      <w:start w:val="1"/>
      <w:numFmt w:val="bullet"/>
      <w:lvlText w:val=""/>
      <w:lvlJc w:val="left"/>
      <w:pPr>
        <w:tabs>
          <w:tab w:val="num" w:pos="2160"/>
        </w:tabs>
        <w:ind w:left="2160" w:hanging="360"/>
      </w:pPr>
      <w:rPr>
        <w:rFonts w:ascii="Wingdings" w:hAnsi="Wingdings" w:hint="default"/>
      </w:rPr>
    </w:lvl>
    <w:lvl w:ilvl="3" w:tplc="7ABAB30C" w:tentative="1">
      <w:start w:val="1"/>
      <w:numFmt w:val="bullet"/>
      <w:lvlText w:val=""/>
      <w:lvlJc w:val="left"/>
      <w:pPr>
        <w:tabs>
          <w:tab w:val="num" w:pos="2880"/>
        </w:tabs>
        <w:ind w:left="2880" w:hanging="360"/>
      </w:pPr>
      <w:rPr>
        <w:rFonts w:ascii="Symbol" w:hAnsi="Symbol" w:hint="default"/>
      </w:rPr>
    </w:lvl>
    <w:lvl w:ilvl="4" w:tplc="5262F82A" w:tentative="1">
      <w:start w:val="1"/>
      <w:numFmt w:val="bullet"/>
      <w:lvlText w:val="o"/>
      <w:lvlJc w:val="left"/>
      <w:pPr>
        <w:tabs>
          <w:tab w:val="num" w:pos="3600"/>
        </w:tabs>
        <w:ind w:left="3600" w:hanging="360"/>
      </w:pPr>
      <w:rPr>
        <w:rFonts w:ascii="Courier New" w:hAnsi="Courier New" w:cs="Courier New" w:hint="default"/>
      </w:rPr>
    </w:lvl>
    <w:lvl w:ilvl="5" w:tplc="E954D7D2" w:tentative="1">
      <w:start w:val="1"/>
      <w:numFmt w:val="bullet"/>
      <w:lvlText w:val=""/>
      <w:lvlJc w:val="left"/>
      <w:pPr>
        <w:tabs>
          <w:tab w:val="num" w:pos="4320"/>
        </w:tabs>
        <w:ind w:left="4320" w:hanging="360"/>
      </w:pPr>
      <w:rPr>
        <w:rFonts w:ascii="Wingdings" w:hAnsi="Wingdings" w:hint="default"/>
      </w:rPr>
    </w:lvl>
    <w:lvl w:ilvl="6" w:tplc="2B468780" w:tentative="1">
      <w:start w:val="1"/>
      <w:numFmt w:val="bullet"/>
      <w:lvlText w:val=""/>
      <w:lvlJc w:val="left"/>
      <w:pPr>
        <w:tabs>
          <w:tab w:val="num" w:pos="5040"/>
        </w:tabs>
        <w:ind w:left="5040" w:hanging="360"/>
      </w:pPr>
      <w:rPr>
        <w:rFonts w:ascii="Symbol" w:hAnsi="Symbol" w:hint="default"/>
      </w:rPr>
    </w:lvl>
    <w:lvl w:ilvl="7" w:tplc="A37AFE1C" w:tentative="1">
      <w:start w:val="1"/>
      <w:numFmt w:val="bullet"/>
      <w:lvlText w:val="o"/>
      <w:lvlJc w:val="left"/>
      <w:pPr>
        <w:tabs>
          <w:tab w:val="num" w:pos="5760"/>
        </w:tabs>
        <w:ind w:left="5760" w:hanging="360"/>
      </w:pPr>
      <w:rPr>
        <w:rFonts w:ascii="Courier New" w:hAnsi="Courier New" w:cs="Courier New" w:hint="default"/>
      </w:rPr>
    </w:lvl>
    <w:lvl w:ilvl="8" w:tplc="340C0874" w:tentative="1">
      <w:start w:val="1"/>
      <w:numFmt w:val="bullet"/>
      <w:lvlText w:val=""/>
      <w:lvlJc w:val="left"/>
      <w:pPr>
        <w:tabs>
          <w:tab w:val="num" w:pos="6480"/>
        </w:tabs>
        <w:ind w:left="6480" w:hanging="360"/>
      </w:pPr>
      <w:rPr>
        <w:rFonts w:ascii="Wingdings" w:hAnsi="Wingdings" w:hint="default"/>
      </w:rPr>
    </w:lvl>
  </w:abstractNum>
  <w:abstractNum w:abstractNumId="47">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0"/>
  </w:num>
  <w:num w:numId="2">
    <w:abstractNumId w:val="44"/>
  </w:num>
  <w:num w:numId="3">
    <w:abstractNumId w:val="21"/>
  </w:num>
  <w:num w:numId="4">
    <w:abstractNumId w:val="0"/>
  </w:num>
  <w:num w:numId="5">
    <w:abstractNumId w:val="39"/>
  </w:num>
  <w:num w:numId="6">
    <w:abstractNumId w:val="34"/>
  </w:num>
  <w:num w:numId="7">
    <w:abstractNumId w:val="38"/>
  </w:num>
  <w:num w:numId="8">
    <w:abstractNumId w:val="43"/>
  </w:num>
  <w:num w:numId="9">
    <w:abstractNumId w:val="19"/>
  </w:num>
  <w:num w:numId="10">
    <w:abstractNumId w:val="41"/>
  </w:num>
  <w:num w:numId="11">
    <w:abstractNumId w:val="24"/>
  </w:num>
  <w:num w:numId="12">
    <w:abstractNumId w:val="45"/>
  </w:num>
  <w:num w:numId="13">
    <w:abstractNumId w:val="30"/>
  </w:num>
  <w:num w:numId="14">
    <w:abstractNumId w:val="32"/>
  </w:num>
  <w:num w:numId="15">
    <w:abstractNumId w:val="31"/>
  </w:num>
  <w:num w:numId="16">
    <w:abstractNumId w:val="42"/>
  </w:num>
  <w:num w:numId="17">
    <w:abstractNumId w:val="37"/>
  </w:num>
  <w:num w:numId="18">
    <w:abstractNumId w:val="26"/>
  </w:num>
  <w:num w:numId="19">
    <w:abstractNumId w:val="40"/>
  </w:num>
  <w:num w:numId="20">
    <w:abstractNumId w:val="28"/>
  </w:num>
  <w:num w:numId="21">
    <w:abstractNumId w:val="36"/>
  </w:num>
  <w:num w:numId="22">
    <w:abstractNumId w:val="22"/>
  </w:num>
  <w:num w:numId="23">
    <w:abstractNumId w:val="33"/>
  </w:num>
  <w:num w:numId="24">
    <w:abstractNumId w:val="35"/>
  </w:num>
  <w:num w:numId="25">
    <w:abstractNumId w:val="47"/>
  </w:num>
  <w:num w:numId="26">
    <w:abstractNumId w:val="2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238594"/>
  </w:hdrShapeDefaults>
  <w:footnotePr>
    <w:footnote w:id="0"/>
    <w:footnote w:id="1"/>
  </w:footnotePr>
  <w:endnotePr>
    <w:endnote w:id="0"/>
    <w:endnote w:id="1"/>
  </w:endnotePr>
  <w:compat/>
  <w:rsids>
    <w:rsidRoot w:val="00CA4009"/>
    <w:rsid w:val="00000FF5"/>
    <w:rsid w:val="000025E7"/>
    <w:rsid w:val="00002D17"/>
    <w:rsid w:val="000043DC"/>
    <w:rsid w:val="00004CC7"/>
    <w:rsid w:val="00006A2B"/>
    <w:rsid w:val="0001446B"/>
    <w:rsid w:val="00016919"/>
    <w:rsid w:val="0002078A"/>
    <w:rsid w:val="000239A2"/>
    <w:rsid w:val="00026EBA"/>
    <w:rsid w:val="00032861"/>
    <w:rsid w:val="00033FB4"/>
    <w:rsid w:val="00034368"/>
    <w:rsid w:val="000358DD"/>
    <w:rsid w:val="00036A21"/>
    <w:rsid w:val="000371C6"/>
    <w:rsid w:val="0004196B"/>
    <w:rsid w:val="00041979"/>
    <w:rsid w:val="0004230D"/>
    <w:rsid w:val="00045663"/>
    <w:rsid w:val="00045C55"/>
    <w:rsid w:val="00050477"/>
    <w:rsid w:val="00054C0C"/>
    <w:rsid w:val="00057DE5"/>
    <w:rsid w:val="000626C0"/>
    <w:rsid w:val="000678B2"/>
    <w:rsid w:val="00073DC2"/>
    <w:rsid w:val="00074039"/>
    <w:rsid w:val="000747FE"/>
    <w:rsid w:val="00076198"/>
    <w:rsid w:val="00077204"/>
    <w:rsid w:val="0008006F"/>
    <w:rsid w:val="00080296"/>
    <w:rsid w:val="00080904"/>
    <w:rsid w:val="0008287A"/>
    <w:rsid w:val="00085868"/>
    <w:rsid w:val="000915E2"/>
    <w:rsid w:val="000948BE"/>
    <w:rsid w:val="000966DF"/>
    <w:rsid w:val="000A0178"/>
    <w:rsid w:val="000A733B"/>
    <w:rsid w:val="000A79DD"/>
    <w:rsid w:val="000B088A"/>
    <w:rsid w:val="000B37BE"/>
    <w:rsid w:val="000B4468"/>
    <w:rsid w:val="000B6434"/>
    <w:rsid w:val="000C17FE"/>
    <w:rsid w:val="000C2ABA"/>
    <w:rsid w:val="000C625B"/>
    <w:rsid w:val="000D1A03"/>
    <w:rsid w:val="000D1B3D"/>
    <w:rsid w:val="000D2BB9"/>
    <w:rsid w:val="000D3984"/>
    <w:rsid w:val="000D5FD0"/>
    <w:rsid w:val="000E3D41"/>
    <w:rsid w:val="000E4046"/>
    <w:rsid w:val="000E6920"/>
    <w:rsid w:val="000E6D13"/>
    <w:rsid w:val="000E728D"/>
    <w:rsid w:val="000F0118"/>
    <w:rsid w:val="000F099A"/>
    <w:rsid w:val="000F13C0"/>
    <w:rsid w:val="000F30A2"/>
    <w:rsid w:val="000F325D"/>
    <w:rsid w:val="000F3B5C"/>
    <w:rsid w:val="000F4817"/>
    <w:rsid w:val="000F4E17"/>
    <w:rsid w:val="000F7A05"/>
    <w:rsid w:val="00100F35"/>
    <w:rsid w:val="0011068C"/>
    <w:rsid w:val="00110C7C"/>
    <w:rsid w:val="00111C5A"/>
    <w:rsid w:val="001135AA"/>
    <w:rsid w:val="00120E33"/>
    <w:rsid w:val="00122492"/>
    <w:rsid w:val="001312CD"/>
    <w:rsid w:val="0013139B"/>
    <w:rsid w:val="00131F9A"/>
    <w:rsid w:val="00132081"/>
    <w:rsid w:val="0013319D"/>
    <w:rsid w:val="00135D45"/>
    <w:rsid w:val="001367BF"/>
    <w:rsid w:val="00136933"/>
    <w:rsid w:val="001442DA"/>
    <w:rsid w:val="00145BE1"/>
    <w:rsid w:val="00146D72"/>
    <w:rsid w:val="00151814"/>
    <w:rsid w:val="00151D64"/>
    <w:rsid w:val="00153CFD"/>
    <w:rsid w:val="00156E57"/>
    <w:rsid w:val="00156ED8"/>
    <w:rsid w:val="00157C9B"/>
    <w:rsid w:val="0016234E"/>
    <w:rsid w:val="00162C2E"/>
    <w:rsid w:val="00166C1B"/>
    <w:rsid w:val="00166D21"/>
    <w:rsid w:val="0016776C"/>
    <w:rsid w:val="00170008"/>
    <w:rsid w:val="00172E45"/>
    <w:rsid w:val="00174451"/>
    <w:rsid w:val="001767C3"/>
    <w:rsid w:val="00176917"/>
    <w:rsid w:val="0017691D"/>
    <w:rsid w:val="0018262D"/>
    <w:rsid w:val="00182D98"/>
    <w:rsid w:val="00182F19"/>
    <w:rsid w:val="00185AB8"/>
    <w:rsid w:val="00185B40"/>
    <w:rsid w:val="001907A6"/>
    <w:rsid w:val="00192069"/>
    <w:rsid w:val="00193C05"/>
    <w:rsid w:val="00195C71"/>
    <w:rsid w:val="00197FB5"/>
    <w:rsid w:val="001A0279"/>
    <w:rsid w:val="001A267A"/>
    <w:rsid w:val="001A4923"/>
    <w:rsid w:val="001B12B2"/>
    <w:rsid w:val="001B60D8"/>
    <w:rsid w:val="001C3185"/>
    <w:rsid w:val="001C47FC"/>
    <w:rsid w:val="001C575B"/>
    <w:rsid w:val="001C6884"/>
    <w:rsid w:val="001D1620"/>
    <w:rsid w:val="001D1C94"/>
    <w:rsid w:val="001D1F3C"/>
    <w:rsid w:val="001D2A9E"/>
    <w:rsid w:val="001D3E3F"/>
    <w:rsid w:val="001D55AE"/>
    <w:rsid w:val="001E05D4"/>
    <w:rsid w:val="001E0EA6"/>
    <w:rsid w:val="001E10A8"/>
    <w:rsid w:val="001E1CF9"/>
    <w:rsid w:val="001E509B"/>
    <w:rsid w:val="001E5133"/>
    <w:rsid w:val="001E5161"/>
    <w:rsid w:val="001E6CB4"/>
    <w:rsid w:val="001F166D"/>
    <w:rsid w:val="001F4809"/>
    <w:rsid w:val="001F6D04"/>
    <w:rsid w:val="00200669"/>
    <w:rsid w:val="00201706"/>
    <w:rsid w:val="002048AF"/>
    <w:rsid w:val="0020515B"/>
    <w:rsid w:val="00205975"/>
    <w:rsid w:val="00211CFE"/>
    <w:rsid w:val="00221FBF"/>
    <w:rsid w:val="00222F35"/>
    <w:rsid w:val="00225A87"/>
    <w:rsid w:val="00227990"/>
    <w:rsid w:val="002309A3"/>
    <w:rsid w:val="0023254C"/>
    <w:rsid w:val="00232FE6"/>
    <w:rsid w:val="00234BD8"/>
    <w:rsid w:val="0023767C"/>
    <w:rsid w:val="00240CB1"/>
    <w:rsid w:val="00241C05"/>
    <w:rsid w:val="002421F9"/>
    <w:rsid w:val="00243240"/>
    <w:rsid w:val="00245413"/>
    <w:rsid w:val="00251927"/>
    <w:rsid w:val="00252084"/>
    <w:rsid w:val="00257A30"/>
    <w:rsid w:val="00261EE3"/>
    <w:rsid w:val="002640FB"/>
    <w:rsid w:val="00264F71"/>
    <w:rsid w:val="00265268"/>
    <w:rsid w:val="0027026A"/>
    <w:rsid w:val="00270A1E"/>
    <w:rsid w:val="00271887"/>
    <w:rsid w:val="00273963"/>
    <w:rsid w:val="002764CA"/>
    <w:rsid w:val="00276F96"/>
    <w:rsid w:val="002802FA"/>
    <w:rsid w:val="00280CA8"/>
    <w:rsid w:val="002837B8"/>
    <w:rsid w:val="002852F5"/>
    <w:rsid w:val="00290978"/>
    <w:rsid w:val="002963EC"/>
    <w:rsid w:val="00297050"/>
    <w:rsid w:val="00297958"/>
    <w:rsid w:val="002A09A8"/>
    <w:rsid w:val="002A1AA8"/>
    <w:rsid w:val="002A2D65"/>
    <w:rsid w:val="002A36B2"/>
    <w:rsid w:val="002B01C4"/>
    <w:rsid w:val="002B181E"/>
    <w:rsid w:val="002B2F48"/>
    <w:rsid w:val="002B4444"/>
    <w:rsid w:val="002B4AC5"/>
    <w:rsid w:val="002C1874"/>
    <w:rsid w:val="002C3963"/>
    <w:rsid w:val="002C53AE"/>
    <w:rsid w:val="002D160B"/>
    <w:rsid w:val="002D1BB3"/>
    <w:rsid w:val="002D31F1"/>
    <w:rsid w:val="002D59B7"/>
    <w:rsid w:val="002D6105"/>
    <w:rsid w:val="002D729C"/>
    <w:rsid w:val="002D7334"/>
    <w:rsid w:val="002E104C"/>
    <w:rsid w:val="002E43E1"/>
    <w:rsid w:val="002E79F8"/>
    <w:rsid w:val="002F1EF9"/>
    <w:rsid w:val="002F2492"/>
    <w:rsid w:val="002F3C12"/>
    <w:rsid w:val="002F462B"/>
    <w:rsid w:val="002F48D6"/>
    <w:rsid w:val="002F4913"/>
    <w:rsid w:val="002F496F"/>
    <w:rsid w:val="002F52A6"/>
    <w:rsid w:val="002F5EEA"/>
    <w:rsid w:val="003050DB"/>
    <w:rsid w:val="00307481"/>
    <w:rsid w:val="00311622"/>
    <w:rsid w:val="00312271"/>
    <w:rsid w:val="003123CC"/>
    <w:rsid w:val="0031310B"/>
    <w:rsid w:val="00317450"/>
    <w:rsid w:val="00322AA5"/>
    <w:rsid w:val="003230A9"/>
    <w:rsid w:val="003238BC"/>
    <w:rsid w:val="00326474"/>
    <w:rsid w:val="00326C5B"/>
    <w:rsid w:val="003326D2"/>
    <w:rsid w:val="00333DB5"/>
    <w:rsid w:val="00335280"/>
    <w:rsid w:val="00335573"/>
    <w:rsid w:val="0034110E"/>
    <w:rsid w:val="00341523"/>
    <w:rsid w:val="00341916"/>
    <w:rsid w:val="003429E3"/>
    <w:rsid w:val="003432BF"/>
    <w:rsid w:val="00345FBD"/>
    <w:rsid w:val="003465F7"/>
    <w:rsid w:val="00350C2A"/>
    <w:rsid w:val="003511B5"/>
    <w:rsid w:val="00352048"/>
    <w:rsid w:val="003571DC"/>
    <w:rsid w:val="003606BD"/>
    <w:rsid w:val="00364B23"/>
    <w:rsid w:val="00370D08"/>
    <w:rsid w:val="00372D1A"/>
    <w:rsid w:val="00373010"/>
    <w:rsid w:val="00374164"/>
    <w:rsid w:val="00374BE7"/>
    <w:rsid w:val="00377223"/>
    <w:rsid w:val="00380D3B"/>
    <w:rsid w:val="00382ACB"/>
    <w:rsid w:val="00382EAC"/>
    <w:rsid w:val="00383CF3"/>
    <w:rsid w:val="00384B51"/>
    <w:rsid w:val="00385552"/>
    <w:rsid w:val="00385C45"/>
    <w:rsid w:val="00391A36"/>
    <w:rsid w:val="00392549"/>
    <w:rsid w:val="0039347F"/>
    <w:rsid w:val="00395067"/>
    <w:rsid w:val="003966A5"/>
    <w:rsid w:val="0039786B"/>
    <w:rsid w:val="003A51A6"/>
    <w:rsid w:val="003A588E"/>
    <w:rsid w:val="003A5CD0"/>
    <w:rsid w:val="003A6CEE"/>
    <w:rsid w:val="003A7DDA"/>
    <w:rsid w:val="003B47E8"/>
    <w:rsid w:val="003B622F"/>
    <w:rsid w:val="003B68B8"/>
    <w:rsid w:val="003C09BA"/>
    <w:rsid w:val="003C136E"/>
    <w:rsid w:val="003C1440"/>
    <w:rsid w:val="003C1C3F"/>
    <w:rsid w:val="003C1C86"/>
    <w:rsid w:val="003C687B"/>
    <w:rsid w:val="003C7144"/>
    <w:rsid w:val="003C7802"/>
    <w:rsid w:val="003D17D8"/>
    <w:rsid w:val="003D33EF"/>
    <w:rsid w:val="003D7B7B"/>
    <w:rsid w:val="003E0DAC"/>
    <w:rsid w:val="003E0FE0"/>
    <w:rsid w:val="003E48DD"/>
    <w:rsid w:val="003E7B38"/>
    <w:rsid w:val="003F1F95"/>
    <w:rsid w:val="003F604F"/>
    <w:rsid w:val="003F7477"/>
    <w:rsid w:val="003F75B0"/>
    <w:rsid w:val="0040105D"/>
    <w:rsid w:val="004018C4"/>
    <w:rsid w:val="00402AE5"/>
    <w:rsid w:val="004047CE"/>
    <w:rsid w:val="00404829"/>
    <w:rsid w:val="004058B5"/>
    <w:rsid w:val="00405E2D"/>
    <w:rsid w:val="00407160"/>
    <w:rsid w:val="004072F6"/>
    <w:rsid w:val="00410019"/>
    <w:rsid w:val="00412EB2"/>
    <w:rsid w:val="0041485B"/>
    <w:rsid w:val="004155C4"/>
    <w:rsid w:val="0041567B"/>
    <w:rsid w:val="00415E66"/>
    <w:rsid w:val="004178C7"/>
    <w:rsid w:val="0042030B"/>
    <w:rsid w:val="00420B8D"/>
    <w:rsid w:val="00422030"/>
    <w:rsid w:val="0042717F"/>
    <w:rsid w:val="00433DFC"/>
    <w:rsid w:val="00435278"/>
    <w:rsid w:val="004359E0"/>
    <w:rsid w:val="00437431"/>
    <w:rsid w:val="00440908"/>
    <w:rsid w:val="00440E39"/>
    <w:rsid w:val="004426A0"/>
    <w:rsid w:val="00442FAF"/>
    <w:rsid w:val="00443585"/>
    <w:rsid w:val="00444414"/>
    <w:rsid w:val="00444FF9"/>
    <w:rsid w:val="004452CD"/>
    <w:rsid w:val="00447E6E"/>
    <w:rsid w:val="0045276D"/>
    <w:rsid w:val="00454F76"/>
    <w:rsid w:val="00455134"/>
    <w:rsid w:val="004608AD"/>
    <w:rsid w:val="00460A66"/>
    <w:rsid w:val="00460A9C"/>
    <w:rsid w:val="00461A96"/>
    <w:rsid w:val="004700D5"/>
    <w:rsid w:val="00471AA0"/>
    <w:rsid w:val="0047490D"/>
    <w:rsid w:val="00475468"/>
    <w:rsid w:val="0048019E"/>
    <w:rsid w:val="004815B6"/>
    <w:rsid w:val="00481738"/>
    <w:rsid w:val="00481FC3"/>
    <w:rsid w:val="004823A6"/>
    <w:rsid w:val="00483A9B"/>
    <w:rsid w:val="00486480"/>
    <w:rsid w:val="00486B5E"/>
    <w:rsid w:val="00487CCF"/>
    <w:rsid w:val="004906FA"/>
    <w:rsid w:val="00492559"/>
    <w:rsid w:val="0049302F"/>
    <w:rsid w:val="00493C97"/>
    <w:rsid w:val="004943D8"/>
    <w:rsid w:val="00495D5E"/>
    <w:rsid w:val="004A1230"/>
    <w:rsid w:val="004A2930"/>
    <w:rsid w:val="004A651E"/>
    <w:rsid w:val="004A6559"/>
    <w:rsid w:val="004B4613"/>
    <w:rsid w:val="004B7043"/>
    <w:rsid w:val="004B7C24"/>
    <w:rsid w:val="004B7E32"/>
    <w:rsid w:val="004C280D"/>
    <w:rsid w:val="004C2925"/>
    <w:rsid w:val="004C330A"/>
    <w:rsid w:val="004C414F"/>
    <w:rsid w:val="004C524D"/>
    <w:rsid w:val="004C554E"/>
    <w:rsid w:val="004C559E"/>
    <w:rsid w:val="004C5D87"/>
    <w:rsid w:val="004C65E6"/>
    <w:rsid w:val="004D27DF"/>
    <w:rsid w:val="004D60A7"/>
    <w:rsid w:val="004D7CB4"/>
    <w:rsid w:val="004E43C3"/>
    <w:rsid w:val="004E4630"/>
    <w:rsid w:val="004E5549"/>
    <w:rsid w:val="004E5A83"/>
    <w:rsid w:val="004F2C96"/>
    <w:rsid w:val="004F3869"/>
    <w:rsid w:val="004F5936"/>
    <w:rsid w:val="004F6909"/>
    <w:rsid w:val="005017BA"/>
    <w:rsid w:val="00502727"/>
    <w:rsid w:val="005033A6"/>
    <w:rsid w:val="00506250"/>
    <w:rsid w:val="005146E2"/>
    <w:rsid w:val="00516A91"/>
    <w:rsid w:val="00516BA9"/>
    <w:rsid w:val="00516E23"/>
    <w:rsid w:val="00520DC5"/>
    <w:rsid w:val="0052141F"/>
    <w:rsid w:val="00521542"/>
    <w:rsid w:val="005216E5"/>
    <w:rsid w:val="005241DE"/>
    <w:rsid w:val="00524A11"/>
    <w:rsid w:val="00524E83"/>
    <w:rsid w:val="00530F51"/>
    <w:rsid w:val="00531BAD"/>
    <w:rsid w:val="00534B48"/>
    <w:rsid w:val="00535006"/>
    <w:rsid w:val="005361FD"/>
    <w:rsid w:val="00536C0D"/>
    <w:rsid w:val="0053747C"/>
    <w:rsid w:val="0054005C"/>
    <w:rsid w:val="00545BD5"/>
    <w:rsid w:val="00547151"/>
    <w:rsid w:val="00547810"/>
    <w:rsid w:val="005501D0"/>
    <w:rsid w:val="00551B76"/>
    <w:rsid w:val="005548F1"/>
    <w:rsid w:val="0055521E"/>
    <w:rsid w:val="0055565E"/>
    <w:rsid w:val="0055627D"/>
    <w:rsid w:val="00556BA8"/>
    <w:rsid w:val="00557C55"/>
    <w:rsid w:val="0056001D"/>
    <w:rsid w:val="00560952"/>
    <w:rsid w:val="00560BF5"/>
    <w:rsid w:val="00560D0A"/>
    <w:rsid w:val="0056144A"/>
    <w:rsid w:val="00562303"/>
    <w:rsid w:val="00562AF9"/>
    <w:rsid w:val="00563443"/>
    <w:rsid w:val="00563F5B"/>
    <w:rsid w:val="0056542B"/>
    <w:rsid w:val="0057134B"/>
    <w:rsid w:val="00573584"/>
    <w:rsid w:val="0057440A"/>
    <w:rsid w:val="0057661D"/>
    <w:rsid w:val="00581F84"/>
    <w:rsid w:val="005832BD"/>
    <w:rsid w:val="00583A9F"/>
    <w:rsid w:val="00584CCF"/>
    <w:rsid w:val="00585A35"/>
    <w:rsid w:val="00587101"/>
    <w:rsid w:val="005919D3"/>
    <w:rsid w:val="00592276"/>
    <w:rsid w:val="00593060"/>
    <w:rsid w:val="00595C4F"/>
    <w:rsid w:val="005969AC"/>
    <w:rsid w:val="00597CF3"/>
    <w:rsid w:val="005A10CE"/>
    <w:rsid w:val="005A1938"/>
    <w:rsid w:val="005A1DF4"/>
    <w:rsid w:val="005A322E"/>
    <w:rsid w:val="005A3932"/>
    <w:rsid w:val="005A505C"/>
    <w:rsid w:val="005B0783"/>
    <w:rsid w:val="005B45DA"/>
    <w:rsid w:val="005B65EB"/>
    <w:rsid w:val="005C0678"/>
    <w:rsid w:val="005C3E6C"/>
    <w:rsid w:val="005C5F98"/>
    <w:rsid w:val="005D5945"/>
    <w:rsid w:val="005E14E9"/>
    <w:rsid w:val="005E1962"/>
    <w:rsid w:val="005E2AA9"/>
    <w:rsid w:val="005E40B4"/>
    <w:rsid w:val="005E52BE"/>
    <w:rsid w:val="005E52CE"/>
    <w:rsid w:val="005E70F6"/>
    <w:rsid w:val="005F3500"/>
    <w:rsid w:val="005F54FA"/>
    <w:rsid w:val="005F7276"/>
    <w:rsid w:val="005F776E"/>
    <w:rsid w:val="00600780"/>
    <w:rsid w:val="006007E9"/>
    <w:rsid w:val="00600B55"/>
    <w:rsid w:val="00601C25"/>
    <w:rsid w:val="00604E27"/>
    <w:rsid w:val="00605E5D"/>
    <w:rsid w:val="006072FD"/>
    <w:rsid w:val="00607B5F"/>
    <w:rsid w:val="00610D7D"/>
    <w:rsid w:val="00610FEF"/>
    <w:rsid w:val="00614313"/>
    <w:rsid w:val="006176A7"/>
    <w:rsid w:val="00622F42"/>
    <w:rsid w:val="00625F4E"/>
    <w:rsid w:val="00625FE3"/>
    <w:rsid w:val="0062651C"/>
    <w:rsid w:val="00626CD1"/>
    <w:rsid w:val="00627157"/>
    <w:rsid w:val="0063117F"/>
    <w:rsid w:val="0063162D"/>
    <w:rsid w:val="0063232A"/>
    <w:rsid w:val="00633045"/>
    <w:rsid w:val="0063368D"/>
    <w:rsid w:val="00640B48"/>
    <w:rsid w:val="0064127B"/>
    <w:rsid w:val="006445C4"/>
    <w:rsid w:val="00644C74"/>
    <w:rsid w:val="00645A46"/>
    <w:rsid w:val="00645D25"/>
    <w:rsid w:val="00646032"/>
    <w:rsid w:val="0064736D"/>
    <w:rsid w:val="00650CC7"/>
    <w:rsid w:val="00653C13"/>
    <w:rsid w:val="00653E4F"/>
    <w:rsid w:val="00654C99"/>
    <w:rsid w:val="00654D4E"/>
    <w:rsid w:val="00655045"/>
    <w:rsid w:val="006558FB"/>
    <w:rsid w:val="00656731"/>
    <w:rsid w:val="00656860"/>
    <w:rsid w:val="00657607"/>
    <w:rsid w:val="006666C1"/>
    <w:rsid w:val="00675FAA"/>
    <w:rsid w:val="006841E3"/>
    <w:rsid w:val="00686799"/>
    <w:rsid w:val="00686E0A"/>
    <w:rsid w:val="00687592"/>
    <w:rsid w:val="00692457"/>
    <w:rsid w:val="006938D3"/>
    <w:rsid w:val="00693FA8"/>
    <w:rsid w:val="006944DD"/>
    <w:rsid w:val="00694516"/>
    <w:rsid w:val="00696349"/>
    <w:rsid w:val="00697051"/>
    <w:rsid w:val="006A05A2"/>
    <w:rsid w:val="006A11FC"/>
    <w:rsid w:val="006A38C2"/>
    <w:rsid w:val="006A4112"/>
    <w:rsid w:val="006A4EA3"/>
    <w:rsid w:val="006A5FDC"/>
    <w:rsid w:val="006A66DA"/>
    <w:rsid w:val="006B028A"/>
    <w:rsid w:val="006B031B"/>
    <w:rsid w:val="006B049E"/>
    <w:rsid w:val="006B1A24"/>
    <w:rsid w:val="006B2F68"/>
    <w:rsid w:val="006B4491"/>
    <w:rsid w:val="006B482D"/>
    <w:rsid w:val="006B4AAA"/>
    <w:rsid w:val="006B56D3"/>
    <w:rsid w:val="006C07E4"/>
    <w:rsid w:val="006C50B3"/>
    <w:rsid w:val="006C58D5"/>
    <w:rsid w:val="006D076C"/>
    <w:rsid w:val="006D2A8C"/>
    <w:rsid w:val="006D3822"/>
    <w:rsid w:val="006D38AB"/>
    <w:rsid w:val="006D38AF"/>
    <w:rsid w:val="006D5266"/>
    <w:rsid w:val="006D53EE"/>
    <w:rsid w:val="006D7A8E"/>
    <w:rsid w:val="006E15AF"/>
    <w:rsid w:val="006E37C7"/>
    <w:rsid w:val="006E3D41"/>
    <w:rsid w:val="006E5916"/>
    <w:rsid w:val="006E5E61"/>
    <w:rsid w:val="006E6C91"/>
    <w:rsid w:val="006E78DC"/>
    <w:rsid w:val="006F054F"/>
    <w:rsid w:val="006F2743"/>
    <w:rsid w:val="006F3007"/>
    <w:rsid w:val="006F4BDA"/>
    <w:rsid w:val="006F4F5D"/>
    <w:rsid w:val="00702A67"/>
    <w:rsid w:val="00703765"/>
    <w:rsid w:val="007038AB"/>
    <w:rsid w:val="00711CBA"/>
    <w:rsid w:val="0071659A"/>
    <w:rsid w:val="0071659B"/>
    <w:rsid w:val="00716C57"/>
    <w:rsid w:val="007213F3"/>
    <w:rsid w:val="007237D7"/>
    <w:rsid w:val="00723A2B"/>
    <w:rsid w:val="00726F41"/>
    <w:rsid w:val="00727B43"/>
    <w:rsid w:val="007305EB"/>
    <w:rsid w:val="00731A93"/>
    <w:rsid w:val="0073332B"/>
    <w:rsid w:val="00733EF2"/>
    <w:rsid w:val="00734667"/>
    <w:rsid w:val="00737D56"/>
    <w:rsid w:val="00740C33"/>
    <w:rsid w:val="00744D7B"/>
    <w:rsid w:val="00744DAA"/>
    <w:rsid w:val="007516DC"/>
    <w:rsid w:val="00751764"/>
    <w:rsid w:val="007542F9"/>
    <w:rsid w:val="00756E4C"/>
    <w:rsid w:val="00756EC8"/>
    <w:rsid w:val="00766810"/>
    <w:rsid w:val="007748E7"/>
    <w:rsid w:val="00776DA2"/>
    <w:rsid w:val="00777C18"/>
    <w:rsid w:val="007807A2"/>
    <w:rsid w:val="00782CE3"/>
    <w:rsid w:val="00782D17"/>
    <w:rsid w:val="00786285"/>
    <w:rsid w:val="00786E06"/>
    <w:rsid w:val="00790CD1"/>
    <w:rsid w:val="00793A8D"/>
    <w:rsid w:val="007940B5"/>
    <w:rsid w:val="007A1378"/>
    <w:rsid w:val="007A31AB"/>
    <w:rsid w:val="007A6C86"/>
    <w:rsid w:val="007A7DEC"/>
    <w:rsid w:val="007B0E66"/>
    <w:rsid w:val="007B166D"/>
    <w:rsid w:val="007B3B0B"/>
    <w:rsid w:val="007B5048"/>
    <w:rsid w:val="007C2E34"/>
    <w:rsid w:val="007C2ED4"/>
    <w:rsid w:val="007C667A"/>
    <w:rsid w:val="007D1BF9"/>
    <w:rsid w:val="007D1D4F"/>
    <w:rsid w:val="007D36BD"/>
    <w:rsid w:val="007D397C"/>
    <w:rsid w:val="007D5E72"/>
    <w:rsid w:val="007D5ED9"/>
    <w:rsid w:val="007D6810"/>
    <w:rsid w:val="007D6C1B"/>
    <w:rsid w:val="007D7D76"/>
    <w:rsid w:val="007E1C29"/>
    <w:rsid w:val="007E212D"/>
    <w:rsid w:val="007E216E"/>
    <w:rsid w:val="007E34B7"/>
    <w:rsid w:val="007E3852"/>
    <w:rsid w:val="007E743F"/>
    <w:rsid w:val="007F230A"/>
    <w:rsid w:val="007F311F"/>
    <w:rsid w:val="007F37AE"/>
    <w:rsid w:val="007F585F"/>
    <w:rsid w:val="007F5CEE"/>
    <w:rsid w:val="008007C9"/>
    <w:rsid w:val="00805463"/>
    <w:rsid w:val="00805930"/>
    <w:rsid w:val="00805BC0"/>
    <w:rsid w:val="00806C54"/>
    <w:rsid w:val="00806C67"/>
    <w:rsid w:val="008079A6"/>
    <w:rsid w:val="00812906"/>
    <w:rsid w:val="0081301C"/>
    <w:rsid w:val="008158E2"/>
    <w:rsid w:val="00815A5F"/>
    <w:rsid w:val="00817B04"/>
    <w:rsid w:val="00823977"/>
    <w:rsid w:val="00824BF9"/>
    <w:rsid w:val="00825B05"/>
    <w:rsid w:val="0082686F"/>
    <w:rsid w:val="008370BD"/>
    <w:rsid w:val="00837283"/>
    <w:rsid w:val="0083737A"/>
    <w:rsid w:val="008420B5"/>
    <w:rsid w:val="00842180"/>
    <w:rsid w:val="00843F41"/>
    <w:rsid w:val="00853CCA"/>
    <w:rsid w:val="00855B92"/>
    <w:rsid w:val="008561E7"/>
    <w:rsid w:val="008633FD"/>
    <w:rsid w:val="008664E8"/>
    <w:rsid w:val="00867253"/>
    <w:rsid w:val="0086791B"/>
    <w:rsid w:val="00873C3C"/>
    <w:rsid w:val="00874C5B"/>
    <w:rsid w:val="00875795"/>
    <w:rsid w:val="008812B9"/>
    <w:rsid w:val="00882F07"/>
    <w:rsid w:val="008854AB"/>
    <w:rsid w:val="0088684C"/>
    <w:rsid w:val="00886EAC"/>
    <w:rsid w:val="0089079A"/>
    <w:rsid w:val="00890BB5"/>
    <w:rsid w:val="00890E8D"/>
    <w:rsid w:val="00893BAD"/>
    <w:rsid w:val="00893C8D"/>
    <w:rsid w:val="00894818"/>
    <w:rsid w:val="00896E0B"/>
    <w:rsid w:val="00897727"/>
    <w:rsid w:val="00897FDA"/>
    <w:rsid w:val="008A0082"/>
    <w:rsid w:val="008A01CE"/>
    <w:rsid w:val="008A36E4"/>
    <w:rsid w:val="008A50B1"/>
    <w:rsid w:val="008A6A4C"/>
    <w:rsid w:val="008A6CC1"/>
    <w:rsid w:val="008A7EA8"/>
    <w:rsid w:val="008B0691"/>
    <w:rsid w:val="008B63AE"/>
    <w:rsid w:val="008B67CB"/>
    <w:rsid w:val="008C0CC1"/>
    <w:rsid w:val="008C165B"/>
    <w:rsid w:val="008C2C6B"/>
    <w:rsid w:val="008C372C"/>
    <w:rsid w:val="008C6C35"/>
    <w:rsid w:val="008D2FD4"/>
    <w:rsid w:val="008D3F90"/>
    <w:rsid w:val="008E02F5"/>
    <w:rsid w:val="008E1A02"/>
    <w:rsid w:val="008E3369"/>
    <w:rsid w:val="008E342E"/>
    <w:rsid w:val="008E35AC"/>
    <w:rsid w:val="008E3C1E"/>
    <w:rsid w:val="008E6BB8"/>
    <w:rsid w:val="008F0CDC"/>
    <w:rsid w:val="008F238A"/>
    <w:rsid w:val="008F3018"/>
    <w:rsid w:val="008F3C6B"/>
    <w:rsid w:val="008F3D0B"/>
    <w:rsid w:val="008F5251"/>
    <w:rsid w:val="008F6A0D"/>
    <w:rsid w:val="008F789D"/>
    <w:rsid w:val="009007D5"/>
    <w:rsid w:val="009033DB"/>
    <w:rsid w:val="009049A8"/>
    <w:rsid w:val="00910318"/>
    <w:rsid w:val="0091114C"/>
    <w:rsid w:val="009157CD"/>
    <w:rsid w:val="00917A0D"/>
    <w:rsid w:val="0092237B"/>
    <w:rsid w:val="0092367A"/>
    <w:rsid w:val="00923E13"/>
    <w:rsid w:val="00924EAB"/>
    <w:rsid w:val="00931827"/>
    <w:rsid w:val="00932DD9"/>
    <w:rsid w:val="00934756"/>
    <w:rsid w:val="00936AEE"/>
    <w:rsid w:val="0093732B"/>
    <w:rsid w:val="0094234F"/>
    <w:rsid w:val="00942FF4"/>
    <w:rsid w:val="0094472D"/>
    <w:rsid w:val="00944DFF"/>
    <w:rsid w:val="00946027"/>
    <w:rsid w:val="0094612D"/>
    <w:rsid w:val="00950533"/>
    <w:rsid w:val="00953677"/>
    <w:rsid w:val="00954DE4"/>
    <w:rsid w:val="00954F95"/>
    <w:rsid w:val="00956584"/>
    <w:rsid w:val="0095682F"/>
    <w:rsid w:val="00961FBF"/>
    <w:rsid w:val="00963918"/>
    <w:rsid w:val="00965DB5"/>
    <w:rsid w:val="00970E3C"/>
    <w:rsid w:val="00972E45"/>
    <w:rsid w:val="009759E3"/>
    <w:rsid w:val="009766C5"/>
    <w:rsid w:val="009771E8"/>
    <w:rsid w:val="009807B0"/>
    <w:rsid w:val="00983832"/>
    <w:rsid w:val="009850B0"/>
    <w:rsid w:val="0099251D"/>
    <w:rsid w:val="00994075"/>
    <w:rsid w:val="00995375"/>
    <w:rsid w:val="0099735E"/>
    <w:rsid w:val="009A1135"/>
    <w:rsid w:val="009A34CC"/>
    <w:rsid w:val="009B048D"/>
    <w:rsid w:val="009B1929"/>
    <w:rsid w:val="009B2F3E"/>
    <w:rsid w:val="009B4156"/>
    <w:rsid w:val="009C0F30"/>
    <w:rsid w:val="009C2281"/>
    <w:rsid w:val="009C53E0"/>
    <w:rsid w:val="009C6836"/>
    <w:rsid w:val="009D0485"/>
    <w:rsid w:val="009D0523"/>
    <w:rsid w:val="009D10F3"/>
    <w:rsid w:val="009D1C43"/>
    <w:rsid w:val="009D262F"/>
    <w:rsid w:val="009D3459"/>
    <w:rsid w:val="009D59C5"/>
    <w:rsid w:val="009D7AC9"/>
    <w:rsid w:val="009E0D01"/>
    <w:rsid w:val="009E19B8"/>
    <w:rsid w:val="009E1AAD"/>
    <w:rsid w:val="009E1C4E"/>
    <w:rsid w:val="009E1DE3"/>
    <w:rsid w:val="009E2A20"/>
    <w:rsid w:val="009E2E05"/>
    <w:rsid w:val="009E4B69"/>
    <w:rsid w:val="009E54DF"/>
    <w:rsid w:val="009E62C9"/>
    <w:rsid w:val="009E65E6"/>
    <w:rsid w:val="009E6C4A"/>
    <w:rsid w:val="009E6FBB"/>
    <w:rsid w:val="009F0536"/>
    <w:rsid w:val="009F0D76"/>
    <w:rsid w:val="009F1505"/>
    <w:rsid w:val="009F4AFE"/>
    <w:rsid w:val="009F63B7"/>
    <w:rsid w:val="009F678E"/>
    <w:rsid w:val="00A03181"/>
    <w:rsid w:val="00A03F40"/>
    <w:rsid w:val="00A041AC"/>
    <w:rsid w:val="00A061CC"/>
    <w:rsid w:val="00A06362"/>
    <w:rsid w:val="00A06478"/>
    <w:rsid w:val="00A068A6"/>
    <w:rsid w:val="00A10D45"/>
    <w:rsid w:val="00A11755"/>
    <w:rsid w:val="00A12B56"/>
    <w:rsid w:val="00A12EF6"/>
    <w:rsid w:val="00A13D1D"/>
    <w:rsid w:val="00A14A8B"/>
    <w:rsid w:val="00A2012F"/>
    <w:rsid w:val="00A22B3F"/>
    <w:rsid w:val="00A24D59"/>
    <w:rsid w:val="00A24E60"/>
    <w:rsid w:val="00A2731B"/>
    <w:rsid w:val="00A4027D"/>
    <w:rsid w:val="00A457D5"/>
    <w:rsid w:val="00A4697F"/>
    <w:rsid w:val="00A47A8C"/>
    <w:rsid w:val="00A47DDD"/>
    <w:rsid w:val="00A5001B"/>
    <w:rsid w:val="00A52A04"/>
    <w:rsid w:val="00A53525"/>
    <w:rsid w:val="00A55618"/>
    <w:rsid w:val="00A61520"/>
    <w:rsid w:val="00A61FB8"/>
    <w:rsid w:val="00A644B0"/>
    <w:rsid w:val="00A70745"/>
    <w:rsid w:val="00A714DB"/>
    <w:rsid w:val="00A72ADA"/>
    <w:rsid w:val="00A73375"/>
    <w:rsid w:val="00A73B58"/>
    <w:rsid w:val="00A773E9"/>
    <w:rsid w:val="00A80D65"/>
    <w:rsid w:val="00A8385B"/>
    <w:rsid w:val="00A8547C"/>
    <w:rsid w:val="00A9199C"/>
    <w:rsid w:val="00A9780D"/>
    <w:rsid w:val="00A9790B"/>
    <w:rsid w:val="00AA083E"/>
    <w:rsid w:val="00AA0D7D"/>
    <w:rsid w:val="00AA25C0"/>
    <w:rsid w:val="00AA3340"/>
    <w:rsid w:val="00AA674C"/>
    <w:rsid w:val="00AA7C12"/>
    <w:rsid w:val="00AB0B22"/>
    <w:rsid w:val="00AB1359"/>
    <w:rsid w:val="00AB35A5"/>
    <w:rsid w:val="00AB4930"/>
    <w:rsid w:val="00AB6386"/>
    <w:rsid w:val="00AB6BD2"/>
    <w:rsid w:val="00AC0301"/>
    <w:rsid w:val="00AC0AE7"/>
    <w:rsid w:val="00AC3212"/>
    <w:rsid w:val="00AC4B37"/>
    <w:rsid w:val="00AC583C"/>
    <w:rsid w:val="00AD3BDE"/>
    <w:rsid w:val="00AD4ED7"/>
    <w:rsid w:val="00AD63E0"/>
    <w:rsid w:val="00AE0C21"/>
    <w:rsid w:val="00AE1132"/>
    <w:rsid w:val="00AE295D"/>
    <w:rsid w:val="00AE2B72"/>
    <w:rsid w:val="00AE5B51"/>
    <w:rsid w:val="00AE5FAF"/>
    <w:rsid w:val="00AE6759"/>
    <w:rsid w:val="00AE6A14"/>
    <w:rsid w:val="00AF0EBB"/>
    <w:rsid w:val="00AF162E"/>
    <w:rsid w:val="00AF18EF"/>
    <w:rsid w:val="00AF23D9"/>
    <w:rsid w:val="00AF5155"/>
    <w:rsid w:val="00AF60D9"/>
    <w:rsid w:val="00AF6E67"/>
    <w:rsid w:val="00B04B9F"/>
    <w:rsid w:val="00B13618"/>
    <w:rsid w:val="00B13DBB"/>
    <w:rsid w:val="00B15825"/>
    <w:rsid w:val="00B16CC7"/>
    <w:rsid w:val="00B17EAD"/>
    <w:rsid w:val="00B2003C"/>
    <w:rsid w:val="00B20DB7"/>
    <w:rsid w:val="00B22D0D"/>
    <w:rsid w:val="00B238AD"/>
    <w:rsid w:val="00B272A0"/>
    <w:rsid w:val="00B3025A"/>
    <w:rsid w:val="00B30F17"/>
    <w:rsid w:val="00B310C7"/>
    <w:rsid w:val="00B31684"/>
    <w:rsid w:val="00B31FB6"/>
    <w:rsid w:val="00B32F10"/>
    <w:rsid w:val="00B34D0F"/>
    <w:rsid w:val="00B34D62"/>
    <w:rsid w:val="00B359BF"/>
    <w:rsid w:val="00B37066"/>
    <w:rsid w:val="00B404E6"/>
    <w:rsid w:val="00B40928"/>
    <w:rsid w:val="00B421B4"/>
    <w:rsid w:val="00B42CBC"/>
    <w:rsid w:val="00B4410F"/>
    <w:rsid w:val="00B45C6F"/>
    <w:rsid w:val="00B46D7A"/>
    <w:rsid w:val="00B52714"/>
    <w:rsid w:val="00B52A8A"/>
    <w:rsid w:val="00B54B9D"/>
    <w:rsid w:val="00B560C1"/>
    <w:rsid w:val="00B562A1"/>
    <w:rsid w:val="00B56C29"/>
    <w:rsid w:val="00B61393"/>
    <w:rsid w:val="00B63C3C"/>
    <w:rsid w:val="00B660A1"/>
    <w:rsid w:val="00B6755A"/>
    <w:rsid w:val="00B67B6E"/>
    <w:rsid w:val="00B67D6F"/>
    <w:rsid w:val="00B739BB"/>
    <w:rsid w:val="00B75053"/>
    <w:rsid w:val="00B75831"/>
    <w:rsid w:val="00B80354"/>
    <w:rsid w:val="00B81E34"/>
    <w:rsid w:val="00B8375A"/>
    <w:rsid w:val="00B83E5B"/>
    <w:rsid w:val="00B84F18"/>
    <w:rsid w:val="00B86178"/>
    <w:rsid w:val="00B877E3"/>
    <w:rsid w:val="00B9075B"/>
    <w:rsid w:val="00B9358A"/>
    <w:rsid w:val="00B935E5"/>
    <w:rsid w:val="00B94679"/>
    <w:rsid w:val="00B95F62"/>
    <w:rsid w:val="00B96BE7"/>
    <w:rsid w:val="00B97DA9"/>
    <w:rsid w:val="00BA05F6"/>
    <w:rsid w:val="00BA28A2"/>
    <w:rsid w:val="00BA4B09"/>
    <w:rsid w:val="00BA6CFA"/>
    <w:rsid w:val="00BA7F9A"/>
    <w:rsid w:val="00BB0A9E"/>
    <w:rsid w:val="00BB5B41"/>
    <w:rsid w:val="00BB6169"/>
    <w:rsid w:val="00BB6882"/>
    <w:rsid w:val="00BB747D"/>
    <w:rsid w:val="00BB7B88"/>
    <w:rsid w:val="00BC03FF"/>
    <w:rsid w:val="00BC09B3"/>
    <w:rsid w:val="00BC165F"/>
    <w:rsid w:val="00BC340B"/>
    <w:rsid w:val="00BC7A22"/>
    <w:rsid w:val="00BC7B9D"/>
    <w:rsid w:val="00BD3213"/>
    <w:rsid w:val="00BD7564"/>
    <w:rsid w:val="00BE57F7"/>
    <w:rsid w:val="00BE770B"/>
    <w:rsid w:val="00BF11BC"/>
    <w:rsid w:val="00BF1A0D"/>
    <w:rsid w:val="00C007E3"/>
    <w:rsid w:val="00C0086C"/>
    <w:rsid w:val="00C04EBC"/>
    <w:rsid w:val="00C05318"/>
    <w:rsid w:val="00C0718A"/>
    <w:rsid w:val="00C07671"/>
    <w:rsid w:val="00C10881"/>
    <w:rsid w:val="00C114CC"/>
    <w:rsid w:val="00C11C7F"/>
    <w:rsid w:val="00C12DA5"/>
    <w:rsid w:val="00C12DF8"/>
    <w:rsid w:val="00C14CEC"/>
    <w:rsid w:val="00C15C47"/>
    <w:rsid w:val="00C20828"/>
    <w:rsid w:val="00C2168A"/>
    <w:rsid w:val="00C249A0"/>
    <w:rsid w:val="00C24D9F"/>
    <w:rsid w:val="00C26745"/>
    <w:rsid w:val="00C2700B"/>
    <w:rsid w:val="00C30200"/>
    <w:rsid w:val="00C309C7"/>
    <w:rsid w:val="00C30A5E"/>
    <w:rsid w:val="00C3259A"/>
    <w:rsid w:val="00C33472"/>
    <w:rsid w:val="00C3358A"/>
    <w:rsid w:val="00C36218"/>
    <w:rsid w:val="00C36524"/>
    <w:rsid w:val="00C4011B"/>
    <w:rsid w:val="00C40873"/>
    <w:rsid w:val="00C42874"/>
    <w:rsid w:val="00C42A95"/>
    <w:rsid w:val="00C433A6"/>
    <w:rsid w:val="00C43DA7"/>
    <w:rsid w:val="00C4401D"/>
    <w:rsid w:val="00C45760"/>
    <w:rsid w:val="00C45EA6"/>
    <w:rsid w:val="00C47FF7"/>
    <w:rsid w:val="00C5456D"/>
    <w:rsid w:val="00C55D62"/>
    <w:rsid w:val="00C57B59"/>
    <w:rsid w:val="00C613E9"/>
    <w:rsid w:val="00C61547"/>
    <w:rsid w:val="00C63E2B"/>
    <w:rsid w:val="00C67520"/>
    <w:rsid w:val="00C70380"/>
    <w:rsid w:val="00C705A7"/>
    <w:rsid w:val="00C722F7"/>
    <w:rsid w:val="00C73A15"/>
    <w:rsid w:val="00C73F77"/>
    <w:rsid w:val="00C75226"/>
    <w:rsid w:val="00C759AB"/>
    <w:rsid w:val="00C75B75"/>
    <w:rsid w:val="00C77598"/>
    <w:rsid w:val="00C8016C"/>
    <w:rsid w:val="00C82027"/>
    <w:rsid w:val="00C82942"/>
    <w:rsid w:val="00C82EC0"/>
    <w:rsid w:val="00C87ED0"/>
    <w:rsid w:val="00C9119E"/>
    <w:rsid w:val="00C9611E"/>
    <w:rsid w:val="00C97F34"/>
    <w:rsid w:val="00CA00C5"/>
    <w:rsid w:val="00CA0BAC"/>
    <w:rsid w:val="00CA1984"/>
    <w:rsid w:val="00CA1FE1"/>
    <w:rsid w:val="00CA4009"/>
    <w:rsid w:val="00CA41E7"/>
    <w:rsid w:val="00CA7AFC"/>
    <w:rsid w:val="00CB2805"/>
    <w:rsid w:val="00CB4FEC"/>
    <w:rsid w:val="00CB597C"/>
    <w:rsid w:val="00CB7A90"/>
    <w:rsid w:val="00CC172B"/>
    <w:rsid w:val="00CC1D1B"/>
    <w:rsid w:val="00CC3BC1"/>
    <w:rsid w:val="00CC5888"/>
    <w:rsid w:val="00CC66BC"/>
    <w:rsid w:val="00CC71B2"/>
    <w:rsid w:val="00CD09C2"/>
    <w:rsid w:val="00CD203C"/>
    <w:rsid w:val="00CD267C"/>
    <w:rsid w:val="00CE00D9"/>
    <w:rsid w:val="00CE11E1"/>
    <w:rsid w:val="00CE385F"/>
    <w:rsid w:val="00CE388E"/>
    <w:rsid w:val="00CE4CDE"/>
    <w:rsid w:val="00CE586A"/>
    <w:rsid w:val="00CE6296"/>
    <w:rsid w:val="00CE776B"/>
    <w:rsid w:val="00CF2512"/>
    <w:rsid w:val="00CF3E9A"/>
    <w:rsid w:val="00CF6FF0"/>
    <w:rsid w:val="00D00736"/>
    <w:rsid w:val="00D01D5B"/>
    <w:rsid w:val="00D04F77"/>
    <w:rsid w:val="00D051D8"/>
    <w:rsid w:val="00D05EA5"/>
    <w:rsid w:val="00D06527"/>
    <w:rsid w:val="00D075C5"/>
    <w:rsid w:val="00D11DAA"/>
    <w:rsid w:val="00D11F47"/>
    <w:rsid w:val="00D157AB"/>
    <w:rsid w:val="00D16B43"/>
    <w:rsid w:val="00D20CD1"/>
    <w:rsid w:val="00D233E3"/>
    <w:rsid w:val="00D246EE"/>
    <w:rsid w:val="00D26E3C"/>
    <w:rsid w:val="00D27B85"/>
    <w:rsid w:val="00D30A69"/>
    <w:rsid w:val="00D32A5D"/>
    <w:rsid w:val="00D34468"/>
    <w:rsid w:val="00D373E7"/>
    <w:rsid w:val="00D40D21"/>
    <w:rsid w:val="00D422BB"/>
    <w:rsid w:val="00D43DEB"/>
    <w:rsid w:val="00D4419D"/>
    <w:rsid w:val="00D4467A"/>
    <w:rsid w:val="00D534C7"/>
    <w:rsid w:val="00D54C6E"/>
    <w:rsid w:val="00D55169"/>
    <w:rsid w:val="00D60826"/>
    <w:rsid w:val="00D61A7D"/>
    <w:rsid w:val="00D63847"/>
    <w:rsid w:val="00D63C73"/>
    <w:rsid w:val="00D66F13"/>
    <w:rsid w:val="00D703CB"/>
    <w:rsid w:val="00D70B97"/>
    <w:rsid w:val="00D72824"/>
    <w:rsid w:val="00D76038"/>
    <w:rsid w:val="00D76FB6"/>
    <w:rsid w:val="00D81BAE"/>
    <w:rsid w:val="00D85A7B"/>
    <w:rsid w:val="00D87553"/>
    <w:rsid w:val="00D87EDB"/>
    <w:rsid w:val="00D900CE"/>
    <w:rsid w:val="00D903B8"/>
    <w:rsid w:val="00D9464A"/>
    <w:rsid w:val="00D967D3"/>
    <w:rsid w:val="00D96866"/>
    <w:rsid w:val="00DA114D"/>
    <w:rsid w:val="00DA2BC4"/>
    <w:rsid w:val="00DA31BC"/>
    <w:rsid w:val="00DA327E"/>
    <w:rsid w:val="00DA6044"/>
    <w:rsid w:val="00DA6460"/>
    <w:rsid w:val="00DA6C62"/>
    <w:rsid w:val="00DA7AFD"/>
    <w:rsid w:val="00DB23F1"/>
    <w:rsid w:val="00DB265D"/>
    <w:rsid w:val="00DB3C9E"/>
    <w:rsid w:val="00DB3EF3"/>
    <w:rsid w:val="00DB42CD"/>
    <w:rsid w:val="00DB4A20"/>
    <w:rsid w:val="00DB521F"/>
    <w:rsid w:val="00DC2945"/>
    <w:rsid w:val="00DC70D3"/>
    <w:rsid w:val="00DC7C2B"/>
    <w:rsid w:val="00DD15EF"/>
    <w:rsid w:val="00DD32E5"/>
    <w:rsid w:val="00DD3379"/>
    <w:rsid w:val="00DD7F7E"/>
    <w:rsid w:val="00DE2683"/>
    <w:rsid w:val="00DE6055"/>
    <w:rsid w:val="00DF5373"/>
    <w:rsid w:val="00E01BA8"/>
    <w:rsid w:val="00E0233A"/>
    <w:rsid w:val="00E125AA"/>
    <w:rsid w:val="00E142B6"/>
    <w:rsid w:val="00E23997"/>
    <w:rsid w:val="00E23E7F"/>
    <w:rsid w:val="00E245E1"/>
    <w:rsid w:val="00E255D3"/>
    <w:rsid w:val="00E279FC"/>
    <w:rsid w:val="00E30340"/>
    <w:rsid w:val="00E306C8"/>
    <w:rsid w:val="00E30952"/>
    <w:rsid w:val="00E30C2D"/>
    <w:rsid w:val="00E3314C"/>
    <w:rsid w:val="00E35243"/>
    <w:rsid w:val="00E36989"/>
    <w:rsid w:val="00E36FA8"/>
    <w:rsid w:val="00E40AB8"/>
    <w:rsid w:val="00E46D97"/>
    <w:rsid w:val="00E4767C"/>
    <w:rsid w:val="00E525BC"/>
    <w:rsid w:val="00E54C7F"/>
    <w:rsid w:val="00E57461"/>
    <w:rsid w:val="00E61714"/>
    <w:rsid w:val="00E61917"/>
    <w:rsid w:val="00E63D08"/>
    <w:rsid w:val="00E645B7"/>
    <w:rsid w:val="00E657D2"/>
    <w:rsid w:val="00E6580D"/>
    <w:rsid w:val="00E708DD"/>
    <w:rsid w:val="00E75212"/>
    <w:rsid w:val="00E81B10"/>
    <w:rsid w:val="00E829FB"/>
    <w:rsid w:val="00E865B1"/>
    <w:rsid w:val="00E8750E"/>
    <w:rsid w:val="00E90761"/>
    <w:rsid w:val="00E920D8"/>
    <w:rsid w:val="00E9334F"/>
    <w:rsid w:val="00E93DF3"/>
    <w:rsid w:val="00EA1762"/>
    <w:rsid w:val="00EA3595"/>
    <w:rsid w:val="00EA5382"/>
    <w:rsid w:val="00EA719B"/>
    <w:rsid w:val="00EB18C2"/>
    <w:rsid w:val="00EB1F87"/>
    <w:rsid w:val="00EB2C4E"/>
    <w:rsid w:val="00EB7F43"/>
    <w:rsid w:val="00EC0A20"/>
    <w:rsid w:val="00EC1481"/>
    <w:rsid w:val="00EC2913"/>
    <w:rsid w:val="00EC730F"/>
    <w:rsid w:val="00EC782C"/>
    <w:rsid w:val="00EC7EAA"/>
    <w:rsid w:val="00ED0139"/>
    <w:rsid w:val="00ED0C7D"/>
    <w:rsid w:val="00ED1CF2"/>
    <w:rsid w:val="00ED21AA"/>
    <w:rsid w:val="00ED4524"/>
    <w:rsid w:val="00ED4F13"/>
    <w:rsid w:val="00ED6B03"/>
    <w:rsid w:val="00EE00D5"/>
    <w:rsid w:val="00EE1D32"/>
    <w:rsid w:val="00EE6509"/>
    <w:rsid w:val="00EE6D0A"/>
    <w:rsid w:val="00EF1D0B"/>
    <w:rsid w:val="00EF2863"/>
    <w:rsid w:val="00EF321D"/>
    <w:rsid w:val="00EF5920"/>
    <w:rsid w:val="00EF597E"/>
    <w:rsid w:val="00EF5A29"/>
    <w:rsid w:val="00EF76DD"/>
    <w:rsid w:val="00EF7E84"/>
    <w:rsid w:val="00F00BCA"/>
    <w:rsid w:val="00F06220"/>
    <w:rsid w:val="00F1218E"/>
    <w:rsid w:val="00F1585C"/>
    <w:rsid w:val="00F15B3C"/>
    <w:rsid w:val="00F15EE0"/>
    <w:rsid w:val="00F16C44"/>
    <w:rsid w:val="00F2287F"/>
    <w:rsid w:val="00F22CA2"/>
    <w:rsid w:val="00F248C2"/>
    <w:rsid w:val="00F24953"/>
    <w:rsid w:val="00F300F0"/>
    <w:rsid w:val="00F3498F"/>
    <w:rsid w:val="00F3774B"/>
    <w:rsid w:val="00F37931"/>
    <w:rsid w:val="00F37ECC"/>
    <w:rsid w:val="00F406B1"/>
    <w:rsid w:val="00F419A6"/>
    <w:rsid w:val="00F426DC"/>
    <w:rsid w:val="00F43533"/>
    <w:rsid w:val="00F4394A"/>
    <w:rsid w:val="00F44AA6"/>
    <w:rsid w:val="00F460EC"/>
    <w:rsid w:val="00F46DBD"/>
    <w:rsid w:val="00F4741F"/>
    <w:rsid w:val="00F52D70"/>
    <w:rsid w:val="00F57158"/>
    <w:rsid w:val="00F57FC9"/>
    <w:rsid w:val="00F62464"/>
    <w:rsid w:val="00F632F0"/>
    <w:rsid w:val="00F734DB"/>
    <w:rsid w:val="00F74D7D"/>
    <w:rsid w:val="00F75D98"/>
    <w:rsid w:val="00F76450"/>
    <w:rsid w:val="00F769A6"/>
    <w:rsid w:val="00F76CD9"/>
    <w:rsid w:val="00F8091B"/>
    <w:rsid w:val="00F8265D"/>
    <w:rsid w:val="00F83293"/>
    <w:rsid w:val="00F84453"/>
    <w:rsid w:val="00F872DA"/>
    <w:rsid w:val="00F87A96"/>
    <w:rsid w:val="00F92E5F"/>
    <w:rsid w:val="00F930B3"/>
    <w:rsid w:val="00FA148F"/>
    <w:rsid w:val="00FA29E8"/>
    <w:rsid w:val="00FA4609"/>
    <w:rsid w:val="00FA7FE8"/>
    <w:rsid w:val="00FB2D11"/>
    <w:rsid w:val="00FB7AD7"/>
    <w:rsid w:val="00FC5BD8"/>
    <w:rsid w:val="00FC5CAC"/>
    <w:rsid w:val="00FC74F3"/>
    <w:rsid w:val="00FC7F82"/>
    <w:rsid w:val="00FD1786"/>
    <w:rsid w:val="00FD1E01"/>
    <w:rsid w:val="00FD32F0"/>
    <w:rsid w:val="00FD3E5B"/>
    <w:rsid w:val="00FE215A"/>
    <w:rsid w:val="00FE24EC"/>
    <w:rsid w:val="00FF4E0B"/>
    <w:rsid w:val="00FF67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Body Text Indent" w:uiPriority="99"/>
    <w:lsdException w:name="Subtitle" w:uiPriority="11" w:qFormat="1"/>
    <w:lsdException w:name="Body Text 2"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A4009"/>
    <w:rPr>
      <w:sz w:val="24"/>
      <w:szCs w:val="24"/>
    </w:rPr>
  </w:style>
  <w:style w:type="paragraph" w:styleId="10">
    <w:name w:val="heading 1"/>
    <w:aliases w:val="!Части документа"/>
    <w:basedOn w:val="a1"/>
    <w:next w:val="a1"/>
    <w:link w:val="12"/>
    <w:uiPriority w:val="9"/>
    <w:qFormat/>
    <w:rsid w:val="00CA4009"/>
    <w:pPr>
      <w:keepNext/>
      <w:widowControl w:val="0"/>
      <w:autoSpaceDE w:val="0"/>
      <w:autoSpaceDN w:val="0"/>
      <w:adjustRightInd w:val="0"/>
      <w:jc w:val="center"/>
      <w:outlineLvl w:val="0"/>
    </w:pPr>
    <w:rPr>
      <w:sz w:val="28"/>
      <w:szCs w:val="20"/>
    </w:rPr>
  </w:style>
  <w:style w:type="paragraph" w:styleId="2">
    <w:name w:val="heading 2"/>
    <w:aliases w:val="!Разделы документа"/>
    <w:basedOn w:val="a1"/>
    <w:next w:val="a1"/>
    <w:link w:val="20"/>
    <w:uiPriority w:val="9"/>
    <w:qFormat/>
    <w:rsid w:val="00CA4009"/>
    <w:pPr>
      <w:keepNext/>
      <w:spacing w:before="240" w:after="60"/>
      <w:outlineLvl w:val="1"/>
    </w:pPr>
    <w:rPr>
      <w:rFonts w:ascii="Arial" w:hAnsi="Arial" w:cs="Arial"/>
      <w:b/>
      <w:bCs/>
      <w:i/>
      <w:iCs/>
      <w:sz w:val="28"/>
      <w:szCs w:val="28"/>
    </w:rPr>
  </w:style>
  <w:style w:type="paragraph" w:styleId="3">
    <w:name w:val="heading 3"/>
    <w:aliases w:val="!Главы документа"/>
    <w:basedOn w:val="a1"/>
    <w:next w:val="a1"/>
    <w:link w:val="30"/>
    <w:uiPriority w:val="9"/>
    <w:qFormat/>
    <w:rsid w:val="004B7043"/>
    <w:pPr>
      <w:keepNext/>
      <w:widowControl w:val="0"/>
      <w:tabs>
        <w:tab w:val="num" w:pos="2220"/>
      </w:tabs>
      <w:suppressAutoHyphens/>
      <w:ind w:left="2220" w:hanging="360"/>
      <w:jc w:val="center"/>
      <w:outlineLvl w:val="2"/>
    </w:pPr>
    <w:rPr>
      <w:rFonts w:ascii="Arial" w:eastAsia="Lucida Sans Unicode" w:hAnsi="Arial"/>
      <w:kern w:val="1"/>
      <w:sz w:val="28"/>
    </w:rPr>
  </w:style>
  <w:style w:type="paragraph" w:styleId="4">
    <w:name w:val="heading 4"/>
    <w:aliases w:val="!Параграфы/Статьи документа"/>
    <w:basedOn w:val="a1"/>
    <w:link w:val="40"/>
    <w:uiPriority w:val="9"/>
    <w:qFormat/>
    <w:rsid w:val="004C524D"/>
    <w:pPr>
      <w:ind w:firstLine="567"/>
      <w:jc w:val="both"/>
      <w:outlineLvl w:val="3"/>
    </w:pPr>
    <w:rPr>
      <w:rFonts w:ascii="Arial" w:hAnsi="Arial"/>
      <w:b/>
      <w:bCs/>
      <w:sz w:val="26"/>
      <w:szCs w:val="28"/>
    </w:rPr>
  </w:style>
  <w:style w:type="paragraph" w:styleId="5">
    <w:name w:val="heading 5"/>
    <w:basedOn w:val="a1"/>
    <w:next w:val="a1"/>
    <w:link w:val="50"/>
    <w:uiPriority w:val="9"/>
    <w:qFormat/>
    <w:rsid w:val="004C524D"/>
    <w:pPr>
      <w:spacing w:before="240" w:after="60"/>
      <w:ind w:firstLine="567"/>
      <w:jc w:val="both"/>
      <w:outlineLvl w:val="4"/>
    </w:pPr>
    <w:rPr>
      <w:rFonts w:ascii="Arial" w:hAnsi="Arial"/>
      <w:b/>
      <w:bCs/>
      <w:i/>
      <w:iCs/>
      <w:sz w:val="26"/>
      <w:szCs w:val="26"/>
    </w:rPr>
  </w:style>
  <w:style w:type="paragraph" w:styleId="6">
    <w:name w:val="heading 6"/>
    <w:basedOn w:val="a1"/>
    <w:next w:val="a1"/>
    <w:link w:val="60"/>
    <w:uiPriority w:val="9"/>
    <w:qFormat/>
    <w:rsid w:val="004B7043"/>
    <w:pPr>
      <w:widowControl w:val="0"/>
      <w:suppressAutoHyphens/>
      <w:spacing w:before="240" w:after="60"/>
      <w:outlineLvl w:val="5"/>
    </w:pPr>
    <w:rPr>
      <w:rFonts w:eastAsia="Lucida Sans Unicode"/>
      <w:b/>
      <w:bCs/>
      <w:kern w:val="1"/>
      <w:sz w:val="22"/>
      <w:szCs w:val="22"/>
    </w:rPr>
  </w:style>
  <w:style w:type="paragraph" w:styleId="7">
    <w:name w:val="heading 7"/>
    <w:basedOn w:val="a1"/>
    <w:next w:val="a1"/>
    <w:link w:val="70"/>
    <w:uiPriority w:val="9"/>
    <w:qFormat/>
    <w:rsid w:val="004C524D"/>
    <w:pPr>
      <w:keepNext/>
      <w:ind w:firstLine="567"/>
      <w:jc w:val="center"/>
      <w:outlineLvl w:val="6"/>
    </w:pPr>
    <w:rPr>
      <w:rFonts w:ascii="Arial" w:hAnsi="Arial"/>
      <w:sz w:val="28"/>
    </w:rPr>
  </w:style>
  <w:style w:type="paragraph" w:styleId="8">
    <w:name w:val="heading 8"/>
    <w:basedOn w:val="a1"/>
    <w:next w:val="a1"/>
    <w:link w:val="80"/>
    <w:uiPriority w:val="9"/>
    <w:qFormat/>
    <w:rsid w:val="00412EB2"/>
    <w:pPr>
      <w:keepNext/>
      <w:jc w:val="center"/>
      <w:outlineLvl w:val="7"/>
    </w:pPr>
    <w:rPr>
      <w:rFonts w:ascii="Calibri" w:eastAsia="Calibri" w:hAnsi="Calibri"/>
      <w:b/>
      <w:bCs/>
      <w:sz w:val="36"/>
      <w:szCs w:val="36"/>
    </w:rPr>
  </w:style>
  <w:style w:type="paragraph" w:styleId="9">
    <w:name w:val="heading 9"/>
    <w:basedOn w:val="a1"/>
    <w:next w:val="a1"/>
    <w:link w:val="90"/>
    <w:uiPriority w:val="9"/>
    <w:qFormat/>
    <w:rsid w:val="00A2731B"/>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w:basedOn w:val="a1"/>
    <w:rsid w:val="008B63AE"/>
    <w:pPr>
      <w:spacing w:after="160" w:line="240" w:lineRule="exact"/>
    </w:pPr>
    <w:rPr>
      <w:rFonts w:ascii="Verdana" w:hAnsi="Verdana"/>
      <w:lang w:val="en-US" w:eastAsia="en-US"/>
    </w:rPr>
  </w:style>
  <w:style w:type="table" w:styleId="a6">
    <w:name w:val="Table Grid"/>
    <w:basedOn w:val="a3"/>
    <w:uiPriority w:val="59"/>
    <w:rsid w:val="00CA4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CA4009"/>
    <w:pPr>
      <w:widowControl w:val="0"/>
      <w:autoSpaceDE w:val="0"/>
      <w:autoSpaceDN w:val="0"/>
      <w:adjustRightInd w:val="0"/>
      <w:spacing w:before="420"/>
    </w:pPr>
    <w:rPr>
      <w:sz w:val="28"/>
      <w:szCs w:val="28"/>
    </w:rPr>
  </w:style>
  <w:style w:type="paragraph" w:styleId="a7">
    <w:name w:val="caption"/>
    <w:basedOn w:val="a1"/>
    <w:next w:val="a1"/>
    <w:uiPriority w:val="35"/>
    <w:qFormat/>
    <w:rsid w:val="00CA4009"/>
    <w:pPr>
      <w:widowControl w:val="0"/>
      <w:autoSpaceDE w:val="0"/>
      <w:autoSpaceDN w:val="0"/>
      <w:adjustRightInd w:val="0"/>
      <w:spacing w:line="260" w:lineRule="auto"/>
      <w:jc w:val="center"/>
    </w:pPr>
    <w:rPr>
      <w:i/>
      <w:iCs/>
      <w:sz w:val="32"/>
      <w:szCs w:val="32"/>
    </w:rPr>
  </w:style>
  <w:style w:type="paragraph" w:customStyle="1" w:styleId="b">
    <w:name w:val="Обычнbй"/>
    <w:rsid w:val="00CA4009"/>
    <w:pPr>
      <w:widowControl w:val="0"/>
    </w:pPr>
    <w:rPr>
      <w:sz w:val="28"/>
      <w:szCs w:val="28"/>
    </w:rPr>
  </w:style>
  <w:style w:type="paragraph" w:customStyle="1" w:styleId="a8">
    <w:name w:val="Ос"/>
    <w:basedOn w:val="b"/>
    <w:rsid w:val="00CA4009"/>
    <w:pPr>
      <w:ind w:firstLine="567"/>
      <w:jc w:val="both"/>
    </w:pPr>
    <w:rPr>
      <w:sz w:val="24"/>
      <w:szCs w:val="24"/>
    </w:rPr>
  </w:style>
  <w:style w:type="paragraph" w:styleId="32">
    <w:name w:val="Body Text 3"/>
    <w:basedOn w:val="b"/>
    <w:rsid w:val="00CA4009"/>
    <w:rPr>
      <w:b/>
      <w:bCs/>
      <w:sz w:val="24"/>
      <w:szCs w:val="24"/>
    </w:rPr>
  </w:style>
  <w:style w:type="paragraph" w:customStyle="1" w:styleId="22">
    <w:name w:val="заголовок 2"/>
    <w:basedOn w:val="b"/>
    <w:next w:val="b"/>
    <w:rsid w:val="00CA4009"/>
    <w:pPr>
      <w:keepNext/>
      <w:jc w:val="center"/>
    </w:pPr>
    <w:rPr>
      <w:b/>
      <w:bCs/>
      <w:sz w:val="24"/>
      <w:szCs w:val="24"/>
    </w:rPr>
  </w:style>
  <w:style w:type="paragraph" w:customStyle="1" w:styleId="ConsNormal">
    <w:name w:val="ConsNormal"/>
    <w:uiPriority w:val="99"/>
    <w:rsid w:val="00CA4009"/>
    <w:pPr>
      <w:widowControl w:val="0"/>
      <w:autoSpaceDE w:val="0"/>
      <w:autoSpaceDN w:val="0"/>
      <w:adjustRightInd w:val="0"/>
      <w:ind w:firstLine="720"/>
    </w:pPr>
    <w:rPr>
      <w:rFonts w:ascii="Arial" w:hAnsi="Arial" w:cs="Arial"/>
    </w:rPr>
  </w:style>
  <w:style w:type="paragraph" w:styleId="a9">
    <w:name w:val="header"/>
    <w:basedOn w:val="a1"/>
    <w:link w:val="aa"/>
    <w:uiPriority w:val="99"/>
    <w:rsid w:val="00CA4009"/>
    <w:pPr>
      <w:tabs>
        <w:tab w:val="center" w:pos="4677"/>
        <w:tab w:val="right" w:pos="9355"/>
      </w:tabs>
    </w:pPr>
  </w:style>
  <w:style w:type="character" w:styleId="ab">
    <w:name w:val="page number"/>
    <w:basedOn w:val="a2"/>
    <w:uiPriority w:val="99"/>
    <w:rsid w:val="00CA4009"/>
  </w:style>
  <w:style w:type="paragraph" w:styleId="ac">
    <w:name w:val="footer"/>
    <w:basedOn w:val="a1"/>
    <w:link w:val="ad"/>
    <w:uiPriority w:val="99"/>
    <w:rsid w:val="003C687B"/>
    <w:pPr>
      <w:tabs>
        <w:tab w:val="center" w:pos="4677"/>
        <w:tab w:val="right" w:pos="9355"/>
      </w:tabs>
    </w:pPr>
  </w:style>
  <w:style w:type="paragraph" w:customStyle="1" w:styleId="ConsPlusNormal">
    <w:name w:val="ConsPlusNormal"/>
    <w:link w:val="ConsPlusNormal0"/>
    <w:rsid w:val="003C687B"/>
    <w:pPr>
      <w:widowControl w:val="0"/>
      <w:autoSpaceDE w:val="0"/>
      <w:autoSpaceDN w:val="0"/>
      <w:adjustRightInd w:val="0"/>
      <w:ind w:firstLine="720"/>
    </w:pPr>
    <w:rPr>
      <w:rFonts w:ascii="Arial" w:hAnsi="Arial" w:cs="Arial"/>
    </w:rPr>
  </w:style>
  <w:style w:type="paragraph" w:customStyle="1" w:styleId="ConsPlusTitle">
    <w:name w:val="ConsPlusTitle"/>
    <w:rsid w:val="006A66DA"/>
    <w:pPr>
      <w:widowControl w:val="0"/>
      <w:autoSpaceDE w:val="0"/>
      <w:autoSpaceDN w:val="0"/>
      <w:adjustRightInd w:val="0"/>
    </w:pPr>
    <w:rPr>
      <w:rFonts w:ascii="Arial" w:hAnsi="Arial" w:cs="Arial"/>
      <w:b/>
      <w:bCs/>
    </w:rPr>
  </w:style>
  <w:style w:type="paragraph" w:styleId="23">
    <w:name w:val="Body Text 2"/>
    <w:basedOn w:val="a1"/>
    <w:link w:val="24"/>
    <w:uiPriority w:val="99"/>
    <w:rsid w:val="00E61714"/>
    <w:pPr>
      <w:spacing w:after="120" w:line="480" w:lineRule="auto"/>
    </w:pPr>
    <w:rPr>
      <w:rFonts w:ascii="Courier New" w:hAnsi="Courier New"/>
      <w:sz w:val="20"/>
      <w:szCs w:val="20"/>
    </w:rPr>
  </w:style>
  <w:style w:type="paragraph" w:customStyle="1" w:styleId="ae">
    <w:name w:val="Знак"/>
    <w:basedOn w:val="a1"/>
    <w:rsid w:val="00E61714"/>
    <w:pPr>
      <w:spacing w:before="100" w:beforeAutospacing="1" w:after="100" w:afterAutospacing="1"/>
    </w:pPr>
    <w:rPr>
      <w:rFonts w:ascii="Tahoma" w:hAnsi="Tahoma"/>
      <w:sz w:val="20"/>
      <w:szCs w:val="20"/>
      <w:lang w:val="en-US" w:eastAsia="en-US"/>
    </w:rPr>
  </w:style>
  <w:style w:type="paragraph" w:styleId="af">
    <w:name w:val="Body Text Indent"/>
    <w:aliases w:val="Основной текст с отступом Знак1"/>
    <w:basedOn w:val="a1"/>
    <w:link w:val="af0"/>
    <w:uiPriority w:val="99"/>
    <w:rsid w:val="008633FD"/>
    <w:pPr>
      <w:spacing w:after="120"/>
      <w:ind w:left="283"/>
    </w:pPr>
  </w:style>
  <w:style w:type="paragraph" w:styleId="af1">
    <w:name w:val="List Paragraph"/>
    <w:aliases w:val="ТЗ список,Абзац списка нумерованный"/>
    <w:basedOn w:val="a1"/>
    <w:link w:val="af2"/>
    <w:uiPriority w:val="34"/>
    <w:qFormat/>
    <w:rsid w:val="00443585"/>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1"/>
    <w:uiPriority w:val="99"/>
    <w:rsid w:val="00694516"/>
    <w:pPr>
      <w:widowControl w:val="0"/>
      <w:autoSpaceDE w:val="0"/>
      <w:autoSpaceDN w:val="0"/>
      <w:adjustRightInd w:val="0"/>
      <w:spacing w:line="235" w:lineRule="exact"/>
      <w:jc w:val="both"/>
    </w:pPr>
  </w:style>
  <w:style w:type="character" w:customStyle="1" w:styleId="FontStyle11">
    <w:name w:val="Font Style11"/>
    <w:basedOn w:val="a2"/>
    <w:uiPriority w:val="99"/>
    <w:rsid w:val="00694516"/>
    <w:rPr>
      <w:rFonts w:ascii="Times New Roman" w:hAnsi="Times New Roman" w:cs="Times New Roman" w:hint="default"/>
      <w:spacing w:val="-10"/>
      <w:sz w:val="26"/>
      <w:szCs w:val="26"/>
    </w:rPr>
  </w:style>
  <w:style w:type="paragraph" w:styleId="af3">
    <w:name w:val="Body Text"/>
    <w:basedOn w:val="a1"/>
    <w:link w:val="af4"/>
    <w:rsid w:val="00F8265D"/>
    <w:pPr>
      <w:spacing w:after="120"/>
    </w:pPr>
  </w:style>
  <w:style w:type="paragraph" w:customStyle="1" w:styleId="25">
    <w:name w:val="2Название"/>
    <w:basedOn w:val="a1"/>
    <w:link w:val="26"/>
    <w:qFormat/>
    <w:rsid w:val="002F4913"/>
    <w:pPr>
      <w:ind w:right="4536"/>
      <w:jc w:val="both"/>
    </w:pPr>
    <w:rPr>
      <w:rFonts w:ascii="Arial" w:hAnsi="Arial" w:cs="Arial"/>
      <w:b/>
      <w:sz w:val="26"/>
      <w:szCs w:val="28"/>
      <w:lang w:eastAsia="ar-SA"/>
    </w:rPr>
  </w:style>
  <w:style w:type="character" w:customStyle="1" w:styleId="26">
    <w:name w:val="2Название Знак"/>
    <w:basedOn w:val="a2"/>
    <w:link w:val="25"/>
    <w:rsid w:val="002F4913"/>
    <w:rPr>
      <w:rFonts w:ascii="Arial" w:hAnsi="Arial" w:cs="Arial"/>
      <w:b/>
      <w:sz w:val="26"/>
      <w:szCs w:val="28"/>
      <w:lang w:val="ru-RU" w:eastAsia="ar-SA" w:bidi="ar-SA"/>
    </w:rPr>
  </w:style>
  <w:style w:type="paragraph" w:customStyle="1" w:styleId="33">
    <w:name w:val="3Приложение"/>
    <w:basedOn w:val="a1"/>
    <w:link w:val="34"/>
    <w:uiPriority w:val="99"/>
    <w:qFormat/>
    <w:rsid w:val="002F3C12"/>
    <w:pPr>
      <w:ind w:left="5103"/>
      <w:jc w:val="both"/>
    </w:pPr>
    <w:rPr>
      <w:rFonts w:ascii="Arial" w:hAnsi="Arial"/>
      <w:sz w:val="26"/>
      <w:szCs w:val="28"/>
    </w:rPr>
  </w:style>
  <w:style w:type="character" w:customStyle="1" w:styleId="34">
    <w:name w:val="3Приложение Знак"/>
    <w:basedOn w:val="a2"/>
    <w:link w:val="33"/>
    <w:uiPriority w:val="99"/>
    <w:rsid w:val="002F3C12"/>
    <w:rPr>
      <w:rFonts w:ascii="Arial" w:hAnsi="Arial"/>
      <w:sz w:val="26"/>
      <w:szCs w:val="28"/>
      <w:lang w:val="ru-RU" w:eastAsia="ru-RU" w:bidi="ar-SA"/>
    </w:rPr>
  </w:style>
  <w:style w:type="paragraph" w:customStyle="1" w:styleId="ConsPlusNonformat">
    <w:name w:val="ConsPlusNonformat"/>
    <w:qFormat/>
    <w:rsid w:val="0093732B"/>
    <w:pPr>
      <w:widowControl w:val="0"/>
      <w:autoSpaceDE w:val="0"/>
      <w:autoSpaceDN w:val="0"/>
      <w:adjustRightInd w:val="0"/>
    </w:pPr>
    <w:rPr>
      <w:rFonts w:ascii="Courier New" w:hAnsi="Courier New" w:cs="Courier New"/>
    </w:rPr>
  </w:style>
  <w:style w:type="character" w:styleId="af5">
    <w:name w:val="Hyperlink"/>
    <w:basedOn w:val="a2"/>
    <w:rsid w:val="0093732B"/>
    <w:rPr>
      <w:color w:val="0000FF"/>
      <w:u w:val="single"/>
    </w:rPr>
  </w:style>
  <w:style w:type="paragraph" w:customStyle="1" w:styleId="af6">
    <w:name w:val="Знак Знак Знак Знак Знак Знак Знак Знак Знак Знак"/>
    <w:basedOn w:val="a1"/>
    <w:rsid w:val="00D373E7"/>
    <w:pPr>
      <w:spacing w:after="160" w:line="240" w:lineRule="exact"/>
    </w:pPr>
    <w:rPr>
      <w:rFonts w:ascii="Verdana" w:hAnsi="Verdana"/>
      <w:lang w:val="en-US" w:eastAsia="en-US"/>
    </w:rPr>
  </w:style>
  <w:style w:type="paragraph" w:customStyle="1" w:styleId="consplusnormal1">
    <w:name w:val="consplusnormal"/>
    <w:basedOn w:val="a1"/>
    <w:rsid w:val="00D373E7"/>
    <w:pPr>
      <w:spacing w:after="240"/>
    </w:pPr>
  </w:style>
  <w:style w:type="paragraph" w:styleId="35">
    <w:name w:val="Body Text Indent 3"/>
    <w:basedOn w:val="a1"/>
    <w:link w:val="36"/>
    <w:rsid w:val="00842180"/>
    <w:pPr>
      <w:spacing w:after="120"/>
      <w:ind w:left="283"/>
    </w:pPr>
    <w:rPr>
      <w:sz w:val="16"/>
      <w:szCs w:val="16"/>
    </w:rPr>
  </w:style>
  <w:style w:type="paragraph" w:styleId="af7">
    <w:name w:val="Title"/>
    <w:basedOn w:val="a1"/>
    <w:link w:val="af8"/>
    <w:uiPriority w:val="10"/>
    <w:qFormat/>
    <w:rsid w:val="009B2F3E"/>
    <w:pPr>
      <w:jc w:val="center"/>
    </w:pPr>
    <w:rPr>
      <w:b/>
      <w:bCs/>
      <w:sz w:val="28"/>
      <w:szCs w:val="28"/>
    </w:rPr>
  </w:style>
  <w:style w:type="paragraph" w:customStyle="1" w:styleId="ConsNonformat">
    <w:name w:val="ConsNonformat"/>
    <w:rsid w:val="009B2F3E"/>
    <w:pPr>
      <w:widowControl w:val="0"/>
      <w:suppressAutoHyphens/>
      <w:autoSpaceDE w:val="0"/>
    </w:pPr>
    <w:rPr>
      <w:rFonts w:ascii="Courier New" w:eastAsia="Arial" w:hAnsi="Courier New" w:cs="Courier New"/>
      <w:lang w:eastAsia="ar-SA"/>
    </w:rPr>
  </w:style>
  <w:style w:type="paragraph" w:customStyle="1" w:styleId="ConsTitle">
    <w:name w:val="ConsTitle"/>
    <w:rsid w:val="00D900CE"/>
    <w:pPr>
      <w:widowControl w:val="0"/>
      <w:suppressAutoHyphens/>
      <w:autoSpaceDE w:val="0"/>
    </w:pPr>
    <w:rPr>
      <w:rFonts w:ascii="Arial" w:eastAsia="Arial" w:hAnsi="Arial" w:cs="Arial"/>
      <w:b/>
      <w:bCs/>
      <w:lang w:eastAsia="ar-SA"/>
    </w:rPr>
  </w:style>
  <w:style w:type="paragraph" w:customStyle="1" w:styleId="FR2">
    <w:name w:val="FR2"/>
    <w:rsid w:val="00A2731B"/>
    <w:pPr>
      <w:widowControl w:val="0"/>
      <w:autoSpaceDE w:val="0"/>
      <w:autoSpaceDN w:val="0"/>
      <w:adjustRightInd w:val="0"/>
      <w:ind w:left="200"/>
    </w:pPr>
  </w:style>
  <w:style w:type="paragraph" w:styleId="13">
    <w:name w:val="toc 1"/>
    <w:basedOn w:val="a1"/>
    <w:next w:val="a1"/>
    <w:autoRedefine/>
    <w:uiPriority w:val="39"/>
    <w:rsid w:val="00A2731B"/>
    <w:pPr>
      <w:widowControl w:val="0"/>
      <w:autoSpaceDE w:val="0"/>
      <w:autoSpaceDN w:val="0"/>
      <w:adjustRightInd w:val="0"/>
    </w:pPr>
    <w:rPr>
      <w:snapToGrid w:val="0"/>
      <w:color w:val="0000FF"/>
      <w:sz w:val="28"/>
      <w:szCs w:val="20"/>
    </w:rPr>
  </w:style>
  <w:style w:type="character" w:customStyle="1" w:styleId="FontStyle12">
    <w:name w:val="Font Style12"/>
    <w:basedOn w:val="a2"/>
    <w:uiPriority w:val="99"/>
    <w:rsid w:val="00345FBD"/>
    <w:rPr>
      <w:rFonts w:ascii="Times New Roman" w:hAnsi="Times New Roman" w:cs="Times New Roman"/>
      <w:sz w:val="26"/>
      <w:szCs w:val="26"/>
    </w:rPr>
  </w:style>
  <w:style w:type="character" w:customStyle="1" w:styleId="FontStyle70">
    <w:name w:val="Font Style70"/>
    <w:basedOn w:val="a2"/>
    <w:rsid w:val="00B56C29"/>
    <w:rPr>
      <w:rFonts w:ascii="Times New Roman" w:hAnsi="Times New Roman" w:cs="Times New Roman" w:hint="default"/>
      <w:spacing w:val="10"/>
      <w:sz w:val="24"/>
      <w:szCs w:val="24"/>
    </w:rPr>
  </w:style>
  <w:style w:type="paragraph" w:customStyle="1" w:styleId="Style4">
    <w:name w:val="Style4"/>
    <w:basedOn w:val="a1"/>
    <w:uiPriority w:val="99"/>
    <w:rsid w:val="004A2930"/>
    <w:pPr>
      <w:widowControl w:val="0"/>
      <w:autoSpaceDE w:val="0"/>
      <w:autoSpaceDN w:val="0"/>
      <w:adjustRightInd w:val="0"/>
      <w:spacing w:line="493" w:lineRule="exact"/>
      <w:ind w:hanging="346"/>
      <w:jc w:val="both"/>
    </w:pPr>
  </w:style>
  <w:style w:type="paragraph" w:customStyle="1" w:styleId="Style6">
    <w:name w:val="Style6"/>
    <w:basedOn w:val="a1"/>
    <w:uiPriority w:val="99"/>
    <w:rsid w:val="004A2930"/>
    <w:pPr>
      <w:widowControl w:val="0"/>
      <w:autoSpaceDE w:val="0"/>
      <w:autoSpaceDN w:val="0"/>
      <w:adjustRightInd w:val="0"/>
      <w:spacing w:line="325" w:lineRule="exact"/>
    </w:pPr>
  </w:style>
  <w:style w:type="paragraph" w:customStyle="1" w:styleId="Style7">
    <w:name w:val="Style7"/>
    <w:basedOn w:val="a1"/>
    <w:uiPriority w:val="99"/>
    <w:rsid w:val="004A2930"/>
    <w:pPr>
      <w:widowControl w:val="0"/>
      <w:autoSpaceDE w:val="0"/>
      <w:autoSpaceDN w:val="0"/>
      <w:adjustRightInd w:val="0"/>
      <w:spacing w:line="492" w:lineRule="exact"/>
      <w:ind w:firstLine="698"/>
      <w:jc w:val="both"/>
    </w:pPr>
  </w:style>
  <w:style w:type="paragraph" w:customStyle="1" w:styleId="Style12">
    <w:name w:val="Style12"/>
    <w:basedOn w:val="a1"/>
    <w:rsid w:val="004A2930"/>
    <w:pPr>
      <w:widowControl w:val="0"/>
      <w:autoSpaceDE w:val="0"/>
      <w:autoSpaceDN w:val="0"/>
      <w:adjustRightInd w:val="0"/>
      <w:spacing w:line="259" w:lineRule="exact"/>
      <w:jc w:val="both"/>
    </w:pPr>
  </w:style>
  <w:style w:type="paragraph" w:customStyle="1" w:styleId="af9">
    <w:name w:val="Заголовок статьи"/>
    <w:basedOn w:val="a1"/>
    <w:next w:val="a1"/>
    <w:rsid w:val="004A2930"/>
    <w:pPr>
      <w:widowControl w:val="0"/>
      <w:autoSpaceDE w:val="0"/>
      <w:autoSpaceDN w:val="0"/>
      <w:adjustRightInd w:val="0"/>
      <w:ind w:left="1612" w:hanging="892"/>
      <w:jc w:val="both"/>
    </w:pPr>
    <w:rPr>
      <w:rFonts w:ascii="Arial" w:hAnsi="Arial" w:cs="Arial"/>
    </w:rPr>
  </w:style>
  <w:style w:type="character" w:customStyle="1" w:styleId="FontStyle21">
    <w:name w:val="Font Style21"/>
    <w:basedOn w:val="a2"/>
    <w:rsid w:val="004A2930"/>
    <w:rPr>
      <w:rFonts w:ascii="Times New Roman" w:hAnsi="Times New Roman" w:cs="Times New Roman" w:hint="default"/>
      <w:b/>
      <w:bCs/>
      <w:spacing w:val="10"/>
      <w:sz w:val="24"/>
      <w:szCs w:val="24"/>
    </w:rPr>
  </w:style>
  <w:style w:type="character" w:customStyle="1" w:styleId="FontStyle22">
    <w:name w:val="Font Style22"/>
    <w:basedOn w:val="a2"/>
    <w:rsid w:val="004A2930"/>
    <w:rPr>
      <w:rFonts w:ascii="Times New Roman" w:hAnsi="Times New Roman" w:cs="Times New Roman" w:hint="default"/>
      <w:b/>
      <w:bCs/>
      <w:spacing w:val="70"/>
      <w:sz w:val="24"/>
      <w:szCs w:val="24"/>
    </w:rPr>
  </w:style>
  <w:style w:type="character" w:customStyle="1" w:styleId="FontStyle24">
    <w:name w:val="Font Style24"/>
    <w:basedOn w:val="a2"/>
    <w:rsid w:val="004A2930"/>
    <w:rPr>
      <w:rFonts w:ascii="Times New Roman" w:hAnsi="Times New Roman" w:cs="Times New Roman" w:hint="default"/>
      <w:spacing w:val="10"/>
      <w:sz w:val="24"/>
      <w:szCs w:val="24"/>
    </w:rPr>
  </w:style>
  <w:style w:type="character" w:customStyle="1" w:styleId="afa">
    <w:name w:val="Цветовое выделение"/>
    <w:rsid w:val="004A2930"/>
    <w:rPr>
      <w:b/>
      <w:bCs/>
      <w:color w:val="000080"/>
    </w:rPr>
  </w:style>
  <w:style w:type="character" w:customStyle="1" w:styleId="afb">
    <w:name w:val="Гипертекстовая ссылка"/>
    <w:basedOn w:val="afa"/>
    <w:rsid w:val="004A2930"/>
    <w:rPr>
      <w:b/>
      <w:bCs/>
      <w:color w:val="008000"/>
    </w:rPr>
  </w:style>
  <w:style w:type="character" w:customStyle="1" w:styleId="ad">
    <w:name w:val="Нижний колонтитул Знак"/>
    <w:basedOn w:val="a2"/>
    <w:link w:val="ac"/>
    <w:uiPriority w:val="99"/>
    <w:rsid w:val="008C6C35"/>
    <w:rPr>
      <w:sz w:val="24"/>
      <w:szCs w:val="24"/>
    </w:rPr>
  </w:style>
  <w:style w:type="character" w:styleId="afc">
    <w:name w:val="Emphasis"/>
    <w:basedOn w:val="a2"/>
    <w:qFormat/>
    <w:rsid w:val="008C6C35"/>
    <w:rPr>
      <w:rFonts w:cs="Times New Roman"/>
      <w:i/>
      <w:iCs/>
    </w:rPr>
  </w:style>
  <w:style w:type="character" w:customStyle="1" w:styleId="NoSpacingChar">
    <w:name w:val="No Spacing Char"/>
    <w:basedOn w:val="a2"/>
    <w:link w:val="14"/>
    <w:locked/>
    <w:rsid w:val="00483A9B"/>
    <w:rPr>
      <w:rFonts w:ascii="Cambria" w:hAnsi="Cambria"/>
      <w:sz w:val="22"/>
      <w:szCs w:val="22"/>
      <w:lang w:val="en-US" w:eastAsia="en-US"/>
    </w:rPr>
  </w:style>
  <w:style w:type="paragraph" w:customStyle="1" w:styleId="14">
    <w:name w:val="Без интервала1"/>
    <w:basedOn w:val="a1"/>
    <w:link w:val="NoSpacingChar"/>
    <w:rsid w:val="00483A9B"/>
    <w:rPr>
      <w:rFonts w:ascii="Cambria" w:hAnsi="Cambria"/>
      <w:sz w:val="22"/>
      <w:szCs w:val="22"/>
      <w:lang w:val="en-US" w:eastAsia="en-US"/>
    </w:rPr>
  </w:style>
  <w:style w:type="paragraph" w:styleId="afd">
    <w:name w:val="Plain Text"/>
    <w:basedOn w:val="a1"/>
    <w:link w:val="afe"/>
    <w:rsid w:val="00483A9B"/>
    <w:rPr>
      <w:rFonts w:ascii="Courier New" w:hAnsi="Courier New" w:cs="Courier New"/>
      <w:sz w:val="20"/>
      <w:szCs w:val="20"/>
    </w:rPr>
  </w:style>
  <w:style w:type="character" w:customStyle="1" w:styleId="afe">
    <w:name w:val="Текст Знак"/>
    <w:basedOn w:val="a2"/>
    <w:link w:val="afd"/>
    <w:rsid w:val="00483A9B"/>
    <w:rPr>
      <w:rFonts w:ascii="Courier New" w:hAnsi="Courier New" w:cs="Courier New"/>
    </w:rPr>
  </w:style>
  <w:style w:type="character" w:customStyle="1" w:styleId="aa">
    <w:name w:val="Верхний колонтитул Знак"/>
    <w:basedOn w:val="a2"/>
    <w:link w:val="a9"/>
    <w:uiPriority w:val="99"/>
    <w:locked/>
    <w:rsid w:val="007D1D4F"/>
    <w:rPr>
      <w:sz w:val="24"/>
      <w:szCs w:val="24"/>
    </w:rPr>
  </w:style>
  <w:style w:type="character" w:customStyle="1" w:styleId="af4">
    <w:name w:val="Основной текст Знак"/>
    <w:basedOn w:val="a2"/>
    <w:link w:val="af3"/>
    <w:rsid w:val="00655045"/>
    <w:rPr>
      <w:sz w:val="24"/>
      <w:szCs w:val="24"/>
    </w:rPr>
  </w:style>
  <w:style w:type="character" w:customStyle="1" w:styleId="af0">
    <w:name w:val="Основной текст с отступом Знак"/>
    <w:aliases w:val="Основной текст с отступом Знак1 Знак1"/>
    <w:basedOn w:val="a2"/>
    <w:link w:val="af"/>
    <w:uiPriority w:val="99"/>
    <w:rsid w:val="00655045"/>
    <w:rPr>
      <w:sz w:val="24"/>
      <w:szCs w:val="24"/>
    </w:rPr>
  </w:style>
  <w:style w:type="paragraph" w:customStyle="1" w:styleId="aff">
    <w:name w:val="Содержимое таблицы"/>
    <w:basedOn w:val="a1"/>
    <w:rsid w:val="0057661D"/>
    <w:pPr>
      <w:suppressLineNumbers/>
      <w:suppressAutoHyphens/>
    </w:pPr>
    <w:rPr>
      <w:lang w:eastAsia="ar-SA"/>
    </w:rPr>
  </w:style>
  <w:style w:type="paragraph" w:styleId="aff0">
    <w:name w:val="Normal (Web)"/>
    <w:aliases w:val="_а_Е’__ (дќа) И’ц_1,_а_Е’__ (дќа) И’ц_ И’ц_,___С¬__ (_x_) ÷¬__1,___С¬__ (_x_) ÷¬__ ÷¬__"/>
    <w:basedOn w:val="a1"/>
    <w:link w:val="aff1"/>
    <w:uiPriority w:val="99"/>
    <w:rsid w:val="000F4E17"/>
    <w:pPr>
      <w:spacing w:after="240"/>
    </w:pPr>
  </w:style>
  <w:style w:type="paragraph" w:customStyle="1" w:styleId="aff2">
    <w:name w:val="Знак Знак Знак Знак Знак Знак Знак"/>
    <w:basedOn w:val="a1"/>
    <w:rsid w:val="000F4E17"/>
    <w:rPr>
      <w:rFonts w:ascii="Verdana" w:hAnsi="Verdana" w:cs="Verdana"/>
      <w:lang w:eastAsia="en-US"/>
    </w:rPr>
  </w:style>
  <w:style w:type="character" w:styleId="aff3">
    <w:name w:val="Strong"/>
    <w:basedOn w:val="a2"/>
    <w:uiPriority w:val="22"/>
    <w:qFormat/>
    <w:rsid w:val="000F4E17"/>
    <w:rPr>
      <w:b/>
      <w:bCs/>
    </w:rPr>
  </w:style>
  <w:style w:type="paragraph" w:customStyle="1" w:styleId="arttext">
    <w:name w:val="arttext"/>
    <w:basedOn w:val="a1"/>
    <w:rsid w:val="000F4E17"/>
    <w:pPr>
      <w:spacing w:before="100" w:beforeAutospacing="1" w:after="100" w:afterAutospacing="1"/>
    </w:pPr>
  </w:style>
  <w:style w:type="paragraph" w:customStyle="1" w:styleId="ConsPlusCell">
    <w:name w:val="ConsPlusCell"/>
    <w:rsid w:val="000F4E17"/>
    <w:pPr>
      <w:widowControl w:val="0"/>
      <w:autoSpaceDE w:val="0"/>
      <w:autoSpaceDN w:val="0"/>
      <w:adjustRightInd w:val="0"/>
    </w:pPr>
    <w:rPr>
      <w:rFonts w:ascii="Arial" w:hAnsi="Arial" w:cs="Arial"/>
    </w:rPr>
  </w:style>
  <w:style w:type="paragraph" w:styleId="aff4">
    <w:name w:val="Balloon Text"/>
    <w:basedOn w:val="a1"/>
    <w:link w:val="aff5"/>
    <w:uiPriority w:val="99"/>
    <w:rsid w:val="000F4E17"/>
    <w:rPr>
      <w:rFonts w:ascii="Tahoma" w:hAnsi="Tahoma" w:cs="Tahoma"/>
      <w:sz w:val="16"/>
      <w:szCs w:val="16"/>
    </w:rPr>
  </w:style>
  <w:style w:type="character" w:customStyle="1" w:styleId="aff5">
    <w:name w:val="Текст выноски Знак"/>
    <w:basedOn w:val="a2"/>
    <w:link w:val="aff4"/>
    <w:uiPriority w:val="99"/>
    <w:rsid w:val="000F4E17"/>
    <w:rPr>
      <w:rFonts w:ascii="Tahoma" w:hAnsi="Tahoma" w:cs="Tahoma"/>
      <w:sz w:val="16"/>
      <w:szCs w:val="16"/>
    </w:rPr>
  </w:style>
  <w:style w:type="character" w:customStyle="1" w:styleId="30">
    <w:name w:val="Заголовок 3 Знак"/>
    <w:aliases w:val="!Главы документа Знак"/>
    <w:basedOn w:val="a2"/>
    <w:link w:val="3"/>
    <w:uiPriority w:val="9"/>
    <w:rsid w:val="004B7043"/>
    <w:rPr>
      <w:rFonts w:ascii="Arial" w:eastAsia="Lucida Sans Unicode" w:hAnsi="Arial"/>
      <w:kern w:val="1"/>
      <w:sz w:val="28"/>
      <w:szCs w:val="24"/>
    </w:rPr>
  </w:style>
  <w:style w:type="character" w:customStyle="1" w:styleId="60">
    <w:name w:val="Заголовок 6 Знак"/>
    <w:basedOn w:val="a2"/>
    <w:link w:val="6"/>
    <w:uiPriority w:val="9"/>
    <w:rsid w:val="004B7043"/>
    <w:rPr>
      <w:rFonts w:eastAsia="Lucida Sans Unicode"/>
      <w:b/>
      <w:bCs/>
      <w:kern w:val="1"/>
      <w:sz w:val="22"/>
      <w:szCs w:val="22"/>
    </w:rPr>
  </w:style>
  <w:style w:type="character" w:customStyle="1" w:styleId="12">
    <w:name w:val="Заголовок 1 Знак"/>
    <w:aliases w:val="!Части документа Знак"/>
    <w:basedOn w:val="a2"/>
    <w:link w:val="10"/>
    <w:uiPriority w:val="9"/>
    <w:rsid w:val="004B7043"/>
    <w:rPr>
      <w:sz w:val="28"/>
    </w:rPr>
  </w:style>
  <w:style w:type="character" w:customStyle="1" w:styleId="20">
    <w:name w:val="Заголовок 2 Знак"/>
    <w:aliases w:val="!Разделы документа Знак"/>
    <w:basedOn w:val="a2"/>
    <w:link w:val="2"/>
    <w:uiPriority w:val="9"/>
    <w:rsid w:val="004B7043"/>
    <w:rPr>
      <w:rFonts w:ascii="Arial" w:hAnsi="Arial" w:cs="Arial"/>
      <w:b/>
      <w:bCs/>
      <w:i/>
      <w:iCs/>
      <w:sz w:val="28"/>
      <w:szCs w:val="28"/>
    </w:rPr>
  </w:style>
  <w:style w:type="character" w:customStyle="1" w:styleId="90">
    <w:name w:val="Заголовок 9 Знак"/>
    <w:basedOn w:val="a2"/>
    <w:link w:val="9"/>
    <w:uiPriority w:val="9"/>
    <w:rsid w:val="004B7043"/>
    <w:rPr>
      <w:rFonts w:ascii="Arial" w:hAnsi="Arial" w:cs="Arial"/>
      <w:sz w:val="22"/>
      <w:szCs w:val="22"/>
    </w:rPr>
  </w:style>
  <w:style w:type="numbering" w:customStyle="1" w:styleId="15">
    <w:name w:val="Нет списка1"/>
    <w:next w:val="a4"/>
    <w:uiPriority w:val="99"/>
    <w:semiHidden/>
    <w:rsid w:val="004B7043"/>
  </w:style>
  <w:style w:type="character" w:customStyle="1" w:styleId="Absatz-Standardschriftart">
    <w:name w:val="Absatz-Standardschriftart"/>
    <w:rsid w:val="004B7043"/>
  </w:style>
  <w:style w:type="character" w:customStyle="1" w:styleId="WW-Absatz-Standardschriftart">
    <w:name w:val="WW-Absatz-Standardschriftart"/>
    <w:rsid w:val="004B7043"/>
  </w:style>
  <w:style w:type="character" w:customStyle="1" w:styleId="WW-Absatz-Standardschriftart1">
    <w:name w:val="WW-Absatz-Standardschriftart1"/>
    <w:rsid w:val="004B7043"/>
  </w:style>
  <w:style w:type="character" w:customStyle="1" w:styleId="WW-Absatz-Standardschriftart11">
    <w:name w:val="WW-Absatz-Standardschriftart11"/>
    <w:rsid w:val="004B7043"/>
  </w:style>
  <w:style w:type="character" w:customStyle="1" w:styleId="WW-Absatz-Standardschriftart111">
    <w:name w:val="WW-Absatz-Standardschriftart111"/>
    <w:rsid w:val="004B7043"/>
  </w:style>
  <w:style w:type="character" w:customStyle="1" w:styleId="WW-Absatz-Standardschriftart1111">
    <w:name w:val="WW-Absatz-Standardschriftart1111"/>
    <w:rsid w:val="004B7043"/>
  </w:style>
  <w:style w:type="character" w:customStyle="1" w:styleId="WW-Absatz-Standardschriftart11111">
    <w:name w:val="WW-Absatz-Standardschriftart11111"/>
    <w:rsid w:val="004B7043"/>
  </w:style>
  <w:style w:type="character" w:customStyle="1" w:styleId="WW-Absatz-Standardschriftart111111">
    <w:name w:val="WW-Absatz-Standardschriftart111111"/>
    <w:rsid w:val="004B7043"/>
  </w:style>
  <w:style w:type="character" w:customStyle="1" w:styleId="WW-Absatz-Standardschriftart1111111">
    <w:name w:val="WW-Absatz-Standardschriftart1111111"/>
    <w:rsid w:val="004B7043"/>
  </w:style>
  <w:style w:type="character" w:customStyle="1" w:styleId="WW-Absatz-Standardschriftart11111111">
    <w:name w:val="WW-Absatz-Standardschriftart11111111"/>
    <w:rsid w:val="004B7043"/>
  </w:style>
  <w:style w:type="paragraph" w:customStyle="1" w:styleId="aff6">
    <w:name w:val="Заголовок"/>
    <w:basedOn w:val="a1"/>
    <w:next w:val="af3"/>
    <w:rsid w:val="004B7043"/>
    <w:pPr>
      <w:keepNext/>
      <w:widowControl w:val="0"/>
      <w:suppressAutoHyphens/>
      <w:spacing w:before="240" w:after="120"/>
    </w:pPr>
    <w:rPr>
      <w:rFonts w:ascii="Arial" w:eastAsia="Lucida Sans Unicode" w:hAnsi="Arial" w:cs="Tahoma"/>
      <w:kern w:val="1"/>
      <w:sz w:val="28"/>
      <w:szCs w:val="28"/>
    </w:rPr>
  </w:style>
  <w:style w:type="paragraph" w:styleId="aff7">
    <w:name w:val="List"/>
    <w:basedOn w:val="af3"/>
    <w:rsid w:val="004B7043"/>
    <w:pPr>
      <w:widowControl w:val="0"/>
      <w:suppressAutoHyphens/>
    </w:pPr>
    <w:rPr>
      <w:rFonts w:ascii="Arial" w:eastAsia="Lucida Sans Unicode" w:hAnsi="Arial" w:cs="Tahoma"/>
      <w:kern w:val="1"/>
      <w:sz w:val="20"/>
    </w:rPr>
  </w:style>
  <w:style w:type="paragraph" w:customStyle="1" w:styleId="16">
    <w:name w:val="Название1"/>
    <w:basedOn w:val="a1"/>
    <w:rsid w:val="004B7043"/>
    <w:pPr>
      <w:widowControl w:val="0"/>
      <w:suppressLineNumbers/>
      <w:suppressAutoHyphens/>
      <w:spacing w:before="120" w:after="120"/>
    </w:pPr>
    <w:rPr>
      <w:rFonts w:ascii="Arial" w:eastAsia="Lucida Sans Unicode" w:hAnsi="Arial" w:cs="Tahoma"/>
      <w:i/>
      <w:iCs/>
      <w:kern w:val="1"/>
      <w:sz w:val="20"/>
    </w:rPr>
  </w:style>
  <w:style w:type="paragraph" w:customStyle="1" w:styleId="17">
    <w:name w:val="Указатель1"/>
    <w:basedOn w:val="a1"/>
    <w:rsid w:val="004B7043"/>
    <w:pPr>
      <w:widowControl w:val="0"/>
      <w:suppressLineNumbers/>
      <w:suppressAutoHyphens/>
    </w:pPr>
    <w:rPr>
      <w:rFonts w:ascii="Arial" w:eastAsia="Lucida Sans Unicode" w:hAnsi="Arial" w:cs="Tahoma"/>
      <w:kern w:val="1"/>
      <w:sz w:val="20"/>
    </w:rPr>
  </w:style>
  <w:style w:type="paragraph" w:customStyle="1" w:styleId="aff8">
    <w:name w:val="Заголовок таблицы"/>
    <w:basedOn w:val="aff"/>
    <w:rsid w:val="004B7043"/>
    <w:pPr>
      <w:widowControl w:val="0"/>
      <w:jc w:val="center"/>
    </w:pPr>
    <w:rPr>
      <w:rFonts w:ascii="Arial" w:eastAsia="Lucida Sans Unicode" w:hAnsi="Arial"/>
      <w:b/>
      <w:bCs/>
      <w:kern w:val="1"/>
      <w:sz w:val="20"/>
    </w:rPr>
  </w:style>
  <w:style w:type="paragraph" w:customStyle="1" w:styleId="210">
    <w:name w:val="Основной текст 21"/>
    <w:basedOn w:val="a1"/>
    <w:rsid w:val="004B7043"/>
    <w:pPr>
      <w:widowControl w:val="0"/>
      <w:suppressAutoHyphens/>
    </w:pPr>
    <w:rPr>
      <w:rFonts w:ascii="Arial" w:eastAsia="Lucida Sans Unicode" w:hAnsi="Arial"/>
      <w:b/>
      <w:kern w:val="1"/>
      <w:sz w:val="28"/>
      <w:szCs w:val="20"/>
    </w:rPr>
  </w:style>
  <w:style w:type="paragraph" w:customStyle="1" w:styleId="aff9">
    <w:name w:val="Îáû÷íûé"/>
    <w:rsid w:val="004B7043"/>
    <w:rPr>
      <w:sz w:val="24"/>
    </w:rPr>
  </w:style>
  <w:style w:type="character" w:customStyle="1" w:styleId="24">
    <w:name w:val="Основной текст 2 Знак"/>
    <w:basedOn w:val="a2"/>
    <w:link w:val="23"/>
    <w:uiPriority w:val="99"/>
    <w:rsid w:val="0041485B"/>
    <w:rPr>
      <w:rFonts w:ascii="Courier New" w:hAnsi="Courier New"/>
    </w:rPr>
  </w:style>
  <w:style w:type="paragraph" w:customStyle="1" w:styleId="18">
    <w:name w:val="1Орган_ПР"/>
    <w:basedOn w:val="a1"/>
    <w:link w:val="19"/>
    <w:qFormat/>
    <w:rsid w:val="0041485B"/>
    <w:pPr>
      <w:snapToGrid w:val="0"/>
      <w:jc w:val="center"/>
    </w:pPr>
    <w:rPr>
      <w:rFonts w:ascii="Arial" w:hAnsi="Arial" w:cs="Arial"/>
      <w:b/>
      <w:caps/>
      <w:sz w:val="26"/>
      <w:szCs w:val="28"/>
      <w:lang w:eastAsia="ar-SA"/>
    </w:rPr>
  </w:style>
  <w:style w:type="character" w:customStyle="1" w:styleId="19">
    <w:name w:val="1Орган_ПР Знак"/>
    <w:basedOn w:val="a2"/>
    <w:link w:val="18"/>
    <w:rsid w:val="0041485B"/>
    <w:rPr>
      <w:rFonts w:ascii="Arial" w:hAnsi="Arial" w:cs="Arial"/>
      <w:b/>
      <w:caps/>
      <w:sz w:val="26"/>
      <w:szCs w:val="28"/>
      <w:lang w:eastAsia="ar-SA"/>
    </w:rPr>
  </w:style>
  <w:style w:type="paragraph" w:customStyle="1" w:styleId="27">
    <w:name w:val="Без интервала2"/>
    <w:rsid w:val="00F46DBD"/>
    <w:rPr>
      <w:rFonts w:ascii="Calibri" w:hAnsi="Calibri" w:cs="Calibri"/>
      <w:sz w:val="22"/>
      <w:szCs w:val="22"/>
    </w:rPr>
  </w:style>
  <w:style w:type="character" w:customStyle="1" w:styleId="40">
    <w:name w:val="Заголовок 4 Знак"/>
    <w:aliases w:val="!Параграфы/Статьи документа Знак"/>
    <w:basedOn w:val="a2"/>
    <w:link w:val="4"/>
    <w:uiPriority w:val="9"/>
    <w:rsid w:val="004C524D"/>
    <w:rPr>
      <w:rFonts w:ascii="Arial" w:hAnsi="Arial"/>
      <w:b/>
      <w:bCs/>
      <w:sz w:val="26"/>
      <w:szCs w:val="28"/>
    </w:rPr>
  </w:style>
  <w:style w:type="character" w:customStyle="1" w:styleId="50">
    <w:name w:val="Заголовок 5 Знак"/>
    <w:basedOn w:val="a2"/>
    <w:link w:val="5"/>
    <w:uiPriority w:val="9"/>
    <w:rsid w:val="004C524D"/>
    <w:rPr>
      <w:rFonts w:ascii="Arial" w:hAnsi="Arial"/>
      <w:b/>
      <w:bCs/>
      <w:i/>
      <w:iCs/>
      <w:sz w:val="26"/>
      <w:szCs w:val="26"/>
    </w:rPr>
  </w:style>
  <w:style w:type="character" w:customStyle="1" w:styleId="70">
    <w:name w:val="Заголовок 7 Знак"/>
    <w:basedOn w:val="a2"/>
    <w:link w:val="7"/>
    <w:uiPriority w:val="9"/>
    <w:rsid w:val="004C524D"/>
    <w:rPr>
      <w:rFonts w:ascii="Arial" w:hAnsi="Arial"/>
      <w:sz w:val="28"/>
      <w:szCs w:val="24"/>
    </w:rPr>
  </w:style>
  <w:style w:type="character" w:customStyle="1" w:styleId="ConsPlusNormal0">
    <w:name w:val="ConsPlusNormal Знак"/>
    <w:link w:val="ConsPlusNormal"/>
    <w:locked/>
    <w:rsid w:val="004C524D"/>
    <w:rPr>
      <w:rFonts w:ascii="Arial" w:hAnsi="Arial" w:cs="Arial"/>
    </w:rPr>
  </w:style>
  <w:style w:type="character" w:customStyle="1" w:styleId="36">
    <w:name w:val="Основной текст с отступом 3 Знак"/>
    <w:basedOn w:val="a2"/>
    <w:link w:val="35"/>
    <w:locked/>
    <w:rsid w:val="004C524D"/>
    <w:rPr>
      <w:sz w:val="16"/>
      <w:szCs w:val="16"/>
    </w:rPr>
  </w:style>
  <w:style w:type="paragraph" w:styleId="affa">
    <w:name w:val="No Spacing"/>
    <w:qFormat/>
    <w:rsid w:val="004C524D"/>
    <w:rPr>
      <w:sz w:val="28"/>
      <w:szCs w:val="28"/>
    </w:rPr>
  </w:style>
  <w:style w:type="character" w:styleId="HTML">
    <w:name w:val="HTML Variable"/>
    <w:aliases w:val="!Ссылки в документе"/>
    <w:basedOn w:val="a2"/>
    <w:rsid w:val="004C524D"/>
    <w:rPr>
      <w:rFonts w:ascii="Arial" w:hAnsi="Arial" w:cs="Times New Roman"/>
      <w:iCs/>
      <w:color w:val="0000FF"/>
      <w:sz w:val="24"/>
      <w:u w:val="none"/>
    </w:rPr>
  </w:style>
  <w:style w:type="paragraph" w:styleId="affb">
    <w:name w:val="annotation text"/>
    <w:aliases w:val="!Равноширинный текст документа"/>
    <w:basedOn w:val="a1"/>
    <w:link w:val="affc"/>
    <w:uiPriority w:val="99"/>
    <w:rsid w:val="004C524D"/>
    <w:pPr>
      <w:ind w:firstLine="567"/>
      <w:jc w:val="both"/>
    </w:pPr>
    <w:rPr>
      <w:rFonts w:ascii="Courier" w:hAnsi="Courier"/>
      <w:sz w:val="22"/>
      <w:szCs w:val="20"/>
    </w:rPr>
  </w:style>
  <w:style w:type="character" w:customStyle="1" w:styleId="affc">
    <w:name w:val="Текст примечания Знак"/>
    <w:aliases w:val="!Равноширинный текст документа Знак"/>
    <w:basedOn w:val="a2"/>
    <w:link w:val="affb"/>
    <w:uiPriority w:val="99"/>
    <w:rsid w:val="004C524D"/>
    <w:rPr>
      <w:rFonts w:ascii="Courier" w:hAnsi="Courier"/>
      <w:sz w:val="22"/>
    </w:rPr>
  </w:style>
  <w:style w:type="paragraph" w:customStyle="1" w:styleId="Title">
    <w:name w:val="Title!Название НПА"/>
    <w:basedOn w:val="a1"/>
    <w:rsid w:val="004C524D"/>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4C524D"/>
    <w:pPr>
      <w:spacing w:before="120" w:after="120"/>
      <w:jc w:val="right"/>
    </w:pPr>
    <w:rPr>
      <w:rFonts w:cs="Arial"/>
      <w:b/>
      <w:bCs/>
      <w:kern w:val="28"/>
      <w:sz w:val="32"/>
      <w:szCs w:val="32"/>
    </w:rPr>
  </w:style>
  <w:style w:type="paragraph" w:customStyle="1" w:styleId="Table">
    <w:name w:val="Table!Таблица"/>
    <w:rsid w:val="004C524D"/>
    <w:rPr>
      <w:rFonts w:cs="Arial"/>
      <w:bCs/>
      <w:kern w:val="28"/>
      <w:sz w:val="24"/>
      <w:szCs w:val="32"/>
    </w:rPr>
  </w:style>
  <w:style w:type="paragraph" w:customStyle="1" w:styleId="Table0">
    <w:name w:val="Table!"/>
    <w:next w:val="Table"/>
    <w:rsid w:val="004C524D"/>
    <w:pPr>
      <w:jc w:val="center"/>
    </w:pPr>
    <w:rPr>
      <w:rFonts w:cs="Arial"/>
      <w:b/>
      <w:bCs/>
      <w:kern w:val="28"/>
      <w:sz w:val="24"/>
      <w:szCs w:val="32"/>
    </w:rPr>
  </w:style>
  <w:style w:type="table" w:customStyle="1" w:styleId="42">
    <w:name w:val="4Таблица"/>
    <w:uiPriority w:val="99"/>
    <w:rsid w:val="004C524D"/>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character" w:customStyle="1" w:styleId="af8">
    <w:name w:val="Название Знак"/>
    <w:basedOn w:val="a2"/>
    <w:link w:val="af7"/>
    <w:uiPriority w:val="10"/>
    <w:locked/>
    <w:rsid w:val="004C524D"/>
    <w:rPr>
      <w:b/>
      <w:bCs/>
      <w:sz w:val="28"/>
      <w:szCs w:val="28"/>
    </w:rPr>
  </w:style>
  <w:style w:type="paragraph" w:customStyle="1" w:styleId="4-">
    <w:name w:val="4Таблица-Т"/>
    <w:basedOn w:val="33"/>
    <w:uiPriority w:val="99"/>
    <w:rsid w:val="004C524D"/>
    <w:pPr>
      <w:ind w:left="0"/>
    </w:pPr>
    <w:rPr>
      <w:sz w:val="22"/>
    </w:rPr>
  </w:style>
  <w:style w:type="paragraph" w:customStyle="1" w:styleId="printc">
    <w:name w:val="printc"/>
    <w:basedOn w:val="a1"/>
    <w:uiPriority w:val="99"/>
    <w:rsid w:val="004C524D"/>
    <w:pPr>
      <w:spacing w:before="144" w:after="288"/>
      <w:ind w:firstLine="567"/>
      <w:jc w:val="center"/>
    </w:pPr>
    <w:rPr>
      <w:rFonts w:ascii="Arial" w:hAnsi="Arial" w:cs="Arial"/>
    </w:rPr>
  </w:style>
  <w:style w:type="character" w:styleId="affd">
    <w:name w:val="FollowedHyperlink"/>
    <w:basedOn w:val="a2"/>
    <w:uiPriority w:val="99"/>
    <w:rsid w:val="00475468"/>
    <w:rPr>
      <w:rFonts w:cs="Times New Roman"/>
      <w:color w:val="800080"/>
      <w:u w:val="single"/>
    </w:rPr>
  </w:style>
  <w:style w:type="paragraph" w:styleId="28">
    <w:name w:val="Body Text Indent 2"/>
    <w:basedOn w:val="a1"/>
    <w:link w:val="29"/>
    <w:rsid w:val="00475468"/>
    <w:pPr>
      <w:spacing w:after="120" w:line="480" w:lineRule="auto"/>
      <w:ind w:left="283"/>
    </w:pPr>
    <w:rPr>
      <w:rFonts w:ascii="Calibri" w:eastAsia="Calibri" w:hAnsi="Calibri"/>
      <w:sz w:val="22"/>
      <w:szCs w:val="22"/>
      <w:lang w:eastAsia="en-US"/>
    </w:rPr>
  </w:style>
  <w:style w:type="character" w:customStyle="1" w:styleId="29">
    <w:name w:val="Основной текст с отступом 2 Знак"/>
    <w:basedOn w:val="a2"/>
    <w:link w:val="28"/>
    <w:rsid w:val="00475468"/>
    <w:rPr>
      <w:rFonts w:ascii="Calibri" w:eastAsia="Calibri" w:hAnsi="Calibri"/>
      <w:sz w:val="22"/>
      <w:szCs w:val="22"/>
      <w:lang w:eastAsia="en-US"/>
    </w:rPr>
  </w:style>
  <w:style w:type="paragraph" w:customStyle="1" w:styleId="1a">
    <w:name w:val="Абзац списка1"/>
    <w:basedOn w:val="a1"/>
    <w:rsid w:val="002B2F48"/>
    <w:pPr>
      <w:widowControl w:val="0"/>
      <w:suppressAutoHyphens/>
      <w:spacing w:after="200" w:line="276" w:lineRule="auto"/>
      <w:ind w:left="720"/>
    </w:pPr>
    <w:rPr>
      <w:rFonts w:ascii="Calibri" w:hAnsi="Calibri" w:cs="Calibri"/>
      <w:sz w:val="22"/>
      <w:szCs w:val="22"/>
      <w:lang w:eastAsia="ar-SA"/>
    </w:rPr>
  </w:style>
  <w:style w:type="paragraph" w:customStyle="1" w:styleId="Index">
    <w:name w:val="Index"/>
    <w:basedOn w:val="a1"/>
    <w:uiPriority w:val="99"/>
    <w:rsid w:val="00257A30"/>
    <w:pPr>
      <w:ind w:firstLine="567"/>
      <w:jc w:val="both"/>
    </w:pPr>
    <w:rPr>
      <w:rFonts w:ascii="Arial" w:hAnsi="Arial" w:cs="Tahoma"/>
      <w:sz w:val="26"/>
    </w:rPr>
  </w:style>
  <w:style w:type="paragraph" w:styleId="affe">
    <w:name w:val="Subtitle"/>
    <w:basedOn w:val="WW-Title"/>
    <w:next w:val="af3"/>
    <w:link w:val="afff"/>
    <w:uiPriority w:val="11"/>
    <w:qFormat/>
    <w:rsid w:val="00257A30"/>
    <w:pPr>
      <w:jc w:val="center"/>
    </w:pPr>
    <w:rPr>
      <w:rFonts w:ascii="Cambria" w:eastAsia="Times New Roman" w:hAnsi="Cambria" w:cs="Mangal"/>
      <w:sz w:val="24"/>
      <w:szCs w:val="21"/>
      <w:lang w:bidi="hi-IN"/>
    </w:rPr>
  </w:style>
  <w:style w:type="character" w:customStyle="1" w:styleId="afff">
    <w:name w:val="Подзаголовок Знак"/>
    <w:basedOn w:val="a2"/>
    <w:link w:val="affe"/>
    <w:uiPriority w:val="11"/>
    <w:rsid w:val="00257A30"/>
    <w:rPr>
      <w:rFonts w:ascii="Cambria" w:hAnsi="Cambria" w:cs="Mangal"/>
      <w:sz w:val="24"/>
      <w:szCs w:val="21"/>
      <w:lang w:bidi="hi-IN"/>
    </w:rPr>
  </w:style>
  <w:style w:type="paragraph" w:customStyle="1" w:styleId="Index2">
    <w:name w:val="Index2"/>
    <w:basedOn w:val="a1"/>
    <w:uiPriority w:val="99"/>
    <w:rsid w:val="00257A30"/>
    <w:pPr>
      <w:ind w:firstLine="567"/>
      <w:jc w:val="both"/>
    </w:pPr>
    <w:rPr>
      <w:rFonts w:ascii="Arial" w:hAnsi="Arial"/>
      <w:sz w:val="26"/>
    </w:rPr>
  </w:style>
  <w:style w:type="paragraph" w:customStyle="1" w:styleId="WW-Title">
    <w:name w:val="WW-Title"/>
    <w:basedOn w:val="a1"/>
    <w:next w:val="af3"/>
    <w:uiPriority w:val="99"/>
    <w:rsid w:val="00257A30"/>
    <w:pPr>
      <w:keepNext/>
      <w:spacing w:before="240" w:after="120"/>
      <w:ind w:firstLine="567"/>
      <w:jc w:val="both"/>
    </w:pPr>
    <w:rPr>
      <w:rFonts w:ascii="Arial" w:eastAsia="Arial Unicode MS" w:hAnsi="Arial" w:cs="Arial"/>
      <w:sz w:val="28"/>
      <w:szCs w:val="28"/>
    </w:rPr>
  </w:style>
  <w:style w:type="paragraph" w:customStyle="1" w:styleId="WW-caption">
    <w:name w:val="WW-caption"/>
    <w:basedOn w:val="a1"/>
    <w:uiPriority w:val="99"/>
    <w:rsid w:val="00257A30"/>
    <w:pPr>
      <w:spacing w:before="120" w:after="120"/>
      <w:ind w:firstLine="567"/>
      <w:jc w:val="both"/>
    </w:pPr>
    <w:rPr>
      <w:rFonts w:ascii="Arial" w:hAnsi="Arial"/>
      <w:i/>
      <w:iCs/>
    </w:rPr>
  </w:style>
  <w:style w:type="paragraph" w:customStyle="1" w:styleId="WW-Index">
    <w:name w:val="WW-Index"/>
    <w:basedOn w:val="a1"/>
    <w:uiPriority w:val="99"/>
    <w:rsid w:val="00257A30"/>
    <w:pPr>
      <w:ind w:firstLine="567"/>
      <w:jc w:val="both"/>
    </w:pPr>
    <w:rPr>
      <w:rFonts w:ascii="Tahoma" w:hAnsi="Tahoma" w:cs="Tahoma"/>
      <w:sz w:val="26"/>
    </w:rPr>
  </w:style>
  <w:style w:type="paragraph" w:customStyle="1" w:styleId="Index1">
    <w:name w:val="Index1"/>
    <w:basedOn w:val="a1"/>
    <w:uiPriority w:val="99"/>
    <w:rsid w:val="00257A30"/>
    <w:pPr>
      <w:ind w:firstLine="567"/>
      <w:jc w:val="both"/>
    </w:pPr>
    <w:rPr>
      <w:rFonts w:ascii="Arial" w:hAnsi="Arial"/>
      <w:sz w:val="26"/>
    </w:rPr>
  </w:style>
  <w:style w:type="paragraph" w:customStyle="1" w:styleId="WW-caption1">
    <w:name w:val="WW-caption1"/>
    <w:basedOn w:val="a1"/>
    <w:uiPriority w:val="99"/>
    <w:rsid w:val="00257A30"/>
    <w:pPr>
      <w:spacing w:before="120" w:after="120"/>
      <w:ind w:firstLine="567"/>
      <w:jc w:val="both"/>
    </w:pPr>
    <w:rPr>
      <w:rFonts w:ascii="Arial" w:hAnsi="Arial"/>
      <w:i/>
      <w:iCs/>
    </w:rPr>
  </w:style>
  <w:style w:type="paragraph" w:customStyle="1" w:styleId="WW-Index1">
    <w:name w:val="WW-Index1"/>
    <w:basedOn w:val="a1"/>
    <w:uiPriority w:val="99"/>
    <w:rsid w:val="00257A30"/>
    <w:pPr>
      <w:ind w:firstLine="567"/>
      <w:jc w:val="both"/>
    </w:pPr>
    <w:rPr>
      <w:rFonts w:ascii="Arial" w:hAnsi="Arial"/>
      <w:sz w:val="26"/>
    </w:rPr>
  </w:style>
  <w:style w:type="paragraph" w:customStyle="1" w:styleId="WW-Title1">
    <w:name w:val="WW-Title1"/>
    <w:basedOn w:val="WW-Title"/>
    <w:next w:val="affe"/>
    <w:uiPriority w:val="99"/>
    <w:rsid w:val="00257A30"/>
  </w:style>
  <w:style w:type="paragraph" w:customStyle="1" w:styleId="WW-caption11">
    <w:name w:val="WW-caption11"/>
    <w:basedOn w:val="a1"/>
    <w:uiPriority w:val="99"/>
    <w:rsid w:val="00257A30"/>
    <w:pPr>
      <w:spacing w:before="120" w:after="120"/>
      <w:ind w:firstLine="567"/>
      <w:jc w:val="both"/>
    </w:pPr>
    <w:rPr>
      <w:rFonts w:ascii="Arial" w:hAnsi="Arial"/>
      <w:i/>
      <w:iCs/>
    </w:rPr>
  </w:style>
  <w:style w:type="paragraph" w:customStyle="1" w:styleId="WW-Index11">
    <w:name w:val="WW-Index11"/>
    <w:basedOn w:val="a1"/>
    <w:uiPriority w:val="99"/>
    <w:rsid w:val="00257A30"/>
    <w:pPr>
      <w:ind w:firstLine="567"/>
      <w:jc w:val="both"/>
    </w:pPr>
    <w:rPr>
      <w:rFonts w:ascii="Arial" w:hAnsi="Arial"/>
      <w:sz w:val="26"/>
    </w:rPr>
  </w:style>
  <w:style w:type="paragraph" w:customStyle="1" w:styleId="WW-caption111">
    <w:name w:val="WW-caption111"/>
    <w:basedOn w:val="a1"/>
    <w:uiPriority w:val="99"/>
    <w:rsid w:val="00257A30"/>
    <w:pPr>
      <w:spacing w:before="120" w:after="120"/>
      <w:ind w:firstLine="567"/>
      <w:jc w:val="both"/>
    </w:pPr>
    <w:rPr>
      <w:rFonts w:ascii="Arial" w:hAnsi="Arial"/>
      <w:i/>
      <w:iCs/>
    </w:rPr>
  </w:style>
  <w:style w:type="paragraph" w:customStyle="1" w:styleId="WW-Index111">
    <w:name w:val="WW-Index111"/>
    <w:basedOn w:val="a1"/>
    <w:uiPriority w:val="99"/>
    <w:rsid w:val="00257A30"/>
    <w:pPr>
      <w:ind w:firstLine="567"/>
      <w:jc w:val="both"/>
    </w:pPr>
    <w:rPr>
      <w:rFonts w:ascii="Arial" w:hAnsi="Arial"/>
      <w:sz w:val="26"/>
    </w:rPr>
  </w:style>
  <w:style w:type="paragraph" w:customStyle="1" w:styleId="ConsPlusDocList">
    <w:name w:val="ConsPlusDocList"/>
    <w:rsid w:val="00257A30"/>
    <w:pPr>
      <w:widowControl w:val="0"/>
      <w:autoSpaceDE w:val="0"/>
      <w:autoSpaceDN w:val="0"/>
      <w:adjustRightInd w:val="0"/>
    </w:pPr>
    <w:rPr>
      <w:rFonts w:ascii="Courier New" w:hAnsi="Courier New" w:cs="Courier New"/>
      <w:lang w:bidi="hi-IN"/>
    </w:rPr>
  </w:style>
  <w:style w:type="paragraph" w:customStyle="1" w:styleId="TableContents">
    <w:name w:val="Table Contents"/>
    <w:basedOn w:val="a1"/>
    <w:uiPriority w:val="99"/>
    <w:rsid w:val="00257A30"/>
    <w:pPr>
      <w:ind w:firstLine="567"/>
      <w:jc w:val="both"/>
    </w:pPr>
    <w:rPr>
      <w:rFonts w:ascii="Arial" w:hAnsi="Arial"/>
      <w:sz w:val="26"/>
    </w:rPr>
  </w:style>
  <w:style w:type="paragraph" w:customStyle="1" w:styleId="TableHeading">
    <w:name w:val="Table Heading"/>
    <w:basedOn w:val="TableContents"/>
    <w:uiPriority w:val="99"/>
    <w:rsid w:val="00257A30"/>
    <w:pPr>
      <w:jc w:val="center"/>
    </w:pPr>
    <w:rPr>
      <w:b/>
      <w:bCs/>
    </w:rPr>
  </w:style>
  <w:style w:type="paragraph" w:customStyle="1" w:styleId="WW-TableContents">
    <w:name w:val="WW-Table Contents"/>
    <w:basedOn w:val="a1"/>
    <w:uiPriority w:val="99"/>
    <w:rsid w:val="00257A30"/>
    <w:pPr>
      <w:ind w:firstLine="567"/>
      <w:jc w:val="both"/>
    </w:pPr>
    <w:rPr>
      <w:rFonts w:ascii="Arial" w:hAnsi="Arial"/>
      <w:sz w:val="26"/>
    </w:rPr>
  </w:style>
  <w:style w:type="paragraph" w:customStyle="1" w:styleId="WW-TableHeading">
    <w:name w:val="WW-Table Heading"/>
    <w:basedOn w:val="WW-TableContents"/>
    <w:uiPriority w:val="99"/>
    <w:rsid w:val="00257A30"/>
    <w:pPr>
      <w:jc w:val="center"/>
    </w:pPr>
    <w:rPr>
      <w:b/>
      <w:bCs/>
    </w:rPr>
  </w:style>
  <w:style w:type="paragraph" w:customStyle="1" w:styleId="WW-heading1">
    <w:name w:val="WW-heading 1"/>
    <w:basedOn w:val="a1"/>
    <w:next w:val="a1"/>
    <w:uiPriority w:val="99"/>
    <w:rsid w:val="00257A30"/>
    <w:pPr>
      <w:keepNext/>
      <w:spacing w:before="240" w:after="60"/>
      <w:ind w:firstLine="567"/>
      <w:jc w:val="both"/>
    </w:pPr>
    <w:rPr>
      <w:rFonts w:ascii="Arial" w:hAnsi="Arial" w:cs="Arial"/>
      <w:b/>
      <w:bCs/>
      <w:sz w:val="32"/>
      <w:szCs w:val="32"/>
    </w:rPr>
  </w:style>
  <w:style w:type="paragraph" w:customStyle="1" w:styleId="WW-TableContents1">
    <w:name w:val="WW-Table Contents1"/>
    <w:basedOn w:val="a1"/>
    <w:uiPriority w:val="99"/>
    <w:rsid w:val="00257A30"/>
    <w:pPr>
      <w:ind w:firstLine="567"/>
      <w:jc w:val="both"/>
    </w:pPr>
    <w:rPr>
      <w:rFonts w:ascii="Arial" w:hAnsi="Arial"/>
      <w:sz w:val="26"/>
    </w:rPr>
  </w:style>
  <w:style w:type="paragraph" w:customStyle="1" w:styleId="WW-TableHeading1">
    <w:name w:val="WW-Table Heading1"/>
    <w:basedOn w:val="WW-TableContents1"/>
    <w:uiPriority w:val="99"/>
    <w:rsid w:val="00257A30"/>
    <w:pPr>
      <w:jc w:val="center"/>
    </w:pPr>
    <w:rPr>
      <w:b/>
      <w:bCs/>
    </w:rPr>
  </w:style>
  <w:style w:type="paragraph" w:customStyle="1" w:styleId="WW-TableContents12">
    <w:name w:val="WW-Table Contents12"/>
    <w:basedOn w:val="a1"/>
    <w:uiPriority w:val="99"/>
    <w:rsid w:val="00257A30"/>
    <w:pPr>
      <w:ind w:firstLine="567"/>
      <w:jc w:val="both"/>
    </w:pPr>
    <w:rPr>
      <w:rFonts w:ascii="Arial" w:hAnsi="Arial"/>
      <w:sz w:val="26"/>
    </w:rPr>
  </w:style>
  <w:style w:type="paragraph" w:customStyle="1" w:styleId="WW-TableHeading12">
    <w:name w:val="WW-Table Heading12"/>
    <w:basedOn w:val="WW-TableContents12"/>
    <w:uiPriority w:val="99"/>
    <w:rsid w:val="00257A30"/>
    <w:pPr>
      <w:jc w:val="center"/>
    </w:pPr>
    <w:rPr>
      <w:b/>
      <w:bCs/>
    </w:rPr>
  </w:style>
  <w:style w:type="paragraph" w:customStyle="1" w:styleId="WW-heading11">
    <w:name w:val="WW-heading 11"/>
    <w:basedOn w:val="a1"/>
    <w:next w:val="a1"/>
    <w:uiPriority w:val="99"/>
    <w:rsid w:val="00257A30"/>
    <w:pPr>
      <w:keepNext/>
      <w:spacing w:before="240" w:after="60"/>
      <w:ind w:firstLine="567"/>
      <w:jc w:val="both"/>
    </w:pPr>
    <w:rPr>
      <w:rFonts w:ascii="Arial" w:hAnsi="Arial" w:cs="Arial"/>
      <w:b/>
      <w:bCs/>
      <w:sz w:val="32"/>
      <w:szCs w:val="32"/>
    </w:rPr>
  </w:style>
  <w:style w:type="paragraph" w:customStyle="1" w:styleId="TableContents1">
    <w:name w:val="Table Contents1"/>
    <w:basedOn w:val="a1"/>
    <w:uiPriority w:val="99"/>
    <w:rsid w:val="00257A30"/>
    <w:pPr>
      <w:ind w:firstLine="567"/>
      <w:jc w:val="both"/>
    </w:pPr>
    <w:rPr>
      <w:rFonts w:ascii="Arial" w:hAnsi="Arial"/>
      <w:sz w:val="26"/>
    </w:rPr>
  </w:style>
  <w:style w:type="paragraph" w:customStyle="1" w:styleId="TableHeading1">
    <w:name w:val="Table Heading1"/>
    <w:basedOn w:val="TableContents1"/>
    <w:uiPriority w:val="99"/>
    <w:rsid w:val="00257A30"/>
    <w:pPr>
      <w:jc w:val="center"/>
    </w:pPr>
    <w:rPr>
      <w:b/>
      <w:bCs/>
    </w:rPr>
  </w:style>
  <w:style w:type="paragraph" w:customStyle="1" w:styleId="WW-TableContents123">
    <w:name w:val="WW-Table Contents123"/>
    <w:basedOn w:val="a1"/>
    <w:uiPriority w:val="99"/>
    <w:rsid w:val="00257A30"/>
    <w:pPr>
      <w:ind w:firstLine="567"/>
      <w:jc w:val="both"/>
    </w:pPr>
    <w:rPr>
      <w:rFonts w:ascii="Arial" w:hAnsi="Arial"/>
      <w:sz w:val="26"/>
    </w:rPr>
  </w:style>
  <w:style w:type="paragraph" w:customStyle="1" w:styleId="WW-TableHeading123">
    <w:name w:val="WW-Table Heading123"/>
    <w:basedOn w:val="WW-TableContents123"/>
    <w:uiPriority w:val="99"/>
    <w:rsid w:val="00257A30"/>
    <w:pPr>
      <w:jc w:val="center"/>
    </w:pPr>
    <w:rPr>
      <w:b/>
      <w:bCs/>
    </w:rPr>
  </w:style>
  <w:style w:type="paragraph" w:customStyle="1" w:styleId="TableContents2">
    <w:name w:val="Table Contents2"/>
    <w:basedOn w:val="a1"/>
    <w:uiPriority w:val="99"/>
    <w:rsid w:val="00257A30"/>
    <w:pPr>
      <w:ind w:firstLine="567"/>
      <w:jc w:val="both"/>
    </w:pPr>
    <w:rPr>
      <w:rFonts w:ascii="Arial" w:hAnsi="Arial"/>
      <w:sz w:val="26"/>
    </w:rPr>
  </w:style>
  <w:style w:type="paragraph" w:customStyle="1" w:styleId="TableHeading2">
    <w:name w:val="Table Heading2"/>
    <w:basedOn w:val="TableContents2"/>
    <w:uiPriority w:val="99"/>
    <w:rsid w:val="00257A30"/>
    <w:pPr>
      <w:jc w:val="center"/>
    </w:pPr>
    <w:rPr>
      <w:b/>
      <w:bCs/>
    </w:rPr>
  </w:style>
  <w:style w:type="character" w:customStyle="1" w:styleId="RTFNum21">
    <w:name w:val="RTF_Num 2 1"/>
    <w:uiPriority w:val="99"/>
    <w:rsid w:val="00257A30"/>
    <w:rPr>
      <w:sz w:val="28"/>
    </w:rPr>
  </w:style>
  <w:style w:type="character" w:customStyle="1" w:styleId="RTFNum22">
    <w:name w:val="RTF_Num 2 2"/>
    <w:uiPriority w:val="99"/>
    <w:rsid w:val="00257A30"/>
    <w:rPr>
      <w:sz w:val="28"/>
    </w:rPr>
  </w:style>
  <w:style w:type="character" w:customStyle="1" w:styleId="RTFNum23">
    <w:name w:val="RTF_Num 2 3"/>
    <w:uiPriority w:val="99"/>
    <w:rsid w:val="00257A30"/>
  </w:style>
  <w:style w:type="character" w:customStyle="1" w:styleId="RTFNum24">
    <w:name w:val="RTF_Num 2 4"/>
    <w:uiPriority w:val="99"/>
    <w:rsid w:val="00257A30"/>
  </w:style>
  <w:style w:type="character" w:customStyle="1" w:styleId="RTFNum25">
    <w:name w:val="RTF_Num 2 5"/>
    <w:uiPriority w:val="99"/>
    <w:rsid w:val="00257A30"/>
  </w:style>
  <w:style w:type="character" w:customStyle="1" w:styleId="RTFNum26">
    <w:name w:val="RTF_Num 2 6"/>
    <w:uiPriority w:val="99"/>
    <w:rsid w:val="00257A30"/>
  </w:style>
  <w:style w:type="character" w:customStyle="1" w:styleId="RTFNum27">
    <w:name w:val="RTF_Num 2 7"/>
    <w:uiPriority w:val="99"/>
    <w:rsid w:val="00257A30"/>
  </w:style>
  <w:style w:type="character" w:customStyle="1" w:styleId="RTFNum28">
    <w:name w:val="RTF_Num 2 8"/>
    <w:uiPriority w:val="99"/>
    <w:rsid w:val="00257A30"/>
  </w:style>
  <w:style w:type="character" w:customStyle="1" w:styleId="RTFNum29">
    <w:name w:val="RTF_Num 2 9"/>
    <w:uiPriority w:val="99"/>
    <w:rsid w:val="00257A30"/>
  </w:style>
  <w:style w:type="character" w:customStyle="1" w:styleId="RTFNum214">
    <w:name w:val="RTF_Num 2 14"/>
    <w:uiPriority w:val="99"/>
    <w:rsid w:val="00257A30"/>
    <w:rPr>
      <w:lang w:eastAsia="zh-CN"/>
    </w:rPr>
  </w:style>
  <w:style w:type="character" w:customStyle="1" w:styleId="RTFNum224">
    <w:name w:val="RTF_Num 2 24"/>
    <w:uiPriority w:val="99"/>
    <w:rsid w:val="00257A30"/>
    <w:rPr>
      <w:lang w:eastAsia="zh-CN"/>
    </w:rPr>
  </w:style>
  <w:style w:type="character" w:customStyle="1" w:styleId="RTFNum234">
    <w:name w:val="RTF_Num 2 34"/>
    <w:uiPriority w:val="99"/>
    <w:rsid w:val="00257A30"/>
    <w:rPr>
      <w:lang w:eastAsia="zh-CN"/>
    </w:rPr>
  </w:style>
  <w:style w:type="character" w:customStyle="1" w:styleId="RTFNum244">
    <w:name w:val="RTF_Num 2 44"/>
    <w:uiPriority w:val="99"/>
    <w:rsid w:val="00257A30"/>
    <w:rPr>
      <w:lang w:eastAsia="zh-CN"/>
    </w:rPr>
  </w:style>
  <w:style w:type="character" w:customStyle="1" w:styleId="RTFNum254">
    <w:name w:val="RTF_Num 2 54"/>
    <w:uiPriority w:val="99"/>
    <w:rsid w:val="00257A30"/>
    <w:rPr>
      <w:lang w:eastAsia="zh-CN"/>
    </w:rPr>
  </w:style>
  <w:style w:type="character" w:customStyle="1" w:styleId="RTFNum264">
    <w:name w:val="RTF_Num 2 64"/>
    <w:uiPriority w:val="99"/>
    <w:rsid w:val="00257A30"/>
    <w:rPr>
      <w:lang w:eastAsia="zh-CN"/>
    </w:rPr>
  </w:style>
  <w:style w:type="character" w:customStyle="1" w:styleId="RTFNum274">
    <w:name w:val="RTF_Num 2 74"/>
    <w:uiPriority w:val="99"/>
    <w:rsid w:val="00257A30"/>
    <w:rPr>
      <w:lang w:eastAsia="zh-CN"/>
    </w:rPr>
  </w:style>
  <w:style w:type="character" w:customStyle="1" w:styleId="RTFNum284">
    <w:name w:val="RTF_Num 2 84"/>
    <w:uiPriority w:val="99"/>
    <w:rsid w:val="00257A30"/>
    <w:rPr>
      <w:lang w:eastAsia="zh-CN"/>
    </w:rPr>
  </w:style>
  <w:style w:type="character" w:customStyle="1" w:styleId="RTFNum294">
    <w:name w:val="RTF_Num 2 94"/>
    <w:uiPriority w:val="99"/>
    <w:rsid w:val="00257A30"/>
    <w:rPr>
      <w:lang w:eastAsia="zh-CN"/>
    </w:rPr>
  </w:style>
  <w:style w:type="character" w:customStyle="1" w:styleId="RTFNum213">
    <w:name w:val="RTF_Num 2 13"/>
    <w:uiPriority w:val="99"/>
    <w:rsid w:val="00257A30"/>
    <w:rPr>
      <w:sz w:val="28"/>
      <w:lang w:eastAsia="zh-CN"/>
    </w:rPr>
  </w:style>
  <w:style w:type="character" w:customStyle="1" w:styleId="RTFNum223">
    <w:name w:val="RTF_Num 2 23"/>
    <w:uiPriority w:val="99"/>
    <w:rsid w:val="00257A30"/>
    <w:rPr>
      <w:sz w:val="28"/>
      <w:lang w:eastAsia="zh-CN"/>
    </w:rPr>
  </w:style>
  <w:style w:type="character" w:customStyle="1" w:styleId="RTFNum233">
    <w:name w:val="RTF_Num 2 33"/>
    <w:uiPriority w:val="99"/>
    <w:rsid w:val="00257A30"/>
    <w:rPr>
      <w:lang w:eastAsia="zh-CN"/>
    </w:rPr>
  </w:style>
  <w:style w:type="character" w:customStyle="1" w:styleId="RTFNum243">
    <w:name w:val="RTF_Num 2 43"/>
    <w:uiPriority w:val="99"/>
    <w:rsid w:val="00257A30"/>
    <w:rPr>
      <w:lang w:eastAsia="zh-CN"/>
    </w:rPr>
  </w:style>
  <w:style w:type="character" w:customStyle="1" w:styleId="RTFNum253">
    <w:name w:val="RTF_Num 2 53"/>
    <w:uiPriority w:val="99"/>
    <w:rsid w:val="00257A30"/>
    <w:rPr>
      <w:lang w:eastAsia="zh-CN"/>
    </w:rPr>
  </w:style>
  <w:style w:type="character" w:customStyle="1" w:styleId="RTFNum263">
    <w:name w:val="RTF_Num 2 63"/>
    <w:uiPriority w:val="99"/>
    <w:rsid w:val="00257A30"/>
    <w:rPr>
      <w:lang w:eastAsia="zh-CN"/>
    </w:rPr>
  </w:style>
  <w:style w:type="character" w:customStyle="1" w:styleId="RTFNum273">
    <w:name w:val="RTF_Num 2 73"/>
    <w:uiPriority w:val="99"/>
    <w:rsid w:val="00257A30"/>
    <w:rPr>
      <w:lang w:eastAsia="zh-CN"/>
    </w:rPr>
  </w:style>
  <w:style w:type="character" w:customStyle="1" w:styleId="RTFNum283">
    <w:name w:val="RTF_Num 2 83"/>
    <w:uiPriority w:val="99"/>
    <w:rsid w:val="00257A30"/>
    <w:rPr>
      <w:lang w:eastAsia="zh-CN"/>
    </w:rPr>
  </w:style>
  <w:style w:type="character" w:customStyle="1" w:styleId="RTFNum293">
    <w:name w:val="RTF_Num 2 93"/>
    <w:uiPriority w:val="99"/>
    <w:rsid w:val="00257A30"/>
    <w:rPr>
      <w:lang w:eastAsia="zh-CN"/>
    </w:rPr>
  </w:style>
  <w:style w:type="character" w:customStyle="1" w:styleId="RTFNum31">
    <w:name w:val="RTF_Num 3 1"/>
    <w:uiPriority w:val="99"/>
    <w:rsid w:val="00257A30"/>
  </w:style>
  <w:style w:type="character" w:customStyle="1" w:styleId="RTFNum32">
    <w:name w:val="RTF_Num 3 2"/>
    <w:uiPriority w:val="99"/>
    <w:rsid w:val="00257A30"/>
  </w:style>
  <w:style w:type="character" w:customStyle="1" w:styleId="RTFNum33">
    <w:name w:val="RTF_Num 3 3"/>
    <w:uiPriority w:val="99"/>
    <w:rsid w:val="00257A30"/>
  </w:style>
  <w:style w:type="character" w:customStyle="1" w:styleId="RTFNum34">
    <w:name w:val="RTF_Num 3 4"/>
    <w:uiPriority w:val="99"/>
    <w:rsid w:val="00257A30"/>
  </w:style>
  <w:style w:type="character" w:customStyle="1" w:styleId="RTFNum35">
    <w:name w:val="RTF_Num 3 5"/>
    <w:uiPriority w:val="99"/>
    <w:rsid w:val="00257A30"/>
  </w:style>
  <w:style w:type="character" w:customStyle="1" w:styleId="RTFNum36">
    <w:name w:val="RTF_Num 3 6"/>
    <w:uiPriority w:val="99"/>
    <w:rsid w:val="00257A30"/>
  </w:style>
  <w:style w:type="character" w:customStyle="1" w:styleId="RTFNum37">
    <w:name w:val="RTF_Num 3 7"/>
    <w:uiPriority w:val="99"/>
    <w:rsid w:val="00257A30"/>
  </w:style>
  <w:style w:type="character" w:customStyle="1" w:styleId="RTFNum38">
    <w:name w:val="RTF_Num 3 8"/>
    <w:uiPriority w:val="99"/>
    <w:rsid w:val="00257A30"/>
  </w:style>
  <w:style w:type="character" w:customStyle="1" w:styleId="RTFNum39">
    <w:name w:val="RTF_Num 3 9"/>
    <w:uiPriority w:val="99"/>
    <w:rsid w:val="00257A30"/>
  </w:style>
  <w:style w:type="character" w:customStyle="1" w:styleId="WW-RTFNum31">
    <w:name w:val="WW-RTF_Num 3 1"/>
    <w:uiPriority w:val="99"/>
    <w:rsid w:val="00257A30"/>
    <w:rPr>
      <w:b/>
      <w:sz w:val="28"/>
    </w:rPr>
  </w:style>
  <w:style w:type="character" w:customStyle="1" w:styleId="WW-RTFNum32">
    <w:name w:val="WW-RTF_Num 3 2"/>
    <w:uiPriority w:val="99"/>
    <w:rsid w:val="00257A30"/>
    <w:rPr>
      <w:sz w:val="28"/>
    </w:rPr>
  </w:style>
  <w:style w:type="character" w:customStyle="1" w:styleId="WW-RTFNum33">
    <w:name w:val="WW-RTF_Num 3 3"/>
    <w:uiPriority w:val="99"/>
    <w:rsid w:val="00257A30"/>
  </w:style>
  <w:style w:type="character" w:customStyle="1" w:styleId="WW-RTFNum34">
    <w:name w:val="WW-RTF_Num 3 4"/>
    <w:uiPriority w:val="99"/>
    <w:rsid w:val="00257A30"/>
  </w:style>
  <w:style w:type="character" w:customStyle="1" w:styleId="WW-RTFNum35">
    <w:name w:val="WW-RTF_Num 3 5"/>
    <w:uiPriority w:val="99"/>
    <w:rsid w:val="00257A30"/>
  </w:style>
  <w:style w:type="character" w:customStyle="1" w:styleId="WW-RTFNum36">
    <w:name w:val="WW-RTF_Num 3 6"/>
    <w:uiPriority w:val="99"/>
    <w:rsid w:val="00257A30"/>
  </w:style>
  <w:style w:type="character" w:customStyle="1" w:styleId="WW-RTFNum37">
    <w:name w:val="WW-RTF_Num 3 7"/>
    <w:uiPriority w:val="99"/>
    <w:rsid w:val="00257A30"/>
  </w:style>
  <w:style w:type="character" w:customStyle="1" w:styleId="WW-RTFNum38">
    <w:name w:val="WW-RTF_Num 3 8"/>
    <w:uiPriority w:val="99"/>
    <w:rsid w:val="00257A30"/>
  </w:style>
  <w:style w:type="character" w:customStyle="1" w:styleId="WW-RTFNum39">
    <w:name w:val="WW-RTF_Num 3 9"/>
    <w:uiPriority w:val="99"/>
    <w:rsid w:val="00257A30"/>
  </w:style>
  <w:style w:type="character" w:customStyle="1" w:styleId="RTFNum41">
    <w:name w:val="RTF_Num 4 1"/>
    <w:uiPriority w:val="99"/>
    <w:rsid w:val="00257A30"/>
  </w:style>
  <w:style w:type="character" w:customStyle="1" w:styleId="RTFNum42">
    <w:name w:val="RTF_Num 4 2"/>
    <w:uiPriority w:val="99"/>
    <w:rsid w:val="00257A30"/>
  </w:style>
  <w:style w:type="character" w:customStyle="1" w:styleId="RTFNum43">
    <w:name w:val="RTF_Num 4 3"/>
    <w:uiPriority w:val="99"/>
    <w:rsid w:val="00257A30"/>
  </w:style>
  <w:style w:type="character" w:customStyle="1" w:styleId="RTFNum44">
    <w:name w:val="RTF_Num 4 4"/>
    <w:uiPriority w:val="99"/>
    <w:rsid w:val="00257A30"/>
  </w:style>
  <w:style w:type="character" w:customStyle="1" w:styleId="RTFNum45">
    <w:name w:val="RTF_Num 4 5"/>
    <w:uiPriority w:val="99"/>
    <w:rsid w:val="00257A30"/>
  </w:style>
  <w:style w:type="character" w:customStyle="1" w:styleId="RTFNum46">
    <w:name w:val="RTF_Num 4 6"/>
    <w:uiPriority w:val="99"/>
    <w:rsid w:val="00257A30"/>
  </w:style>
  <w:style w:type="character" w:customStyle="1" w:styleId="RTFNum47">
    <w:name w:val="RTF_Num 4 7"/>
    <w:uiPriority w:val="99"/>
    <w:rsid w:val="00257A30"/>
  </w:style>
  <w:style w:type="character" w:customStyle="1" w:styleId="RTFNum48">
    <w:name w:val="RTF_Num 4 8"/>
    <w:uiPriority w:val="99"/>
    <w:rsid w:val="00257A30"/>
  </w:style>
  <w:style w:type="character" w:customStyle="1" w:styleId="RTFNum49">
    <w:name w:val="RTF_Num 4 9"/>
    <w:uiPriority w:val="99"/>
    <w:rsid w:val="00257A30"/>
  </w:style>
  <w:style w:type="character" w:customStyle="1" w:styleId="RTFNum51">
    <w:name w:val="RTF_Num 5 1"/>
    <w:uiPriority w:val="99"/>
    <w:rsid w:val="00257A30"/>
  </w:style>
  <w:style w:type="character" w:customStyle="1" w:styleId="RTFNum52">
    <w:name w:val="RTF_Num 5 2"/>
    <w:uiPriority w:val="99"/>
    <w:rsid w:val="00257A30"/>
  </w:style>
  <w:style w:type="character" w:customStyle="1" w:styleId="RTFNum53">
    <w:name w:val="RTF_Num 5 3"/>
    <w:uiPriority w:val="99"/>
    <w:rsid w:val="00257A30"/>
  </w:style>
  <w:style w:type="character" w:customStyle="1" w:styleId="RTFNum54">
    <w:name w:val="RTF_Num 5 4"/>
    <w:uiPriority w:val="99"/>
    <w:rsid w:val="00257A30"/>
  </w:style>
  <w:style w:type="character" w:customStyle="1" w:styleId="RTFNum55">
    <w:name w:val="RTF_Num 5 5"/>
    <w:uiPriority w:val="99"/>
    <w:rsid w:val="00257A30"/>
  </w:style>
  <w:style w:type="character" w:customStyle="1" w:styleId="RTFNum56">
    <w:name w:val="RTF_Num 5 6"/>
    <w:uiPriority w:val="99"/>
    <w:rsid w:val="00257A30"/>
  </w:style>
  <w:style w:type="character" w:customStyle="1" w:styleId="RTFNum57">
    <w:name w:val="RTF_Num 5 7"/>
    <w:uiPriority w:val="99"/>
    <w:rsid w:val="00257A30"/>
  </w:style>
  <w:style w:type="character" w:customStyle="1" w:styleId="RTFNum58">
    <w:name w:val="RTF_Num 5 8"/>
    <w:uiPriority w:val="99"/>
    <w:rsid w:val="00257A30"/>
  </w:style>
  <w:style w:type="character" w:customStyle="1" w:styleId="RTFNum59">
    <w:name w:val="RTF_Num 5 9"/>
    <w:uiPriority w:val="99"/>
    <w:rsid w:val="00257A30"/>
  </w:style>
  <w:style w:type="character" w:customStyle="1" w:styleId="RTFNum61">
    <w:name w:val="RTF_Num 6 1"/>
    <w:uiPriority w:val="99"/>
    <w:rsid w:val="00257A30"/>
  </w:style>
  <w:style w:type="character" w:customStyle="1" w:styleId="RTFNum62">
    <w:name w:val="RTF_Num 6 2"/>
    <w:uiPriority w:val="99"/>
    <w:rsid w:val="00257A30"/>
  </w:style>
  <w:style w:type="character" w:customStyle="1" w:styleId="RTFNum63">
    <w:name w:val="RTF_Num 6 3"/>
    <w:uiPriority w:val="99"/>
    <w:rsid w:val="00257A30"/>
  </w:style>
  <w:style w:type="character" w:customStyle="1" w:styleId="RTFNum64">
    <w:name w:val="RTF_Num 6 4"/>
    <w:uiPriority w:val="99"/>
    <w:rsid w:val="00257A30"/>
  </w:style>
  <w:style w:type="character" w:customStyle="1" w:styleId="RTFNum65">
    <w:name w:val="RTF_Num 6 5"/>
    <w:uiPriority w:val="99"/>
    <w:rsid w:val="00257A30"/>
  </w:style>
  <w:style w:type="character" w:customStyle="1" w:styleId="RTFNum66">
    <w:name w:val="RTF_Num 6 6"/>
    <w:uiPriority w:val="99"/>
    <w:rsid w:val="00257A30"/>
  </w:style>
  <w:style w:type="character" w:customStyle="1" w:styleId="RTFNum67">
    <w:name w:val="RTF_Num 6 7"/>
    <w:uiPriority w:val="99"/>
    <w:rsid w:val="00257A30"/>
  </w:style>
  <w:style w:type="character" w:customStyle="1" w:styleId="RTFNum68">
    <w:name w:val="RTF_Num 6 8"/>
    <w:uiPriority w:val="99"/>
    <w:rsid w:val="00257A30"/>
  </w:style>
  <w:style w:type="character" w:customStyle="1" w:styleId="RTFNum69">
    <w:name w:val="RTF_Num 6 9"/>
    <w:uiPriority w:val="99"/>
    <w:rsid w:val="00257A30"/>
  </w:style>
  <w:style w:type="character" w:customStyle="1" w:styleId="RTFNum210">
    <w:name w:val="RTF_Num 2 10"/>
    <w:uiPriority w:val="99"/>
    <w:rsid w:val="00257A30"/>
    <w:rPr>
      <w:lang w:eastAsia="zh-CN"/>
    </w:rPr>
  </w:style>
  <w:style w:type="character" w:customStyle="1" w:styleId="RTFNum212">
    <w:name w:val="RTF_Num 2 12"/>
    <w:uiPriority w:val="99"/>
    <w:rsid w:val="00257A30"/>
    <w:rPr>
      <w:sz w:val="28"/>
    </w:rPr>
  </w:style>
  <w:style w:type="character" w:customStyle="1" w:styleId="RTFNum222">
    <w:name w:val="RTF_Num 2 22"/>
    <w:uiPriority w:val="99"/>
    <w:rsid w:val="00257A30"/>
    <w:rPr>
      <w:sz w:val="28"/>
    </w:rPr>
  </w:style>
  <w:style w:type="character" w:customStyle="1" w:styleId="RTFNum232">
    <w:name w:val="RTF_Num 2 32"/>
    <w:uiPriority w:val="99"/>
    <w:rsid w:val="00257A30"/>
  </w:style>
  <w:style w:type="character" w:customStyle="1" w:styleId="RTFNum242">
    <w:name w:val="RTF_Num 2 42"/>
    <w:uiPriority w:val="99"/>
    <w:rsid w:val="00257A30"/>
  </w:style>
  <w:style w:type="character" w:customStyle="1" w:styleId="RTFNum252">
    <w:name w:val="RTF_Num 2 52"/>
    <w:uiPriority w:val="99"/>
    <w:rsid w:val="00257A30"/>
  </w:style>
  <w:style w:type="character" w:customStyle="1" w:styleId="RTFNum262">
    <w:name w:val="RTF_Num 2 62"/>
    <w:uiPriority w:val="99"/>
    <w:rsid w:val="00257A30"/>
  </w:style>
  <w:style w:type="character" w:customStyle="1" w:styleId="RTFNum272">
    <w:name w:val="RTF_Num 2 72"/>
    <w:uiPriority w:val="99"/>
    <w:rsid w:val="00257A30"/>
  </w:style>
  <w:style w:type="character" w:customStyle="1" w:styleId="RTFNum282">
    <w:name w:val="RTF_Num 2 82"/>
    <w:uiPriority w:val="99"/>
    <w:rsid w:val="00257A30"/>
  </w:style>
  <w:style w:type="character" w:customStyle="1" w:styleId="RTFNum292">
    <w:name w:val="RTF_Num 2 92"/>
    <w:uiPriority w:val="99"/>
    <w:rsid w:val="00257A30"/>
  </w:style>
  <w:style w:type="character" w:customStyle="1" w:styleId="RTFNum2102">
    <w:name w:val="RTF_Num 2 102"/>
    <w:uiPriority w:val="99"/>
    <w:rsid w:val="00257A30"/>
    <w:rPr>
      <w:lang w:eastAsia="zh-CN"/>
    </w:rPr>
  </w:style>
  <w:style w:type="character" w:customStyle="1" w:styleId="RTFNum211">
    <w:name w:val="RTF_Num 2 11"/>
    <w:uiPriority w:val="99"/>
    <w:rsid w:val="00257A30"/>
    <w:rPr>
      <w:sz w:val="28"/>
    </w:rPr>
  </w:style>
  <w:style w:type="character" w:customStyle="1" w:styleId="RTFNum221">
    <w:name w:val="RTF_Num 2 21"/>
    <w:uiPriority w:val="99"/>
    <w:rsid w:val="00257A30"/>
    <w:rPr>
      <w:sz w:val="28"/>
    </w:rPr>
  </w:style>
  <w:style w:type="character" w:customStyle="1" w:styleId="RTFNum231">
    <w:name w:val="RTF_Num 2 31"/>
    <w:uiPriority w:val="99"/>
    <w:rsid w:val="00257A30"/>
  </w:style>
  <w:style w:type="character" w:customStyle="1" w:styleId="RTFNum241">
    <w:name w:val="RTF_Num 2 41"/>
    <w:uiPriority w:val="99"/>
    <w:rsid w:val="00257A30"/>
  </w:style>
  <w:style w:type="character" w:customStyle="1" w:styleId="RTFNum251">
    <w:name w:val="RTF_Num 2 51"/>
    <w:uiPriority w:val="99"/>
    <w:rsid w:val="00257A30"/>
  </w:style>
  <w:style w:type="character" w:customStyle="1" w:styleId="RTFNum261">
    <w:name w:val="RTF_Num 2 61"/>
    <w:uiPriority w:val="99"/>
    <w:rsid w:val="00257A30"/>
  </w:style>
  <w:style w:type="character" w:customStyle="1" w:styleId="RTFNum271">
    <w:name w:val="RTF_Num 2 71"/>
    <w:uiPriority w:val="99"/>
    <w:rsid w:val="00257A30"/>
  </w:style>
  <w:style w:type="character" w:customStyle="1" w:styleId="RTFNum281">
    <w:name w:val="RTF_Num 2 81"/>
    <w:uiPriority w:val="99"/>
    <w:rsid w:val="00257A30"/>
  </w:style>
  <w:style w:type="character" w:customStyle="1" w:styleId="RTFNum291">
    <w:name w:val="RTF_Num 2 91"/>
    <w:uiPriority w:val="99"/>
    <w:rsid w:val="00257A30"/>
  </w:style>
  <w:style w:type="character" w:customStyle="1" w:styleId="RTFNum2101">
    <w:name w:val="RTF_Num 2 101"/>
    <w:uiPriority w:val="99"/>
    <w:rsid w:val="00257A30"/>
    <w:rPr>
      <w:lang w:eastAsia="zh-CN"/>
    </w:rPr>
  </w:style>
  <w:style w:type="character" w:customStyle="1" w:styleId="WW-RTFNum21">
    <w:name w:val="WW-RTF_Num 2 1"/>
    <w:uiPriority w:val="99"/>
    <w:rsid w:val="00257A30"/>
    <w:rPr>
      <w:sz w:val="28"/>
    </w:rPr>
  </w:style>
  <w:style w:type="character" w:customStyle="1" w:styleId="WW-RTFNum22">
    <w:name w:val="WW-RTF_Num 2 2"/>
    <w:uiPriority w:val="99"/>
    <w:rsid w:val="00257A30"/>
    <w:rPr>
      <w:sz w:val="28"/>
    </w:rPr>
  </w:style>
  <w:style w:type="character" w:customStyle="1" w:styleId="WW-RTFNum23">
    <w:name w:val="WW-RTF_Num 2 3"/>
    <w:uiPriority w:val="99"/>
    <w:rsid w:val="00257A30"/>
  </w:style>
  <w:style w:type="character" w:customStyle="1" w:styleId="WW-RTFNum24">
    <w:name w:val="WW-RTF_Num 2 4"/>
    <w:uiPriority w:val="99"/>
    <w:rsid w:val="00257A30"/>
  </w:style>
  <w:style w:type="character" w:customStyle="1" w:styleId="WW-RTFNum25">
    <w:name w:val="WW-RTF_Num 2 5"/>
    <w:uiPriority w:val="99"/>
    <w:rsid w:val="00257A30"/>
  </w:style>
  <w:style w:type="character" w:customStyle="1" w:styleId="WW-RTFNum26">
    <w:name w:val="WW-RTF_Num 2 6"/>
    <w:uiPriority w:val="99"/>
    <w:rsid w:val="00257A30"/>
  </w:style>
  <w:style w:type="character" w:customStyle="1" w:styleId="WW-RTFNum27">
    <w:name w:val="WW-RTF_Num 2 7"/>
    <w:uiPriority w:val="99"/>
    <w:rsid w:val="00257A30"/>
  </w:style>
  <w:style w:type="character" w:customStyle="1" w:styleId="WW-RTFNum28">
    <w:name w:val="WW-RTF_Num 2 8"/>
    <w:uiPriority w:val="99"/>
    <w:rsid w:val="00257A30"/>
  </w:style>
  <w:style w:type="character" w:customStyle="1" w:styleId="WW-RTFNum29">
    <w:name w:val="WW-RTF_Num 2 9"/>
    <w:uiPriority w:val="99"/>
    <w:rsid w:val="00257A30"/>
  </w:style>
  <w:style w:type="character" w:customStyle="1" w:styleId="WW-RTFNum210">
    <w:name w:val="WW-RTF_Num 2 10"/>
    <w:uiPriority w:val="99"/>
    <w:rsid w:val="00257A30"/>
    <w:rPr>
      <w:lang w:eastAsia="zh-CN"/>
    </w:rPr>
  </w:style>
  <w:style w:type="character" w:customStyle="1" w:styleId="WW-RTFNum211">
    <w:name w:val="WW-RTF_Num 2 11"/>
    <w:uiPriority w:val="99"/>
    <w:rsid w:val="00257A30"/>
    <w:rPr>
      <w:sz w:val="28"/>
    </w:rPr>
  </w:style>
  <w:style w:type="character" w:customStyle="1" w:styleId="WW-RTFNum221">
    <w:name w:val="WW-RTF_Num 2 21"/>
    <w:uiPriority w:val="99"/>
    <w:rsid w:val="00257A30"/>
    <w:rPr>
      <w:sz w:val="28"/>
    </w:rPr>
  </w:style>
  <w:style w:type="character" w:customStyle="1" w:styleId="WW-RTFNum231">
    <w:name w:val="WW-RTF_Num 2 31"/>
    <w:uiPriority w:val="99"/>
    <w:rsid w:val="00257A30"/>
  </w:style>
  <w:style w:type="character" w:customStyle="1" w:styleId="WW-RTFNum241">
    <w:name w:val="WW-RTF_Num 2 41"/>
    <w:uiPriority w:val="99"/>
    <w:rsid w:val="00257A30"/>
  </w:style>
  <w:style w:type="character" w:customStyle="1" w:styleId="WW-RTFNum251">
    <w:name w:val="WW-RTF_Num 2 51"/>
    <w:uiPriority w:val="99"/>
    <w:rsid w:val="00257A30"/>
  </w:style>
  <w:style w:type="character" w:customStyle="1" w:styleId="WW-RTFNum261">
    <w:name w:val="WW-RTF_Num 2 61"/>
    <w:uiPriority w:val="99"/>
    <w:rsid w:val="00257A30"/>
  </w:style>
  <w:style w:type="character" w:customStyle="1" w:styleId="WW-RTFNum271">
    <w:name w:val="WW-RTF_Num 2 71"/>
    <w:uiPriority w:val="99"/>
    <w:rsid w:val="00257A30"/>
  </w:style>
  <w:style w:type="character" w:customStyle="1" w:styleId="WW-RTFNum281">
    <w:name w:val="WW-RTF_Num 2 81"/>
    <w:uiPriority w:val="99"/>
    <w:rsid w:val="00257A30"/>
  </w:style>
  <w:style w:type="character" w:customStyle="1" w:styleId="WW-RTFNum291">
    <w:name w:val="WW-RTF_Num 2 91"/>
    <w:uiPriority w:val="99"/>
    <w:rsid w:val="00257A30"/>
  </w:style>
  <w:style w:type="character" w:customStyle="1" w:styleId="WW-RTFNum2101">
    <w:name w:val="WW-RTF_Num 2 101"/>
    <w:uiPriority w:val="99"/>
    <w:rsid w:val="00257A30"/>
    <w:rPr>
      <w:lang w:eastAsia="zh-CN"/>
    </w:rPr>
  </w:style>
  <w:style w:type="character" w:customStyle="1" w:styleId="WW-RTFNum2112">
    <w:name w:val="WW-RTF_Num 2 112"/>
    <w:uiPriority w:val="99"/>
    <w:rsid w:val="00257A30"/>
    <w:rPr>
      <w:sz w:val="28"/>
    </w:rPr>
  </w:style>
  <w:style w:type="character" w:customStyle="1" w:styleId="WW-RTFNum2212">
    <w:name w:val="WW-RTF_Num 2 212"/>
    <w:uiPriority w:val="99"/>
    <w:rsid w:val="00257A30"/>
    <w:rPr>
      <w:sz w:val="28"/>
    </w:rPr>
  </w:style>
  <w:style w:type="character" w:customStyle="1" w:styleId="WW-RTFNum2312">
    <w:name w:val="WW-RTF_Num 2 312"/>
    <w:uiPriority w:val="99"/>
    <w:rsid w:val="00257A30"/>
  </w:style>
  <w:style w:type="character" w:customStyle="1" w:styleId="WW-RTFNum2412">
    <w:name w:val="WW-RTF_Num 2 412"/>
    <w:uiPriority w:val="99"/>
    <w:rsid w:val="00257A30"/>
  </w:style>
  <w:style w:type="character" w:customStyle="1" w:styleId="WW-RTFNum2512">
    <w:name w:val="WW-RTF_Num 2 512"/>
    <w:uiPriority w:val="99"/>
    <w:rsid w:val="00257A30"/>
  </w:style>
  <w:style w:type="character" w:customStyle="1" w:styleId="WW-RTFNum2612">
    <w:name w:val="WW-RTF_Num 2 612"/>
    <w:uiPriority w:val="99"/>
    <w:rsid w:val="00257A30"/>
  </w:style>
  <w:style w:type="character" w:customStyle="1" w:styleId="WW-RTFNum2712">
    <w:name w:val="WW-RTF_Num 2 712"/>
    <w:uiPriority w:val="99"/>
    <w:rsid w:val="00257A30"/>
  </w:style>
  <w:style w:type="character" w:customStyle="1" w:styleId="WW-RTFNum2812">
    <w:name w:val="WW-RTF_Num 2 812"/>
    <w:uiPriority w:val="99"/>
    <w:rsid w:val="00257A30"/>
  </w:style>
  <w:style w:type="character" w:customStyle="1" w:styleId="WW-RTFNum2912">
    <w:name w:val="WW-RTF_Num 2 912"/>
    <w:uiPriority w:val="99"/>
    <w:rsid w:val="00257A30"/>
  </w:style>
  <w:style w:type="character" w:customStyle="1" w:styleId="WW-RTFNum21012">
    <w:name w:val="WW-RTF_Num 2 1012"/>
    <w:uiPriority w:val="99"/>
    <w:rsid w:val="00257A30"/>
    <w:rPr>
      <w:lang w:eastAsia="zh-CN"/>
    </w:rPr>
  </w:style>
  <w:style w:type="character" w:customStyle="1" w:styleId="WW-RTFNum2111">
    <w:name w:val="WW-RTF_Num 2 111"/>
    <w:uiPriority w:val="99"/>
    <w:rsid w:val="00257A30"/>
    <w:rPr>
      <w:sz w:val="28"/>
    </w:rPr>
  </w:style>
  <w:style w:type="character" w:customStyle="1" w:styleId="WW-RTFNum2211">
    <w:name w:val="WW-RTF_Num 2 211"/>
    <w:uiPriority w:val="99"/>
    <w:rsid w:val="00257A30"/>
    <w:rPr>
      <w:sz w:val="28"/>
    </w:rPr>
  </w:style>
  <w:style w:type="character" w:customStyle="1" w:styleId="WW-RTFNum2311">
    <w:name w:val="WW-RTF_Num 2 311"/>
    <w:uiPriority w:val="99"/>
    <w:rsid w:val="00257A30"/>
  </w:style>
  <w:style w:type="character" w:customStyle="1" w:styleId="WW-RTFNum2411">
    <w:name w:val="WW-RTF_Num 2 411"/>
    <w:uiPriority w:val="99"/>
    <w:rsid w:val="00257A30"/>
  </w:style>
  <w:style w:type="character" w:customStyle="1" w:styleId="WW-RTFNum2511">
    <w:name w:val="WW-RTF_Num 2 511"/>
    <w:uiPriority w:val="99"/>
    <w:rsid w:val="00257A30"/>
  </w:style>
  <w:style w:type="character" w:customStyle="1" w:styleId="WW-RTFNum2611">
    <w:name w:val="WW-RTF_Num 2 611"/>
    <w:uiPriority w:val="99"/>
    <w:rsid w:val="00257A30"/>
  </w:style>
  <w:style w:type="character" w:customStyle="1" w:styleId="WW-RTFNum2711">
    <w:name w:val="WW-RTF_Num 2 711"/>
    <w:uiPriority w:val="99"/>
    <w:rsid w:val="00257A30"/>
  </w:style>
  <w:style w:type="character" w:customStyle="1" w:styleId="WW-RTFNum2811">
    <w:name w:val="WW-RTF_Num 2 811"/>
    <w:uiPriority w:val="99"/>
    <w:rsid w:val="00257A30"/>
  </w:style>
  <w:style w:type="character" w:customStyle="1" w:styleId="WW-RTFNum2911">
    <w:name w:val="WW-RTF_Num 2 911"/>
    <w:uiPriority w:val="99"/>
    <w:rsid w:val="00257A30"/>
  </w:style>
  <w:style w:type="character" w:customStyle="1" w:styleId="WW-RTFNum21011">
    <w:name w:val="WW-RTF_Num 2 1011"/>
    <w:uiPriority w:val="99"/>
    <w:rsid w:val="00257A30"/>
    <w:rPr>
      <w:lang w:eastAsia="zh-CN"/>
    </w:rPr>
  </w:style>
  <w:style w:type="character" w:customStyle="1" w:styleId="RTFNum71">
    <w:name w:val="RTF_Num 7 1"/>
    <w:uiPriority w:val="99"/>
    <w:rsid w:val="00257A30"/>
  </w:style>
  <w:style w:type="character" w:customStyle="1" w:styleId="RTFNum72">
    <w:name w:val="RTF_Num 7 2"/>
    <w:uiPriority w:val="99"/>
    <w:rsid w:val="00257A30"/>
  </w:style>
  <w:style w:type="character" w:customStyle="1" w:styleId="RTFNum73">
    <w:name w:val="RTF_Num 7 3"/>
    <w:uiPriority w:val="99"/>
    <w:rsid w:val="00257A30"/>
  </w:style>
  <w:style w:type="character" w:customStyle="1" w:styleId="RTFNum74">
    <w:name w:val="RTF_Num 7 4"/>
    <w:uiPriority w:val="99"/>
    <w:rsid w:val="00257A30"/>
  </w:style>
  <w:style w:type="character" w:customStyle="1" w:styleId="RTFNum75">
    <w:name w:val="RTF_Num 7 5"/>
    <w:uiPriority w:val="99"/>
    <w:rsid w:val="00257A30"/>
  </w:style>
  <w:style w:type="character" w:customStyle="1" w:styleId="RTFNum76">
    <w:name w:val="RTF_Num 7 6"/>
    <w:uiPriority w:val="99"/>
    <w:rsid w:val="00257A30"/>
  </w:style>
  <w:style w:type="character" w:customStyle="1" w:styleId="RTFNum77">
    <w:name w:val="RTF_Num 7 7"/>
    <w:uiPriority w:val="99"/>
    <w:rsid w:val="00257A30"/>
  </w:style>
  <w:style w:type="character" w:customStyle="1" w:styleId="RTFNum78">
    <w:name w:val="RTF_Num 7 8"/>
    <w:uiPriority w:val="99"/>
    <w:rsid w:val="00257A30"/>
  </w:style>
  <w:style w:type="character" w:customStyle="1" w:styleId="RTFNum79">
    <w:name w:val="RTF_Num 7 9"/>
    <w:uiPriority w:val="99"/>
    <w:rsid w:val="00257A30"/>
  </w:style>
  <w:style w:type="character" w:customStyle="1" w:styleId="RTFNum81">
    <w:name w:val="RTF_Num 8 1"/>
    <w:uiPriority w:val="99"/>
    <w:rsid w:val="00257A30"/>
    <w:rPr>
      <w:b/>
    </w:rPr>
  </w:style>
  <w:style w:type="character" w:customStyle="1" w:styleId="RTFNum82">
    <w:name w:val="RTF_Num 8 2"/>
    <w:uiPriority w:val="99"/>
    <w:rsid w:val="00257A30"/>
  </w:style>
  <w:style w:type="character" w:customStyle="1" w:styleId="RTFNum83">
    <w:name w:val="RTF_Num 8 3"/>
    <w:uiPriority w:val="99"/>
    <w:rsid w:val="00257A30"/>
  </w:style>
  <w:style w:type="character" w:customStyle="1" w:styleId="RTFNum84">
    <w:name w:val="RTF_Num 8 4"/>
    <w:uiPriority w:val="99"/>
    <w:rsid w:val="00257A30"/>
  </w:style>
  <w:style w:type="character" w:customStyle="1" w:styleId="RTFNum85">
    <w:name w:val="RTF_Num 8 5"/>
    <w:uiPriority w:val="99"/>
    <w:rsid w:val="00257A30"/>
  </w:style>
  <w:style w:type="character" w:customStyle="1" w:styleId="RTFNum86">
    <w:name w:val="RTF_Num 8 6"/>
    <w:uiPriority w:val="99"/>
    <w:rsid w:val="00257A30"/>
  </w:style>
  <w:style w:type="character" w:customStyle="1" w:styleId="RTFNum87">
    <w:name w:val="RTF_Num 8 7"/>
    <w:uiPriority w:val="99"/>
    <w:rsid w:val="00257A30"/>
  </w:style>
  <w:style w:type="character" w:customStyle="1" w:styleId="RTFNum88">
    <w:name w:val="RTF_Num 8 8"/>
    <w:uiPriority w:val="99"/>
    <w:rsid w:val="00257A30"/>
  </w:style>
  <w:style w:type="character" w:customStyle="1" w:styleId="RTFNum89">
    <w:name w:val="RTF_Num 8 9"/>
    <w:uiPriority w:val="99"/>
    <w:rsid w:val="00257A30"/>
  </w:style>
  <w:style w:type="character" w:customStyle="1" w:styleId="RTFNum91">
    <w:name w:val="RTF_Num 9 1"/>
    <w:uiPriority w:val="99"/>
    <w:rsid w:val="00257A30"/>
  </w:style>
  <w:style w:type="character" w:customStyle="1" w:styleId="RTFNum92">
    <w:name w:val="RTF_Num 9 2"/>
    <w:uiPriority w:val="99"/>
    <w:rsid w:val="00257A30"/>
  </w:style>
  <w:style w:type="character" w:customStyle="1" w:styleId="RTFNum93">
    <w:name w:val="RTF_Num 9 3"/>
    <w:uiPriority w:val="99"/>
    <w:rsid w:val="00257A30"/>
  </w:style>
  <w:style w:type="character" w:customStyle="1" w:styleId="RTFNum94">
    <w:name w:val="RTF_Num 9 4"/>
    <w:uiPriority w:val="99"/>
    <w:rsid w:val="00257A30"/>
  </w:style>
  <w:style w:type="character" w:customStyle="1" w:styleId="RTFNum95">
    <w:name w:val="RTF_Num 9 5"/>
    <w:uiPriority w:val="99"/>
    <w:rsid w:val="00257A30"/>
  </w:style>
  <w:style w:type="character" w:customStyle="1" w:styleId="RTFNum96">
    <w:name w:val="RTF_Num 9 6"/>
    <w:uiPriority w:val="99"/>
    <w:rsid w:val="00257A30"/>
  </w:style>
  <w:style w:type="character" w:customStyle="1" w:styleId="RTFNum97">
    <w:name w:val="RTF_Num 9 7"/>
    <w:uiPriority w:val="99"/>
    <w:rsid w:val="00257A30"/>
  </w:style>
  <w:style w:type="character" w:customStyle="1" w:styleId="RTFNum98">
    <w:name w:val="RTF_Num 9 8"/>
    <w:uiPriority w:val="99"/>
    <w:rsid w:val="00257A30"/>
  </w:style>
  <w:style w:type="character" w:customStyle="1" w:styleId="RTFNum99">
    <w:name w:val="RTF_Num 9 9"/>
    <w:uiPriority w:val="99"/>
    <w:rsid w:val="00257A30"/>
  </w:style>
  <w:style w:type="character" w:customStyle="1" w:styleId="RTFNum101">
    <w:name w:val="RTF_Num 10 1"/>
    <w:uiPriority w:val="99"/>
    <w:rsid w:val="00257A30"/>
  </w:style>
  <w:style w:type="character" w:customStyle="1" w:styleId="RTFNum102">
    <w:name w:val="RTF_Num 10 2"/>
    <w:uiPriority w:val="99"/>
    <w:rsid w:val="00257A30"/>
  </w:style>
  <w:style w:type="character" w:customStyle="1" w:styleId="RTFNum103">
    <w:name w:val="RTF_Num 10 3"/>
    <w:uiPriority w:val="99"/>
    <w:rsid w:val="00257A30"/>
  </w:style>
  <w:style w:type="character" w:customStyle="1" w:styleId="RTFNum104">
    <w:name w:val="RTF_Num 10 4"/>
    <w:uiPriority w:val="99"/>
    <w:rsid w:val="00257A30"/>
  </w:style>
  <w:style w:type="character" w:customStyle="1" w:styleId="RTFNum105">
    <w:name w:val="RTF_Num 10 5"/>
    <w:uiPriority w:val="99"/>
    <w:rsid w:val="00257A30"/>
  </w:style>
  <w:style w:type="character" w:customStyle="1" w:styleId="RTFNum106">
    <w:name w:val="RTF_Num 10 6"/>
    <w:uiPriority w:val="99"/>
    <w:rsid w:val="00257A30"/>
  </w:style>
  <w:style w:type="character" w:customStyle="1" w:styleId="RTFNum107">
    <w:name w:val="RTF_Num 10 7"/>
    <w:uiPriority w:val="99"/>
    <w:rsid w:val="00257A30"/>
  </w:style>
  <w:style w:type="character" w:customStyle="1" w:styleId="RTFNum108">
    <w:name w:val="RTF_Num 10 8"/>
    <w:uiPriority w:val="99"/>
    <w:rsid w:val="00257A30"/>
  </w:style>
  <w:style w:type="character" w:customStyle="1" w:styleId="RTFNum109">
    <w:name w:val="RTF_Num 10 9"/>
    <w:uiPriority w:val="99"/>
    <w:rsid w:val="00257A30"/>
  </w:style>
  <w:style w:type="paragraph" w:customStyle="1" w:styleId="1b">
    <w:name w:val="Знак Знак Знак1 Знак"/>
    <w:basedOn w:val="a1"/>
    <w:uiPriority w:val="99"/>
    <w:rsid w:val="00257A30"/>
    <w:pPr>
      <w:spacing w:after="160" w:line="240" w:lineRule="exact"/>
      <w:ind w:firstLine="567"/>
      <w:jc w:val="both"/>
    </w:pPr>
    <w:rPr>
      <w:rFonts w:ascii="Verdana" w:hAnsi="Verdana"/>
      <w:sz w:val="26"/>
      <w:lang w:val="en-US" w:eastAsia="en-US"/>
    </w:rPr>
  </w:style>
  <w:style w:type="paragraph" w:customStyle="1" w:styleId="printj">
    <w:name w:val="printj"/>
    <w:basedOn w:val="a1"/>
    <w:uiPriority w:val="99"/>
    <w:rsid w:val="00257A30"/>
    <w:pPr>
      <w:spacing w:before="144" w:after="288"/>
      <w:ind w:firstLine="567"/>
      <w:jc w:val="both"/>
    </w:pPr>
  </w:style>
  <w:style w:type="paragraph" w:customStyle="1" w:styleId="1c">
    <w:name w:val="заголовок 1"/>
    <w:basedOn w:val="a1"/>
    <w:next w:val="a1"/>
    <w:rsid w:val="00257A30"/>
    <w:pPr>
      <w:keepNext/>
      <w:suppressAutoHyphens/>
      <w:autoSpaceDE w:val="0"/>
      <w:ind w:firstLine="567"/>
      <w:jc w:val="center"/>
    </w:pPr>
    <w:rPr>
      <w:rFonts w:ascii="Arial" w:hAnsi="Arial"/>
      <w:sz w:val="32"/>
      <w:szCs w:val="32"/>
      <w:lang w:eastAsia="ar-SA"/>
    </w:rPr>
  </w:style>
  <w:style w:type="paragraph" w:customStyle="1" w:styleId="afff0">
    <w:name w:val="Обычный.Название подразделения"/>
    <w:rsid w:val="00257A30"/>
    <w:pPr>
      <w:suppressAutoHyphens/>
    </w:pPr>
    <w:rPr>
      <w:rFonts w:ascii="SchoolBook" w:hAnsi="SchoolBook"/>
      <w:sz w:val="28"/>
      <w:lang w:eastAsia="ar-SA"/>
    </w:rPr>
  </w:style>
  <w:style w:type="paragraph" w:customStyle="1" w:styleId="211">
    <w:name w:val="Основной текст с отступом 21"/>
    <w:basedOn w:val="a1"/>
    <w:rsid w:val="00257A30"/>
    <w:pPr>
      <w:suppressAutoHyphens/>
      <w:spacing w:after="120" w:line="480" w:lineRule="auto"/>
      <w:ind w:left="283" w:firstLine="567"/>
      <w:jc w:val="both"/>
    </w:pPr>
    <w:rPr>
      <w:lang w:eastAsia="ar-SA"/>
    </w:rPr>
  </w:style>
  <w:style w:type="paragraph" w:customStyle="1" w:styleId="2a">
    <w:name w:val="Абзац списка2"/>
    <w:basedOn w:val="a1"/>
    <w:rsid w:val="009B4156"/>
    <w:pPr>
      <w:spacing w:after="200" w:line="276" w:lineRule="auto"/>
      <w:ind w:left="720"/>
      <w:contextualSpacing/>
    </w:pPr>
    <w:rPr>
      <w:rFonts w:ascii="Calibri" w:hAnsi="Calibri"/>
      <w:sz w:val="22"/>
      <w:szCs w:val="22"/>
      <w:lang w:eastAsia="en-US"/>
    </w:rPr>
  </w:style>
  <w:style w:type="paragraph" w:customStyle="1" w:styleId="100">
    <w:name w:val="10"/>
    <w:basedOn w:val="a1"/>
    <w:uiPriority w:val="99"/>
    <w:rsid w:val="009B4156"/>
    <w:pPr>
      <w:spacing w:before="100" w:beforeAutospacing="1" w:after="100" w:afterAutospacing="1"/>
      <w:ind w:firstLine="480"/>
    </w:pPr>
  </w:style>
  <w:style w:type="character" w:customStyle="1" w:styleId="1d">
    <w:name w:val="Основной шрифт абзаца1"/>
    <w:rsid w:val="00D9464A"/>
  </w:style>
  <w:style w:type="paragraph" w:customStyle="1" w:styleId="afff1">
    <w:name w:val="Заголовок постановления"/>
    <w:basedOn w:val="a1"/>
    <w:rsid w:val="00D9464A"/>
    <w:pPr>
      <w:suppressAutoHyphens/>
      <w:spacing w:after="840"/>
      <w:ind w:right="5103"/>
    </w:pPr>
    <w:rPr>
      <w:sz w:val="28"/>
      <w:szCs w:val="20"/>
      <w:lang w:eastAsia="ar-SA"/>
    </w:rPr>
  </w:style>
  <w:style w:type="paragraph" w:customStyle="1" w:styleId="afff2">
    <w:name w:val="Красная строка по ширине"/>
    <w:basedOn w:val="a1"/>
    <w:rsid w:val="00D9464A"/>
    <w:pPr>
      <w:ind w:firstLine="709"/>
      <w:jc w:val="both"/>
    </w:pPr>
    <w:rPr>
      <w:sz w:val="28"/>
      <w:szCs w:val="20"/>
      <w:lang w:eastAsia="ar-SA"/>
    </w:rPr>
  </w:style>
  <w:style w:type="paragraph" w:customStyle="1" w:styleId="afff3">
    <w:name w:val="Содержимое врезки"/>
    <w:basedOn w:val="af3"/>
    <w:rsid w:val="00D9464A"/>
    <w:pPr>
      <w:overflowPunct w:val="0"/>
      <w:autoSpaceDE w:val="0"/>
      <w:spacing w:after="0"/>
      <w:ind w:right="3981"/>
      <w:jc w:val="both"/>
      <w:textAlignment w:val="baseline"/>
    </w:pPr>
    <w:rPr>
      <w:b/>
      <w:sz w:val="28"/>
      <w:szCs w:val="20"/>
      <w:lang w:eastAsia="ar-SA"/>
    </w:rPr>
  </w:style>
  <w:style w:type="paragraph" w:customStyle="1" w:styleId="1e">
    <w:name w:val="Знак1 Знак Знак Знак"/>
    <w:basedOn w:val="a1"/>
    <w:rsid w:val="00D9464A"/>
    <w:pPr>
      <w:widowControl w:val="0"/>
      <w:adjustRightInd w:val="0"/>
      <w:spacing w:after="160" w:line="240" w:lineRule="exact"/>
      <w:jc w:val="right"/>
    </w:pPr>
    <w:rPr>
      <w:sz w:val="20"/>
      <w:szCs w:val="20"/>
      <w:lang w:val="en-GB" w:eastAsia="en-US"/>
    </w:rPr>
  </w:style>
  <w:style w:type="paragraph" w:customStyle="1" w:styleId="1f">
    <w:name w:val="Знак1 Знак Знак Знак"/>
    <w:basedOn w:val="a1"/>
    <w:rsid w:val="00563443"/>
    <w:pPr>
      <w:widowControl w:val="0"/>
      <w:adjustRightInd w:val="0"/>
      <w:spacing w:after="160" w:line="240" w:lineRule="exact"/>
      <w:jc w:val="right"/>
    </w:pPr>
    <w:rPr>
      <w:sz w:val="20"/>
      <w:szCs w:val="20"/>
      <w:lang w:val="en-GB" w:eastAsia="en-US"/>
    </w:rPr>
  </w:style>
  <w:style w:type="paragraph" w:customStyle="1" w:styleId="afff4">
    <w:name w:val="Таблицы (моноширинный)"/>
    <w:basedOn w:val="a1"/>
    <w:next w:val="a1"/>
    <w:rsid w:val="008812B9"/>
    <w:pPr>
      <w:widowControl w:val="0"/>
      <w:autoSpaceDE w:val="0"/>
      <w:autoSpaceDN w:val="0"/>
      <w:adjustRightInd w:val="0"/>
      <w:jc w:val="both"/>
    </w:pPr>
    <w:rPr>
      <w:rFonts w:ascii="Courier New" w:hAnsi="Courier New" w:cs="Courier New"/>
      <w:sz w:val="20"/>
      <w:szCs w:val="20"/>
    </w:rPr>
  </w:style>
  <w:style w:type="character" w:customStyle="1" w:styleId="text">
    <w:name w:val="text"/>
    <w:basedOn w:val="a2"/>
    <w:rsid w:val="003A51A6"/>
  </w:style>
  <w:style w:type="paragraph" w:customStyle="1" w:styleId="newsshowstyle">
    <w:name w:val="news_show_style"/>
    <w:basedOn w:val="a1"/>
    <w:rsid w:val="003A51A6"/>
    <w:pPr>
      <w:spacing w:before="100" w:beforeAutospacing="1" w:after="100" w:afterAutospacing="1"/>
    </w:pPr>
  </w:style>
  <w:style w:type="character" w:customStyle="1" w:styleId="80">
    <w:name w:val="Заголовок 8 Знак"/>
    <w:basedOn w:val="a2"/>
    <w:link w:val="8"/>
    <w:uiPriority w:val="9"/>
    <w:rsid w:val="00412EB2"/>
    <w:rPr>
      <w:rFonts w:ascii="Calibri" w:eastAsia="Calibri" w:hAnsi="Calibri"/>
      <w:b/>
      <w:bCs/>
      <w:sz w:val="36"/>
      <w:szCs w:val="36"/>
    </w:rPr>
  </w:style>
  <w:style w:type="paragraph" w:styleId="HTML0">
    <w:name w:val="HTML Preformatted"/>
    <w:basedOn w:val="a1"/>
    <w:link w:val="HTML1"/>
    <w:uiPriority w:val="99"/>
    <w:rsid w:val="0041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basedOn w:val="a2"/>
    <w:link w:val="HTML0"/>
    <w:uiPriority w:val="99"/>
    <w:rsid w:val="00412EB2"/>
    <w:rPr>
      <w:rFonts w:ascii="Courier New" w:hAnsi="Courier New" w:cs="Courier New"/>
      <w:sz w:val="24"/>
      <w:szCs w:val="24"/>
    </w:rPr>
  </w:style>
  <w:style w:type="character" w:customStyle="1" w:styleId="afff5">
    <w:name w:val="Знак Знак"/>
    <w:locked/>
    <w:rsid w:val="00412EB2"/>
    <w:rPr>
      <w:lang w:val="ru-RU" w:eastAsia="ru-RU" w:bidi="ar-SA"/>
    </w:rPr>
  </w:style>
  <w:style w:type="character" w:customStyle="1" w:styleId="1f0">
    <w:name w:val="Знак Знак1"/>
    <w:locked/>
    <w:rsid w:val="00412EB2"/>
    <w:rPr>
      <w:sz w:val="24"/>
      <w:szCs w:val="24"/>
      <w:lang w:val="ru-RU" w:eastAsia="ru-RU" w:bidi="ar-SA"/>
    </w:rPr>
  </w:style>
  <w:style w:type="paragraph" w:styleId="afff6">
    <w:name w:val="footnote text"/>
    <w:basedOn w:val="a1"/>
    <w:link w:val="afff7"/>
    <w:uiPriority w:val="99"/>
    <w:rsid w:val="00412EB2"/>
    <w:rPr>
      <w:sz w:val="20"/>
      <w:szCs w:val="20"/>
    </w:rPr>
  </w:style>
  <w:style w:type="character" w:customStyle="1" w:styleId="afff7">
    <w:name w:val="Текст сноски Знак"/>
    <w:basedOn w:val="a2"/>
    <w:link w:val="afff6"/>
    <w:uiPriority w:val="99"/>
    <w:rsid w:val="00412EB2"/>
  </w:style>
  <w:style w:type="character" w:styleId="afff8">
    <w:name w:val="footnote reference"/>
    <w:uiPriority w:val="99"/>
    <w:rsid w:val="00412EB2"/>
    <w:rPr>
      <w:vertAlign w:val="superscript"/>
    </w:rPr>
  </w:style>
  <w:style w:type="paragraph" w:customStyle="1" w:styleId="1f1">
    <w:name w:val="Заголовок 1 Галя"/>
    <w:basedOn w:val="a1"/>
    <w:rsid w:val="00412EB2"/>
    <w:pPr>
      <w:jc w:val="center"/>
    </w:pPr>
    <w:rPr>
      <w:b/>
      <w:sz w:val="28"/>
      <w:szCs w:val="28"/>
      <w:lang w:val="en-US"/>
    </w:rPr>
  </w:style>
  <w:style w:type="paragraph" w:customStyle="1" w:styleId="1">
    <w:name w:val="нум список 1"/>
    <w:basedOn w:val="a1"/>
    <w:rsid w:val="00412EB2"/>
    <w:pPr>
      <w:numPr>
        <w:numId w:val="1"/>
      </w:numPr>
      <w:adjustRightInd w:val="0"/>
      <w:spacing w:before="120" w:after="120" w:line="360" w:lineRule="atLeast"/>
      <w:jc w:val="both"/>
      <w:textAlignment w:val="baseline"/>
    </w:pPr>
    <w:rPr>
      <w:lang w:eastAsia="en-US"/>
    </w:rPr>
  </w:style>
  <w:style w:type="paragraph" w:customStyle="1" w:styleId="a0">
    <w:name w:val="Номер таблицы"/>
    <w:basedOn w:val="a1"/>
    <w:rsid w:val="00412EB2"/>
    <w:pPr>
      <w:widowControl w:val="0"/>
      <w:numPr>
        <w:numId w:val="2"/>
      </w:numPr>
      <w:adjustRightInd w:val="0"/>
      <w:spacing w:before="120" w:after="120" w:line="360" w:lineRule="atLeast"/>
      <w:jc w:val="right"/>
      <w:textAlignment w:val="baseline"/>
    </w:pPr>
    <w:rPr>
      <w:rFonts w:ascii="Arial Narrow" w:hAnsi="Arial Narrow" w:cs="Arial Narrow"/>
      <w:b/>
      <w:bCs/>
      <w:sz w:val="20"/>
      <w:szCs w:val="20"/>
    </w:rPr>
  </w:style>
  <w:style w:type="paragraph" w:customStyle="1" w:styleId="1f2">
    <w:name w:val="марк список 1"/>
    <w:basedOn w:val="a1"/>
    <w:rsid w:val="00412EB2"/>
    <w:pPr>
      <w:tabs>
        <w:tab w:val="left" w:pos="360"/>
      </w:tabs>
      <w:spacing w:before="120" w:after="120"/>
      <w:jc w:val="both"/>
    </w:pPr>
    <w:rPr>
      <w:szCs w:val="20"/>
      <w:lang w:eastAsia="ar-SA"/>
    </w:rPr>
  </w:style>
  <w:style w:type="character" w:customStyle="1" w:styleId="apple-style-span">
    <w:name w:val="apple-style-span"/>
    <w:basedOn w:val="a2"/>
    <w:rsid w:val="00412EB2"/>
  </w:style>
  <w:style w:type="character" w:customStyle="1" w:styleId="FontStyle17">
    <w:name w:val="Font Style17"/>
    <w:uiPriority w:val="99"/>
    <w:rsid w:val="00412EB2"/>
    <w:rPr>
      <w:rFonts w:ascii="Times New Roman" w:hAnsi="Times New Roman" w:cs="Times New Roman"/>
      <w:sz w:val="16"/>
      <w:szCs w:val="16"/>
    </w:rPr>
  </w:style>
  <w:style w:type="paragraph" w:customStyle="1" w:styleId="Style10">
    <w:name w:val="Style10"/>
    <w:basedOn w:val="a1"/>
    <w:uiPriority w:val="99"/>
    <w:rsid w:val="00412EB2"/>
    <w:pPr>
      <w:widowControl w:val="0"/>
      <w:autoSpaceDE w:val="0"/>
      <w:autoSpaceDN w:val="0"/>
      <w:adjustRightInd w:val="0"/>
      <w:spacing w:line="199" w:lineRule="exact"/>
      <w:ind w:firstLine="384"/>
      <w:jc w:val="both"/>
    </w:pPr>
  </w:style>
  <w:style w:type="paragraph" w:customStyle="1" w:styleId="1f3">
    <w:name w:val="Знак1"/>
    <w:basedOn w:val="a1"/>
    <w:rsid w:val="00412EB2"/>
    <w:pPr>
      <w:spacing w:after="160" w:line="240" w:lineRule="exact"/>
    </w:pPr>
    <w:rPr>
      <w:rFonts w:ascii="Verdana" w:hAnsi="Verdana"/>
      <w:sz w:val="20"/>
      <w:szCs w:val="20"/>
      <w:lang w:val="en-US" w:eastAsia="en-US"/>
    </w:rPr>
  </w:style>
  <w:style w:type="paragraph" w:customStyle="1" w:styleId="Default">
    <w:name w:val="Default"/>
    <w:rsid w:val="004906FA"/>
    <w:pPr>
      <w:autoSpaceDE w:val="0"/>
      <w:autoSpaceDN w:val="0"/>
      <w:adjustRightInd w:val="0"/>
    </w:pPr>
    <w:rPr>
      <w:rFonts w:eastAsia="Calibri"/>
      <w:color w:val="000000"/>
      <w:sz w:val="24"/>
      <w:szCs w:val="24"/>
      <w:lang w:eastAsia="en-US"/>
    </w:rPr>
  </w:style>
  <w:style w:type="character" w:customStyle="1" w:styleId="WW8Num2z0">
    <w:name w:val="WW8Num2z0"/>
    <w:rsid w:val="00BB0A9E"/>
    <w:rPr>
      <w:b/>
      <w:bCs/>
    </w:rPr>
  </w:style>
  <w:style w:type="character" w:customStyle="1" w:styleId="WW8Num3z0">
    <w:name w:val="WW8Num3z0"/>
    <w:rsid w:val="00BB0A9E"/>
    <w:rPr>
      <w:b/>
      <w:bCs/>
    </w:rPr>
  </w:style>
  <w:style w:type="character" w:customStyle="1" w:styleId="WW8Num5z2">
    <w:name w:val="WW8Num5z2"/>
    <w:rsid w:val="00BB0A9E"/>
    <w:rPr>
      <w:b/>
      <w:bCs/>
      <w:sz w:val="28"/>
      <w:szCs w:val="28"/>
    </w:rPr>
  </w:style>
  <w:style w:type="character" w:customStyle="1" w:styleId="WW8Num5z0">
    <w:name w:val="WW8Num5z0"/>
    <w:rsid w:val="00BB0A9E"/>
    <w:rPr>
      <w:b/>
      <w:bCs/>
    </w:rPr>
  </w:style>
  <w:style w:type="character" w:customStyle="1" w:styleId="WW8Num4z0">
    <w:name w:val="WW8Num4z0"/>
    <w:rsid w:val="00BB0A9E"/>
    <w:rPr>
      <w:b/>
      <w:bCs/>
    </w:rPr>
  </w:style>
  <w:style w:type="character" w:customStyle="1" w:styleId="WW8Num6z0">
    <w:name w:val="WW8Num6z0"/>
    <w:rsid w:val="00BB0A9E"/>
    <w:rPr>
      <w:b/>
      <w:bCs/>
    </w:rPr>
  </w:style>
  <w:style w:type="character" w:customStyle="1" w:styleId="WW8Num7z0">
    <w:name w:val="WW8Num7z0"/>
    <w:rsid w:val="00BB0A9E"/>
    <w:rPr>
      <w:b/>
      <w:bCs/>
    </w:rPr>
  </w:style>
  <w:style w:type="character" w:customStyle="1" w:styleId="WW8Num8z0">
    <w:name w:val="WW8Num8z0"/>
    <w:rsid w:val="00BB0A9E"/>
    <w:rPr>
      <w:b/>
      <w:bCs/>
    </w:rPr>
  </w:style>
  <w:style w:type="character" w:customStyle="1" w:styleId="WW8Num9z0">
    <w:name w:val="WW8Num9z0"/>
    <w:rsid w:val="00BB0A9E"/>
    <w:rPr>
      <w:b/>
      <w:bCs/>
    </w:rPr>
  </w:style>
  <w:style w:type="character" w:customStyle="1" w:styleId="WW8Num10z0">
    <w:name w:val="WW8Num10z0"/>
    <w:rsid w:val="00BB0A9E"/>
    <w:rPr>
      <w:rFonts w:ascii="Symbol" w:hAnsi="Symbol" w:cs="OpenSymbol"/>
    </w:rPr>
  </w:style>
  <w:style w:type="character" w:customStyle="1" w:styleId="WW8Num11z0">
    <w:name w:val="WW8Num11z0"/>
    <w:rsid w:val="00BB0A9E"/>
    <w:rPr>
      <w:b/>
      <w:bCs/>
      <w:sz w:val="28"/>
      <w:szCs w:val="28"/>
    </w:rPr>
  </w:style>
  <w:style w:type="character" w:customStyle="1" w:styleId="WW8Num12z4">
    <w:name w:val="WW8Num12z4"/>
    <w:rsid w:val="00BB0A9E"/>
    <w:rPr>
      <w:b/>
      <w:bCs/>
      <w:sz w:val="28"/>
      <w:szCs w:val="28"/>
    </w:rPr>
  </w:style>
  <w:style w:type="character" w:customStyle="1" w:styleId="WW8Num13z3">
    <w:name w:val="WW8Num13z3"/>
    <w:rsid w:val="00BB0A9E"/>
    <w:rPr>
      <w:b/>
      <w:bCs/>
      <w:sz w:val="28"/>
      <w:szCs w:val="28"/>
    </w:rPr>
  </w:style>
  <w:style w:type="character" w:customStyle="1" w:styleId="WW8Num14z0">
    <w:name w:val="WW8Num14z0"/>
    <w:rsid w:val="00BB0A9E"/>
    <w:rPr>
      <w:b/>
      <w:bCs/>
      <w:sz w:val="28"/>
      <w:szCs w:val="28"/>
    </w:rPr>
  </w:style>
  <w:style w:type="character" w:customStyle="1" w:styleId="WW8Num15z0">
    <w:name w:val="WW8Num15z0"/>
    <w:rsid w:val="00BB0A9E"/>
    <w:rPr>
      <w:rFonts w:ascii="Symbol" w:hAnsi="Symbol" w:cs="OpenSymbol"/>
    </w:rPr>
  </w:style>
  <w:style w:type="character" w:customStyle="1" w:styleId="WW8Num16z0">
    <w:name w:val="WW8Num16z0"/>
    <w:rsid w:val="00BB0A9E"/>
    <w:rPr>
      <w:rFonts w:ascii="Symbol" w:hAnsi="Symbol" w:cs="OpenSymbol"/>
    </w:rPr>
  </w:style>
  <w:style w:type="character" w:customStyle="1" w:styleId="WW8Num17z0">
    <w:name w:val="WW8Num17z0"/>
    <w:rsid w:val="00BB0A9E"/>
    <w:rPr>
      <w:rFonts w:ascii="Symbol" w:hAnsi="Symbol" w:cs="OpenSymbol"/>
    </w:rPr>
  </w:style>
  <w:style w:type="character" w:customStyle="1" w:styleId="WW8Num18z0">
    <w:name w:val="WW8Num18z0"/>
    <w:rsid w:val="00BB0A9E"/>
    <w:rPr>
      <w:rFonts w:ascii="Symbol" w:hAnsi="Symbol" w:cs="OpenSymbol"/>
    </w:rPr>
  </w:style>
  <w:style w:type="character" w:customStyle="1" w:styleId="43">
    <w:name w:val="Основной шрифт абзаца4"/>
    <w:rsid w:val="00BB0A9E"/>
  </w:style>
  <w:style w:type="character" w:customStyle="1" w:styleId="37">
    <w:name w:val="Основной шрифт абзаца3"/>
    <w:rsid w:val="00BB0A9E"/>
  </w:style>
  <w:style w:type="character" w:customStyle="1" w:styleId="2b">
    <w:name w:val="Основной шрифт абзаца2"/>
    <w:rsid w:val="00BB0A9E"/>
  </w:style>
  <w:style w:type="character" w:customStyle="1" w:styleId="WW-Absatz-Standardschriftart111111111">
    <w:name w:val="WW-Absatz-Standardschriftart111111111"/>
    <w:rsid w:val="00BB0A9E"/>
  </w:style>
  <w:style w:type="character" w:customStyle="1" w:styleId="WW-Absatz-Standardschriftart1111111111">
    <w:name w:val="WW-Absatz-Standardschriftart1111111111"/>
    <w:rsid w:val="00BB0A9E"/>
  </w:style>
  <w:style w:type="character" w:customStyle="1" w:styleId="WW-Absatz-Standardschriftart11111111111">
    <w:name w:val="WW-Absatz-Standardschriftart11111111111"/>
    <w:rsid w:val="00BB0A9E"/>
  </w:style>
  <w:style w:type="character" w:customStyle="1" w:styleId="WW-Absatz-Standardschriftart111111111111">
    <w:name w:val="WW-Absatz-Standardschriftart111111111111"/>
    <w:rsid w:val="00BB0A9E"/>
  </w:style>
  <w:style w:type="character" w:customStyle="1" w:styleId="WW-Absatz-Standardschriftart1111111111111">
    <w:name w:val="WW-Absatz-Standardschriftart1111111111111"/>
    <w:rsid w:val="00BB0A9E"/>
  </w:style>
  <w:style w:type="character" w:customStyle="1" w:styleId="WW-Absatz-Standardschriftart11111111111111">
    <w:name w:val="WW-Absatz-Standardschriftart11111111111111"/>
    <w:rsid w:val="00BB0A9E"/>
  </w:style>
  <w:style w:type="character" w:customStyle="1" w:styleId="WW-Absatz-Standardschriftart111111111111111">
    <w:name w:val="WW-Absatz-Standardschriftart111111111111111"/>
    <w:rsid w:val="00BB0A9E"/>
  </w:style>
  <w:style w:type="character" w:customStyle="1" w:styleId="WW-Absatz-Standardschriftart1111111111111111">
    <w:name w:val="WW-Absatz-Standardschriftart1111111111111111"/>
    <w:rsid w:val="00BB0A9E"/>
  </w:style>
  <w:style w:type="character" w:customStyle="1" w:styleId="WW-Absatz-Standardschriftart11111111111111111">
    <w:name w:val="WW-Absatz-Standardschriftart11111111111111111"/>
    <w:rsid w:val="00BB0A9E"/>
  </w:style>
  <w:style w:type="character" w:customStyle="1" w:styleId="WW-Absatz-Standardschriftart111111111111111111">
    <w:name w:val="WW-Absatz-Standardschriftart111111111111111111"/>
    <w:rsid w:val="00BB0A9E"/>
  </w:style>
  <w:style w:type="character" w:customStyle="1" w:styleId="WW-Absatz-Standardschriftart1111111111111111111">
    <w:name w:val="WW-Absatz-Standardschriftart1111111111111111111"/>
    <w:rsid w:val="00BB0A9E"/>
  </w:style>
  <w:style w:type="character" w:customStyle="1" w:styleId="WW-Absatz-Standardschriftart11111111111111111111">
    <w:name w:val="WW-Absatz-Standardschriftart11111111111111111111"/>
    <w:rsid w:val="00BB0A9E"/>
  </w:style>
  <w:style w:type="character" w:customStyle="1" w:styleId="afff9">
    <w:name w:val="Без интервала Знак"/>
    <w:basedOn w:val="1d"/>
    <w:rsid w:val="00BB0A9E"/>
    <w:rPr>
      <w:rFonts w:ascii="Calibri" w:hAnsi="Calibri"/>
      <w:sz w:val="22"/>
      <w:szCs w:val="22"/>
      <w:lang w:val="ru-RU" w:eastAsia="ar-SA" w:bidi="ar-SA"/>
    </w:rPr>
  </w:style>
  <w:style w:type="character" w:customStyle="1" w:styleId="afffa">
    <w:name w:val="Маркеры списка"/>
    <w:rsid w:val="00BB0A9E"/>
    <w:rPr>
      <w:rFonts w:ascii="OpenSymbol" w:eastAsia="OpenSymbol" w:hAnsi="OpenSymbol" w:cs="OpenSymbol"/>
    </w:rPr>
  </w:style>
  <w:style w:type="character" w:customStyle="1" w:styleId="afffb">
    <w:name w:val="Символ нумерации"/>
    <w:rsid w:val="00BB0A9E"/>
    <w:rPr>
      <w:b/>
      <w:bCs/>
      <w:sz w:val="28"/>
      <w:szCs w:val="28"/>
    </w:rPr>
  </w:style>
  <w:style w:type="character" w:customStyle="1" w:styleId="1f4">
    <w:name w:val="Основной текст Знак1"/>
    <w:basedOn w:val="1d"/>
    <w:uiPriority w:val="99"/>
    <w:rsid w:val="00BB0A9E"/>
    <w:rPr>
      <w:sz w:val="25"/>
      <w:szCs w:val="25"/>
      <w:lang w:eastAsia="ar-SA" w:bidi="ar-SA"/>
    </w:rPr>
  </w:style>
  <w:style w:type="paragraph" w:customStyle="1" w:styleId="44">
    <w:name w:val="Название4"/>
    <w:basedOn w:val="a1"/>
    <w:rsid w:val="00BB0A9E"/>
    <w:pPr>
      <w:suppressLineNumbers/>
      <w:suppressAutoHyphens/>
      <w:spacing w:before="120" w:after="120"/>
    </w:pPr>
    <w:rPr>
      <w:rFonts w:cs="Tahoma"/>
      <w:i/>
      <w:iCs/>
      <w:lang w:eastAsia="ar-SA"/>
    </w:rPr>
  </w:style>
  <w:style w:type="paragraph" w:customStyle="1" w:styleId="45">
    <w:name w:val="Указатель4"/>
    <w:basedOn w:val="a1"/>
    <w:rsid w:val="00BB0A9E"/>
    <w:pPr>
      <w:suppressLineNumbers/>
      <w:suppressAutoHyphens/>
    </w:pPr>
    <w:rPr>
      <w:rFonts w:cs="Tahoma"/>
      <w:sz w:val="20"/>
      <w:szCs w:val="20"/>
      <w:lang w:eastAsia="ar-SA"/>
    </w:rPr>
  </w:style>
  <w:style w:type="paragraph" w:customStyle="1" w:styleId="38">
    <w:name w:val="Название3"/>
    <w:basedOn w:val="a1"/>
    <w:rsid w:val="00BB0A9E"/>
    <w:pPr>
      <w:suppressLineNumbers/>
      <w:suppressAutoHyphens/>
      <w:spacing w:before="120" w:after="120"/>
    </w:pPr>
    <w:rPr>
      <w:rFonts w:cs="Tahoma"/>
      <w:i/>
      <w:iCs/>
      <w:lang w:eastAsia="ar-SA"/>
    </w:rPr>
  </w:style>
  <w:style w:type="paragraph" w:customStyle="1" w:styleId="39">
    <w:name w:val="Указатель3"/>
    <w:basedOn w:val="a1"/>
    <w:rsid w:val="00BB0A9E"/>
    <w:pPr>
      <w:suppressLineNumbers/>
      <w:suppressAutoHyphens/>
    </w:pPr>
    <w:rPr>
      <w:rFonts w:cs="Tahoma"/>
      <w:sz w:val="20"/>
      <w:szCs w:val="20"/>
      <w:lang w:eastAsia="ar-SA"/>
    </w:rPr>
  </w:style>
  <w:style w:type="paragraph" w:customStyle="1" w:styleId="2c">
    <w:name w:val="Название2"/>
    <w:basedOn w:val="a1"/>
    <w:rsid w:val="00BB0A9E"/>
    <w:pPr>
      <w:suppressLineNumbers/>
      <w:suppressAutoHyphens/>
      <w:spacing w:before="120" w:after="120"/>
    </w:pPr>
    <w:rPr>
      <w:rFonts w:cs="Tahoma"/>
      <w:i/>
      <w:iCs/>
      <w:lang w:eastAsia="ar-SA"/>
    </w:rPr>
  </w:style>
  <w:style w:type="paragraph" w:customStyle="1" w:styleId="2d">
    <w:name w:val="Указатель2"/>
    <w:basedOn w:val="a1"/>
    <w:rsid w:val="00BB0A9E"/>
    <w:pPr>
      <w:suppressLineNumbers/>
      <w:suppressAutoHyphens/>
    </w:pPr>
    <w:rPr>
      <w:rFonts w:cs="Tahoma"/>
      <w:sz w:val="20"/>
      <w:szCs w:val="20"/>
      <w:lang w:eastAsia="ar-SA"/>
    </w:rPr>
  </w:style>
  <w:style w:type="paragraph" w:customStyle="1" w:styleId="Report">
    <w:name w:val="Report"/>
    <w:basedOn w:val="a1"/>
    <w:rsid w:val="00BB0A9E"/>
    <w:pPr>
      <w:suppressAutoHyphens/>
      <w:spacing w:line="360" w:lineRule="auto"/>
      <w:ind w:firstLine="567"/>
      <w:jc w:val="both"/>
    </w:pPr>
    <w:rPr>
      <w:szCs w:val="20"/>
      <w:lang w:eastAsia="ar-SA"/>
    </w:rPr>
  </w:style>
  <w:style w:type="paragraph" w:customStyle="1" w:styleId="310">
    <w:name w:val="Маркированный список 31"/>
    <w:basedOn w:val="a1"/>
    <w:rsid w:val="00BB0A9E"/>
    <w:pPr>
      <w:tabs>
        <w:tab w:val="num" w:pos="1413"/>
      </w:tabs>
      <w:suppressAutoHyphens/>
      <w:ind w:left="1413" w:hanging="420"/>
    </w:pPr>
    <w:rPr>
      <w:bCs/>
      <w:sz w:val="20"/>
      <w:szCs w:val="20"/>
      <w:lang w:eastAsia="ar-SA"/>
    </w:rPr>
  </w:style>
  <w:style w:type="paragraph" w:customStyle="1" w:styleId="consplusnonformat0">
    <w:name w:val="consplusnonformat"/>
    <w:basedOn w:val="a1"/>
    <w:rsid w:val="00BB0A9E"/>
    <w:pPr>
      <w:suppressAutoHyphens/>
      <w:spacing w:after="144"/>
    </w:pPr>
    <w:rPr>
      <w:sz w:val="20"/>
      <w:szCs w:val="20"/>
      <w:lang w:eastAsia="ar-SA"/>
    </w:rPr>
  </w:style>
  <w:style w:type="character" w:customStyle="1" w:styleId="apple-converted-space">
    <w:name w:val="apple-converted-space"/>
    <w:basedOn w:val="a2"/>
    <w:rsid w:val="00BB0A9E"/>
  </w:style>
  <w:style w:type="paragraph" w:customStyle="1" w:styleId="3a">
    <w:name w:val="Абзац списка3"/>
    <w:basedOn w:val="a1"/>
    <w:rsid w:val="00BB0A9E"/>
    <w:pPr>
      <w:widowControl w:val="0"/>
      <w:autoSpaceDE w:val="0"/>
      <w:autoSpaceDN w:val="0"/>
      <w:adjustRightInd w:val="0"/>
      <w:ind w:left="720"/>
    </w:pPr>
    <w:rPr>
      <w:rFonts w:eastAsia="Calibri"/>
      <w:sz w:val="20"/>
      <w:szCs w:val="20"/>
    </w:rPr>
  </w:style>
  <w:style w:type="paragraph" w:customStyle="1" w:styleId="rvps143">
    <w:name w:val="rvps143"/>
    <w:basedOn w:val="a1"/>
    <w:rsid w:val="00BB0A9E"/>
    <w:pPr>
      <w:spacing w:before="100" w:beforeAutospacing="1" w:after="100" w:afterAutospacing="1"/>
    </w:pPr>
  </w:style>
  <w:style w:type="character" w:customStyle="1" w:styleId="WW8Num11z4">
    <w:name w:val="WW8Num11z4"/>
    <w:uiPriority w:val="99"/>
    <w:rsid w:val="00A13D1D"/>
    <w:rPr>
      <w:b/>
      <w:bCs/>
      <w:sz w:val="28"/>
      <w:szCs w:val="28"/>
    </w:rPr>
  </w:style>
  <w:style w:type="character" w:customStyle="1" w:styleId="WW8Num12z3">
    <w:name w:val="WW8Num12z3"/>
    <w:uiPriority w:val="99"/>
    <w:rsid w:val="00A13D1D"/>
    <w:rPr>
      <w:b/>
      <w:bCs/>
      <w:sz w:val="28"/>
      <w:szCs w:val="28"/>
    </w:rPr>
  </w:style>
  <w:style w:type="character" w:customStyle="1" w:styleId="WW8Num13z0">
    <w:name w:val="WW8Num13z0"/>
    <w:uiPriority w:val="99"/>
    <w:rsid w:val="00A13D1D"/>
    <w:rPr>
      <w:rFonts w:ascii="Symbol" w:hAnsi="Symbol"/>
      <w:b/>
      <w:bCs/>
      <w:sz w:val="28"/>
      <w:szCs w:val="28"/>
    </w:rPr>
  </w:style>
  <w:style w:type="paragraph" w:customStyle="1" w:styleId="0">
    <w:name w:val="Основной текст 0"/>
    <w:basedOn w:val="a1"/>
    <w:uiPriority w:val="99"/>
    <w:rsid w:val="00A13D1D"/>
    <w:pPr>
      <w:suppressAutoHyphens/>
      <w:ind w:firstLine="539"/>
      <w:jc w:val="both"/>
    </w:pPr>
    <w:rPr>
      <w:rFonts w:eastAsia="Calibri"/>
      <w:color w:val="000000"/>
      <w:kern w:val="1"/>
      <w:lang w:eastAsia="ar-SA"/>
    </w:rPr>
  </w:style>
  <w:style w:type="paragraph" w:customStyle="1" w:styleId="afffc">
    <w:name w:val="Основной стиль"/>
    <w:basedOn w:val="a1"/>
    <w:uiPriority w:val="99"/>
    <w:rsid w:val="00A13D1D"/>
    <w:pPr>
      <w:suppressAutoHyphens/>
      <w:spacing w:before="280" w:after="280"/>
      <w:ind w:firstLine="709"/>
      <w:jc w:val="both"/>
    </w:pPr>
    <w:rPr>
      <w:szCs w:val="28"/>
      <w:lang w:eastAsia="ar-SA"/>
    </w:rPr>
  </w:style>
  <w:style w:type="paragraph" w:customStyle="1" w:styleId="afffd">
    <w:name w:val="ЭЭГ"/>
    <w:basedOn w:val="a1"/>
    <w:rsid w:val="00E920D8"/>
    <w:pPr>
      <w:spacing w:line="360" w:lineRule="auto"/>
      <w:ind w:firstLine="720"/>
      <w:jc w:val="both"/>
    </w:pPr>
  </w:style>
  <w:style w:type="character" w:customStyle="1" w:styleId="2e">
    <w:name w:val="Основной текст (2)_"/>
    <w:basedOn w:val="a2"/>
    <w:link w:val="2f"/>
    <w:rsid w:val="00045C55"/>
    <w:rPr>
      <w:rFonts w:ascii="Arial" w:hAnsi="Arial" w:cs="Arial"/>
      <w:b/>
      <w:bCs/>
      <w:spacing w:val="4"/>
      <w:sz w:val="21"/>
      <w:szCs w:val="21"/>
      <w:shd w:val="clear" w:color="auto" w:fill="FFFFFF"/>
    </w:rPr>
  </w:style>
  <w:style w:type="character" w:customStyle="1" w:styleId="20pt">
    <w:name w:val="Основной текст (2) + Интервал 0 pt"/>
    <w:basedOn w:val="2e"/>
    <w:rsid w:val="00045C55"/>
    <w:rPr>
      <w:rFonts w:ascii="Arial" w:hAnsi="Arial" w:cs="Arial"/>
      <w:b/>
      <w:bCs/>
      <w:spacing w:val="5"/>
      <w:sz w:val="21"/>
      <w:szCs w:val="21"/>
      <w:shd w:val="clear" w:color="auto" w:fill="FFFFFF"/>
    </w:rPr>
  </w:style>
  <w:style w:type="paragraph" w:customStyle="1" w:styleId="2f">
    <w:name w:val="Основной текст (2)"/>
    <w:basedOn w:val="a1"/>
    <w:link w:val="2e"/>
    <w:rsid w:val="00045C55"/>
    <w:pPr>
      <w:widowControl w:val="0"/>
      <w:shd w:val="clear" w:color="auto" w:fill="FFFFFF"/>
      <w:spacing w:after="240" w:line="312" w:lineRule="exact"/>
    </w:pPr>
    <w:rPr>
      <w:rFonts w:ascii="Arial" w:hAnsi="Arial" w:cs="Arial"/>
      <w:b/>
      <w:bCs/>
      <w:spacing w:val="4"/>
      <w:sz w:val="21"/>
      <w:szCs w:val="21"/>
    </w:rPr>
  </w:style>
  <w:style w:type="character" w:customStyle="1" w:styleId="23pt">
    <w:name w:val="Основной текст (2) + Интервал 3 pt"/>
    <w:basedOn w:val="2e"/>
    <w:rsid w:val="000E3D41"/>
    <w:rPr>
      <w:rFonts w:ascii="Arial" w:hAnsi="Arial" w:cs="Arial"/>
      <w:b/>
      <w:bCs/>
      <w:spacing w:val="64"/>
      <w:sz w:val="21"/>
      <w:szCs w:val="21"/>
      <w:u w:val="none"/>
      <w:shd w:val="clear" w:color="auto" w:fill="FFFFFF"/>
    </w:rPr>
  </w:style>
  <w:style w:type="character" w:customStyle="1" w:styleId="0pt">
    <w:name w:val="Основной текст + Интервал 0 pt"/>
    <w:basedOn w:val="af4"/>
    <w:rsid w:val="000E3D41"/>
    <w:rPr>
      <w:rFonts w:ascii="Arial" w:hAnsi="Arial" w:cs="Arial"/>
      <w:spacing w:val="5"/>
      <w:sz w:val="21"/>
      <w:szCs w:val="21"/>
      <w:u w:val="none"/>
    </w:rPr>
  </w:style>
  <w:style w:type="character" w:customStyle="1" w:styleId="2f0">
    <w:name w:val="Заголовок №2_"/>
    <w:basedOn w:val="a2"/>
    <w:link w:val="2f1"/>
    <w:rsid w:val="000E3D41"/>
    <w:rPr>
      <w:rFonts w:ascii="Arial" w:hAnsi="Arial" w:cs="Arial"/>
      <w:b/>
      <w:bCs/>
      <w:spacing w:val="6"/>
      <w:sz w:val="21"/>
      <w:szCs w:val="21"/>
      <w:shd w:val="clear" w:color="auto" w:fill="FFFFFF"/>
    </w:rPr>
  </w:style>
  <w:style w:type="character" w:customStyle="1" w:styleId="20pt0">
    <w:name w:val="Заголовок №2 + Интервал 0 pt"/>
    <w:basedOn w:val="2f0"/>
    <w:rsid w:val="000E3D41"/>
    <w:rPr>
      <w:rFonts w:ascii="Arial" w:hAnsi="Arial" w:cs="Arial"/>
      <w:b/>
      <w:bCs/>
      <w:spacing w:val="5"/>
      <w:sz w:val="21"/>
      <w:szCs w:val="21"/>
      <w:shd w:val="clear" w:color="auto" w:fill="FFFFFF"/>
    </w:rPr>
  </w:style>
  <w:style w:type="paragraph" w:customStyle="1" w:styleId="2f1">
    <w:name w:val="Заголовок №2"/>
    <w:basedOn w:val="a1"/>
    <w:link w:val="2f0"/>
    <w:rsid w:val="000E3D41"/>
    <w:pPr>
      <w:widowControl w:val="0"/>
      <w:shd w:val="clear" w:color="auto" w:fill="FFFFFF"/>
      <w:spacing w:before="660" w:after="120" w:line="278" w:lineRule="exact"/>
      <w:outlineLvl w:val="1"/>
    </w:pPr>
    <w:rPr>
      <w:rFonts w:ascii="Arial" w:hAnsi="Arial" w:cs="Arial"/>
      <w:b/>
      <w:bCs/>
      <w:spacing w:val="6"/>
      <w:sz w:val="21"/>
      <w:szCs w:val="21"/>
    </w:rPr>
  </w:style>
  <w:style w:type="paragraph" w:customStyle="1" w:styleId="FR3">
    <w:name w:val="FR3"/>
    <w:rsid w:val="003E0FE0"/>
    <w:pPr>
      <w:widowControl w:val="0"/>
      <w:ind w:left="120"/>
    </w:pPr>
  </w:style>
  <w:style w:type="character" w:customStyle="1" w:styleId="afffe">
    <w:name w:val="Основной текст_"/>
    <w:link w:val="2f2"/>
    <w:rsid w:val="00454F76"/>
    <w:rPr>
      <w:rFonts w:ascii="Lucida Sans Unicode" w:eastAsia="Lucida Sans Unicode" w:hAnsi="Lucida Sans Unicode" w:cs="Lucida Sans Unicode"/>
      <w:spacing w:val="1"/>
      <w:shd w:val="clear" w:color="auto" w:fill="FFFFFF"/>
    </w:rPr>
  </w:style>
  <w:style w:type="paragraph" w:customStyle="1" w:styleId="2f2">
    <w:name w:val="Основной текст2"/>
    <w:basedOn w:val="a1"/>
    <w:link w:val="afffe"/>
    <w:rsid w:val="00454F76"/>
    <w:pPr>
      <w:widowControl w:val="0"/>
      <w:shd w:val="clear" w:color="auto" w:fill="FFFFFF"/>
      <w:spacing w:line="306" w:lineRule="exact"/>
      <w:jc w:val="both"/>
    </w:pPr>
    <w:rPr>
      <w:rFonts w:ascii="Lucida Sans Unicode" w:eastAsia="Lucida Sans Unicode" w:hAnsi="Lucida Sans Unicode" w:cs="Lucida Sans Unicode"/>
      <w:spacing w:val="1"/>
      <w:sz w:val="20"/>
      <w:szCs w:val="20"/>
    </w:rPr>
  </w:style>
  <w:style w:type="character" w:customStyle="1" w:styleId="postbody1">
    <w:name w:val="postbody1"/>
    <w:rsid w:val="000A79DD"/>
    <w:rPr>
      <w:sz w:val="20"/>
      <w:szCs w:val="20"/>
    </w:rPr>
  </w:style>
  <w:style w:type="paragraph" w:customStyle="1" w:styleId="46">
    <w:name w:val="Абзац списка4"/>
    <w:basedOn w:val="a1"/>
    <w:rsid w:val="00C47FF7"/>
    <w:pPr>
      <w:widowControl w:val="0"/>
      <w:autoSpaceDE w:val="0"/>
      <w:autoSpaceDN w:val="0"/>
      <w:adjustRightInd w:val="0"/>
      <w:ind w:left="720"/>
    </w:pPr>
    <w:rPr>
      <w:rFonts w:eastAsia="Calibri"/>
      <w:sz w:val="20"/>
      <w:szCs w:val="20"/>
    </w:rPr>
  </w:style>
  <w:style w:type="paragraph" w:customStyle="1" w:styleId="headertext">
    <w:name w:val="headertext"/>
    <w:basedOn w:val="a1"/>
    <w:uiPriority w:val="99"/>
    <w:rsid w:val="00A9790B"/>
    <w:pPr>
      <w:spacing w:before="100" w:beforeAutospacing="1" w:after="100" w:afterAutospacing="1"/>
    </w:pPr>
  </w:style>
  <w:style w:type="paragraph" w:customStyle="1" w:styleId="formattext">
    <w:name w:val="formattext"/>
    <w:basedOn w:val="a1"/>
    <w:rsid w:val="00A9790B"/>
    <w:pPr>
      <w:spacing w:before="100" w:beforeAutospacing="1" w:after="100" w:afterAutospacing="1"/>
    </w:pPr>
  </w:style>
  <w:style w:type="character" w:customStyle="1" w:styleId="311">
    <w:name w:val="Основной текст с отступом 3 Знак1"/>
    <w:basedOn w:val="a2"/>
    <w:uiPriority w:val="99"/>
    <w:locked/>
    <w:rsid w:val="00A9790B"/>
    <w:rPr>
      <w:rFonts w:ascii="Calibri" w:hAnsi="Calibri" w:cs="Calibri"/>
      <w:sz w:val="28"/>
      <w:szCs w:val="28"/>
      <w:lang w:eastAsia="ru-RU"/>
    </w:rPr>
  </w:style>
  <w:style w:type="paragraph" w:customStyle="1" w:styleId="u">
    <w:name w:val="u"/>
    <w:basedOn w:val="a1"/>
    <w:uiPriority w:val="99"/>
    <w:rsid w:val="00A9790B"/>
    <w:pPr>
      <w:spacing w:before="100" w:beforeAutospacing="1" w:after="100" w:afterAutospacing="1"/>
    </w:pPr>
  </w:style>
  <w:style w:type="paragraph" w:customStyle="1" w:styleId="52">
    <w:name w:val="Абзац списка5"/>
    <w:basedOn w:val="a1"/>
    <w:rsid w:val="00EA3595"/>
    <w:pPr>
      <w:widowControl w:val="0"/>
      <w:autoSpaceDE w:val="0"/>
      <w:autoSpaceDN w:val="0"/>
      <w:adjustRightInd w:val="0"/>
      <w:ind w:left="720"/>
    </w:pPr>
    <w:rPr>
      <w:rFonts w:eastAsia="Calibri"/>
      <w:sz w:val="20"/>
      <w:szCs w:val="20"/>
    </w:rPr>
  </w:style>
  <w:style w:type="character" w:customStyle="1" w:styleId="2f3">
    <w:name w:val="Основной текст с отступом Знак2"/>
    <w:aliases w:val="Основной текст с отступом Знак Знак,Основной текст с отступом Знак1 Знак"/>
    <w:rsid w:val="001E1CF9"/>
    <w:rPr>
      <w:sz w:val="24"/>
      <w:szCs w:val="24"/>
    </w:rPr>
  </w:style>
  <w:style w:type="paragraph" w:customStyle="1" w:styleId="1f5">
    <w:name w:val="Обычный1"/>
    <w:rsid w:val="001E1CF9"/>
    <w:pPr>
      <w:widowControl w:val="0"/>
      <w:suppressAutoHyphens/>
      <w:spacing w:line="300" w:lineRule="auto"/>
      <w:ind w:firstLine="600"/>
      <w:jc w:val="center"/>
    </w:pPr>
    <w:rPr>
      <w:rFonts w:ascii="Arial" w:eastAsia="Arial" w:hAnsi="Arial"/>
      <w:i/>
      <w:sz w:val="26"/>
      <w:szCs w:val="28"/>
      <w:lang w:eastAsia="ar-SA"/>
    </w:rPr>
  </w:style>
  <w:style w:type="paragraph" w:customStyle="1" w:styleId="text3cl">
    <w:name w:val="text3cl"/>
    <w:basedOn w:val="a1"/>
    <w:rsid w:val="00F769A6"/>
    <w:pPr>
      <w:spacing w:before="144" w:after="288"/>
    </w:pPr>
    <w:rPr>
      <w:lang w:eastAsia="ar-SA"/>
    </w:rPr>
  </w:style>
  <w:style w:type="paragraph" w:customStyle="1" w:styleId="47">
    <w:name w:val="Без интервала4"/>
    <w:rsid w:val="00ED6B03"/>
    <w:rPr>
      <w:rFonts w:ascii="Calibri" w:hAnsi="Calibri"/>
      <w:sz w:val="22"/>
      <w:szCs w:val="22"/>
    </w:rPr>
  </w:style>
  <w:style w:type="paragraph" w:customStyle="1" w:styleId="3b">
    <w:name w:val="Без интервала3"/>
    <w:rsid w:val="009D1C43"/>
    <w:rPr>
      <w:rFonts w:ascii="Calibri" w:hAnsi="Calibri"/>
      <w:sz w:val="22"/>
      <w:szCs w:val="22"/>
    </w:rPr>
  </w:style>
  <w:style w:type="paragraph" w:customStyle="1" w:styleId="62">
    <w:name w:val="Абзац списка6"/>
    <w:basedOn w:val="a1"/>
    <w:rsid w:val="00D76FB6"/>
    <w:pPr>
      <w:widowControl w:val="0"/>
      <w:autoSpaceDE w:val="0"/>
      <w:autoSpaceDN w:val="0"/>
      <w:adjustRightInd w:val="0"/>
      <w:ind w:left="720"/>
    </w:pPr>
    <w:rPr>
      <w:rFonts w:eastAsia="Calibri"/>
      <w:sz w:val="20"/>
      <w:szCs w:val="20"/>
    </w:rPr>
  </w:style>
  <w:style w:type="paragraph" w:customStyle="1" w:styleId="Standard">
    <w:name w:val="Standard"/>
    <w:rsid w:val="004E5549"/>
    <w:pPr>
      <w:tabs>
        <w:tab w:val="left" w:pos="4395"/>
        <w:tab w:val="left" w:pos="5245"/>
        <w:tab w:val="left" w:pos="5812"/>
        <w:tab w:val="right" w:pos="8647"/>
      </w:tabs>
      <w:autoSpaceDN w:val="0"/>
      <w:ind w:firstLine="709"/>
      <w:jc w:val="both"/>
      <w:textAlignment w:val="baseline"/>
    </w:pPr>
    <w:rPr>
      <w:rFonts w:eastAsia="Calibri"/>
      <w:kern w:val="3"/>
      <w:sz w:val="28"/>
      <w:lang w:eastAsia="zh-CN"/>
    </w:rPr>
  </w:style>
  <w:style w:type="character" w:customStyle="1" w:styleId="WW8Num2z1">
    <w:name w:val="WW8Num2z1"/>
    <w:rsid w:val="004E5549"/>
    <w:rPr>
      <w:b w:val="0"/>
      <w:color w:val="auto"/>
      <w:sz w:val="28"/>
      <w:szCs w:val="28"/>
    </w:rPr>
  </w:style>
  <w:style w:type="character" w:customStyle="1" w:styleId="WW8Num3z1">
    <w:name w:val="WW8Num3z1"/>
    <w:rsid w:val="004E5549"/>
    <w:rPr>
      <w:b w:val="0"/>
      <w:sz w:val="28"/>
      <w:szCs w:val="28"/>
    </w:rPr>
  </w:style>
  <w:style w:type="character" w:customStyle="1" w:styleId="WW8Num4z1">
    <w:name w:val="WW8Num4z1"/>
    <w:rsid w:val="004E5549"/>
    <w:rPr>
      <w:b w:val="0"/>
      <w:sz w:val="28"/>
      <w:szCs w:val="28"/>
    </w:rPr>
  </w:style>
  <w:style w:type="character" w:customStyle="1" w:styleId="WW8Num5z1">
    <w:name w:val="WW8Num5z1"/>
    <w:rsid w:val="004E5549"/>
    <w:rPr>
      <w:b w:val="0"/>
    </w:rPr>
  </w:style>
  <w:style w:type="character" w:customStyle="1" w:styleId="WW8Num1z0">
    <w:name w:val="WW8Num1z0"/>
    <w:rsid w:val="004E5549"/>
    <w:rPr>
      <w:b/>
      <w:sz w:val="28"/>
      <w:szCs w:val="28"/>
    </w:rPr>
  </w:style>
  <w:style w:type="character" w:customStyle="1" w:styleId="WW8Num1z1">
    <w:name w:val="WW8Num1z1"/>
    <w:rsid w:val="004E5549"/>
    <w:rPr>
      <w:b w:val="0"/>
      <w:sz w:val="28"/>
      <w:szCs w:val="28"/>
    </w:rPr>
  </w:style>
  <w:style w:type="character" w:customStyle="1" w:styleId="WW8Num6z1">
    <w:name w:val="WW8Num6z1"/>
    <w:rsid w:val="004E5549"/>
    <w:rPr>
      <w:b w:val="0"/>
      <w:sz w:val="28"/>
      <w:szCs w:val="28"/>
    </w:rPr>
  </w:style>
  <w:style w:type="character" w:customStyle="1" w:styleId="WW8Num9z1">
    <w:name w:val="WW8Num9z1"/>
    <w:rsid w:val="004E5549"/>
    <w:rPr>
      <w:b w:val="0"/>
    </w:rPr>
  </w:style>
  <w:style w:type="character" w:customStyle="1" w:styleId="WW8Num11z1">
    <w:name w:val="WW8Num11z1"/>
    <w:rsid w:val="004E5549"/>
    <w:rPr>
      <w:b w:val="0"/>
      <w:sz w:val="28"/>
      <w:szCs w:val="28"/>
    </w:rPr>
  </w:style>
  <w:style w:type="character" w:customStyle="1" w:styleId="WW8Num12z0">
    <w:name w:val="WW8Num12z0"/>
    <w:rsid w:val="004E5549"/>
    <w:rPr>
      <w:b/>
      <w:sz w:val="28"/>
      <w:szCs w:val="28"/>
    </w:rPr>
  </w:style>
  <w:style w:type="character" w:customStyle="1" w:styleId="WW8Num12z1">
    <w:name w:val="WW8Num12z1"/>
    <w:rsid w:val="004E5549"/>
    <w:rPr>
      <w:rFonts w:ascii="Times New Roman" w:eastAsia="Times New Roman" w:hAnsi="Times New Roman" w:cs="Times New Roman"/>
      <w:b w:val="0"/>
      <w:sz w:val="28"/>
      <w:szCs w:val="28"/>
    </w:rPr>
  </w:style>
  <w:style w:type="character" w:customStyle="1" w:styleId="WW8Num12z2">
    <w:name w:val="WW8Num12z2"/>
    <w:rsid w:val="004E5549"/>
    <w:rPr>
      <w:b w:val="0"/>
      <w:sz w:val="28"/>
      <w:szCs w:val="28"/>
    </w:rPr>
  </w:style>
  <w:style w:type="character" w:customStyle="1" w:styleId="1f6">
    <w:name w:val="Знак примечания1"/>
    <w:basedOn w:val="1d"/>
    <w:rsid w:val="004E5549"/>
    <w:rPr>
      <w:sz w:val="16"/>
      <w:szCs w:val="16"/>
    </w:rPr>
  </w:style>
  <w:style w:type="paragraph" w:customStyle="1" w:styleId="1f7">
    <w:name w:val="Заголовок1"/>
    <w:basedOn w:val="a1"/>
    <w:next w:val="af3"/>
    <w:rsid w:val="004E5549"/>
    <w:pPr>
      <w:keepNext/>
      <w:tabs>
        <w:tab w:val="left" w:pos="4395"/>
        <w:tab w:val="left" w:pos="5245"/>
        <w:tab w:val="left" w:pos="5812"/>
        <w:tab w:val="right" w:pos="8647"/>
      </w:tabs>
      <w:spacing w:before="240" w:after="120"/>
      <w:ind w:firstLine="709"/>
      <w:jc w:val="both"/>
    </w:pPr>
    <w:rPr>
      <w:rFonts w:ascii="Arial" w:eastAsia="Arial Unicode MS" w:hAnsi="Arial" w:cs="Tahoma"/>
      <w:sz w:val="28"/>
      <w:szCs w:val="28"/>
      <w:lang w:eastAsia="ar-SA"/>
    </w:rPr>
  </w:style>
  <w:style w:type="paragraph" w:customStyle="1" w:styleId="affff">
    <w:name w:val="обычныйЖир"/>
    <w:basedOn w:val="a1"/>
    <w:rsid w:val="004E5549"/>
    <w:pPr>
      <w:ind w:firstLine="709"/>
      <w:jc w:val="both"/>
    </w:pPr>
    <w:rPr>
      <w:b/>
      <w:sz w:val="28"/>
      <w:szCs w:val="28"/>
      <w:lang w:eastAsia="ar-SA"/>
    </w:rPr>
  </w:style>
  <w:style w:type="paragraph" w:customStyle="1" w:styleId="120">
    <w:name w:val="12пт вправо"/>
    <w:basedOn w:val="affff"/>
    <w:rsid w:val="004E5549"/>
    <w:pPr>
      <w:ind w:firstLine="0"/>
      <w:jc w:val="right"/>
    </w:pPr>
    <w:rPr>
      <w:b w:val="0"/>
      <w:sz w:val="24"/>
    </w:rPr>
  </w:style>
  <w:style w:type="paragraph" w:customStyle="1" w:styleId="121">
    <w:name w:val="12пт влево"/>
    <w:basedOn w:val="120"/>
    <w:next w:val="affff"/>
    <w:rsid w:val="004E5549"/>
    <w:pPr>
      <w:jc w:val="left"/>
    </w:pPr>
    <w:rPr>
      <w:szCs w:val="24"/>
    </w:rPr>
  </w:style>
  <w:style w:type="paragraph" w:customStyle="1" w:styleId="affff0">
    <w:name w:val="Регистр"/>
    <w:basedOn w:val="121"/>
    <w:rsid w:val="004E5549"/>
    <w:rPr>
      <w:sz w:val="28"/>
    </w:rPr>
  </w:style>
  <w:style w:type="paragraph" w:customStyle="1" w:styleId="affff1">
    <w:name w:val="РегистрОтр"/>
    <w:basedOn w:val="affff0"/>
    <w:rsid w:val="004E5549"/>
  </w:style>
  <w:style w:type="paragraph" w:customStyle="1" w:styleId="1f8">
    <w:name w:val="Статья1"/>
    <w:basedOn w:val="affff"/>
    <w:next w:val="affff"/>
    <w:rsid w:val="004E5549"/>
    <w:pPr>
      <w:keepNext/>
      <w:suppressAutoHyphens/>
      <w:spacing w:before="120" w:after="120"/>
      <w:ind w:left="2013" w:hanging="1304"/>
      <w:jc w:val="left"/>
    </w:pPr>
    <w:rPr>
      <w:bCs/>
      <w:szCs w:val="20"/>
    </w:rPr>
  </w:style>
  <w:style w:type="paragraph" w:customStyle="1" w:styleId="affff2">
    <w:name w:val="ЗАК_ПОСТ_РЕШ"/>
    <w:basedOn w:val="affe"/>
    <w:next w:val="affff"/>
    <w:rsid w:val="004E5549"/>
    <w:pPr>
      <w:keepNext w:val="0"/>
      <w:spacing w:before="360" w:after="840"/>
      <w:ind w:firstLine="0"/>
    </w:pPr>
    <w:rPr>
      <w:rFonts w:ascii="Impact" w:hAnsi="Impact" w:cs="Times New Roman"/>
      <w:spacing w:val="120"/>
      <w:sz w:val="52"/>
      <w:szCs w:val="52"/>
      <w:lang w:eastAsia="ar-SA" w:bidi="ar-SA"/>
    </w:rPr>
  </w:style>
  <w:style w:type="paragraph" w:customStyle="1" w:styleId="affff3">
    <w:name w:val="ВорОблДума"/>
    <w:basedOn w:val="a1"/>
    <w:next w:val="a1"/>
    <w:rsid w:val="004E5549"/>
    <w:pPr>
      <w:spacing w:before="120" w:after="120"/>
      <w:jc w:val="center"/>
    </w:pPr>
    <w:rPr>
      <w:rFonts w:ascii="Arial" w:hAnsi="Arial"/>
      <w:b/>
      <w:sz w:val="48"/>
      <w:szCs w:val="20"/>
      <w:lang w:eastAsia="ar-SA"/>
    </w:rPr>
  </w:style>
  <w:style w:type="paragraph" w:customStyle="1" w:styleId="affff4">
    <w:name w:val="ЧАСТЬ"/>
    <w:basedOn w:val="affff"/>
    <w:rsid w:val="004E5549"/>
    <w:pPr>
      <w:spacing w:before="120" w:after="120"/>
      <w:ind w:firstLine="0"/>
      <w:jc w:val="center"/>
    </w:pPr>
  </w:style>
  <w:style w:type="paragraph" w:customStyle="1" w:styleId="affff5">
    <w:name w:val="Раздел"/>
    <w:basedOn w:val="affff"/>
    <w:rsid w:val="004E5549"/>
    <w:pPr>
      <w:suppressAutoHyphens/>
      <w:ind w:firstLine="0"/>
      <w:jc w:val="center"/>
    </w:pPr>
  </w:style>
  <w:style w:type="paragraph" w:customStyle="1" w:styleId="affff6">
    <w:name w:val="Глава"/>
    <w:basedOn w:val="affff5"/>
    <w:next w:val="affff"/>
    <w:rsid w:val="004E5549"/>
  </w:style>
  <w:style w:type="paragraph" w:customStyle="1" w:styleId="110">
    <w:name w:val="Статья11"/>
    <w:basedOn w:val="1f8"/>
    <w:rsid w:val="004E5549"/>
    <w:pPr>
      <w:ind w:left="2127" w:hanging="1418"/>
    </w:pPr>
  </w:style>
  <w:style w:type="paragraph" w:customStyle="1" w:styleId="affff7">
    <w:name w:val="ПредГлава"/>
    <w:basedOn w:val="affff"/>
    <w:next w:val="affff"/>
    <w:rsid w:val="004E5549"/>
    <w:pPr>
      <w:keepNext/>
      <w:tabs>
        <w:tab w:val="right" w:pos="9072"/>
      </w:tabs>
      <w:spacing w:before="960" w:after="720"/>
      <w:ind w:firstLine="0"/>
    </w:pPr>
    <w:rPr>
      <w:bCs/>
    </w:rPr>
  </w:style>
  <w:style w:type="paragraph" w:customStyle="1" w:styleId="affff8">
    <w:name w:val="НазвПостЗак"/>
    <w:basedOn w:val="affff"/>
    <w:next w:val="affff"/>
    <w:rsid w:val="004E5549"/>
    <w:pPr>
      <w:suppressAutoHyphens/>
      <w:spacing w:before="480" w:after="720"/>
      <w:ind w:left="1134" w:right="1134" w:firstLine="0"/>
      <w:jc w:val="center"/>
    </w:pPr>
  </w:style>
  <w:style w:type="paragraph" w:customStyle="1" w:styleId="affff9">
    <w:name w:val="название"/>
    <w:basedOn w:val="a1"/>
    <w:next w:val="a1"/>
    <w:rsid w:val="004E5549"/>
    <w:pPr>
      <w:tabs>
        <w:tab w:val="left" w:pos="4395"/>
        <w:tab w:val="left" w:pos="5245"/>
        <w:tab w:val="left" w:pos="5812"/>
        <w:tab w:val="right" w:pos="8647"/>
      </w:tabs>
      <w:jc w:val="center"/>
    </w:pPr>
    <w:rPr>
      <w:sz w:val="28"/>
      <w:szCs w:val="20"/>
      <w:lang w:eastAsia="ar-SA"/>
    </w:rPr>
  </w:style>
  <w:style w:type="paragraph" w:customStyle="1" w:styleId="affffa">
    <w:name w:val="Приложение"/>
    <w:basedOn w:val="a1"/>
    <w:rsid w:val="004E5549"/>
    <w:pPr>
      <w:tabs>
        <w:tab w:val="left" w:pos="4395"/>
        <w:tab w:val="left" w:pos="5245"/>
        <w:tab w:val="left" w:pos="5812"/>
        <w:tab w:val="right" w:pos="8647"/>
      </w:tabs>
      <w:ind w:left="4536"/>
      <w:jc w:val="right"/>
    </w:pPr>
    <w:rPr>
      <w:i/>
      <w:szCs w:val="20"/>
      <w:lang w:eastAsia="ar-SA"/>
    </w:rPr>
  </w:style>
  <w:style w:type="paragraph" w:customStyle="1" w:styleId="affffb">
    <w:name w:val="названиеЖИРН"/>
    <w:basedOn w:val="affff9"/>
    <w:rsid w:val="004E5549"/>
    <w:rPr>
      <w:b/>
    </w:rPr>
  </w:style>
  <w:style w:type="paragraph" w:customStyle="1" w:styleId="affffc">
    <w:name w:val="ЯчТабл_лев"/>
    <w:basedOn w:val="a1"/>
    <w:rsid w:val="004E5549"/>
    <w:pPr>
      <w:tabs>
        <w:tab w:val="left" w:pos="4395"/>
        <w:tab w:val="left" w:pos="5245"/>
        <w:tab w:val="left" w:pos="5812"/>
        <w:tab w:val="right" w:pos="8647"/>
      </w:tabs>
    </w:pPr>
    <w:rPr>
      <w:sz w:val="28"/>
      <w:szCs w:val="20"/>
      <w:lang w:eastAsia="ar-SA"/>
    </w:rPr>
  </w:style>
  <w:style w:type="paragraph" w:customStyle="1" w:styleId="affffd">
    <w:name w:val="ЯчТаб_центр"/>
    <w:basedOn w:val="a1"/>
    <w:next w:val="affffc"/>
    <w:rsid w:val="004E5549"/>
    <w:pPr>
      <w:tabs>
        <w:tab w:val="left" w:pos="4395"/>
        <w:tab w:val="left" w:pos="5245"/>
        <w:tab w:val="left" w:pos="5812"/>
        <w:tab w:val="right" w:pos="8647"/>
      </w:tabs>
      <w:jc w:val="center"/>
    </w:pPr>
    <w:rPr>
      <w:sz w:val="28"/>
      <w:szCs w:val="20"/>
      <w:lang w:eastAsia="ar-SA"/>
    </w:rPr>
  </w:style>
  <w:style w:type="paragraph" w:customStyle="1" w:styleId="affffe">
    <w:name w:val="ПРОЕКТ"/>
    <w:basedOn w:val="120"/>
    <w:rsid w:val="004E5549"/>
    <w:pPr>
      <w:ind w:left="4536"/>
      <w:jc w:val="center"/>
    </w:pPr>
  </w:style>
  <w:style w:type="paragraph" w:customStyle="1" w:styleId="afffff">
    <w:name w:val="Вопрос"/>
    <w:basedOn w:val="af7"/>
    <w:rsid w:val="004E5549"/>
    <w:pPr>
      <w:spacing w:after="240"/>
      <w:ind w:left="567" w:hanging="567"/>
      <w:jc w:val="both"/>
    </w:pPr>
    <w:rPr>
      <w:bCs w:val="0"/>
      <w:sz w:val="32"/>
      <w:szCs w:val="20"/>
      <w:lang w:eastAsia="ar-SA"/>
    </w:rPr>
  </w:style>
  <w:style w:type="paragraph" w:customStyle="1" w:styleId="122">
    <w:name w:val="12ЯчТаб_цетн"/>
    <w:basedOn w:val="affffd"/>
    <w:rsid w:val="004E5549"/>
  </w:style>
  <w:style w:type="paragraph" w:customStyle="1" w:styleId="123">
    <w:name w:val="12ЯчТабл_лев"/>
    <w:basedOn w:val="affffc"/>
    <w:rsid w:val="004E5549"/>
  </w:style>
  <w:style w:type="paragraph" w:customStyle="1" w:styleId="1f9">
    <w:name w:val="Текст примечания1"/>
    <w:basedOn w:val="a1"/>
    <w:rsid w:val="004E5549"/>
    <w:pPr>
      <w:tabs>
        <w:tab w:val="left" w:pos="4395"/>
        <w:tab w:val="left" w:pos="5245"/>
        <w:tab w:val="left" w:pos="5812"/>
        <w:tab w:val="right" w:pos="8647"/>
      </w:tabs>
      <w:ind w:firstLine="709"/>
      <w:jc w:val="both"/>
    </w:pPr>
    <w:rPr>
      <w:sz w:val="20"/>
      <w:szCs w:val="20"/>
      <w:lang w:eastAsia="ar-SA"/>
    </w:rPr>
  </w:style>
  <w:style w:type="paragraph" w:styleId="afffff0">
    <w:name w:val="annotation subject"/>
    <w:basedOn w:val="1f9"/>
    <w:next w:val="1f9"/>
    <w:link w:val="afffff1"/>
    <w:uiPriority w:val="99"/>
    <w:rsid w:val="004E5549"/>
    <w:rPr>
      <w:b/>
      <w:bCs/>
    </w:rPr>
  </w:style>
  <w:style w:type="character" w:customStyle="1" w:styleId="afffff1">
    <w:name w:val="Тема примечания Знак"/>
    <w:basedOn w:val="affc"/>
    <w:link w:val="afffff0"/>
    <w:uiPriority w:val="99"/>
    <w:rsid w:val="004E5549"/>
    <w:rPr>
      <w:b/>
      <w:bCs/>
      <w:lang w:eastAsia="ar-SA"/>
    </w:rPr>
  </w:style>
  <w:style w:type="paragraph" w:customStyle="1" w:styleId="1fa">
    <w:name w:val="Схема документа1"/>
    <w:basedOn w:val="a1"/>
    <w:rsid w:val="004E5549"/>
    <w:pPr>
      <w:shd w:val="clear" w:color="auto" w:fill="000080"/>
      <w:tabs>
        <w:tab w:val="left" w:pos="4395"/>
        <w:tab w:val="left" w:pos="5245"/>
        <w:tab w:val="left" w:pos="5812"/>
        <w:tab w:val="right" w:pos="8647"/>
      </w:tabs>
      <w:ind w:firstLine="709"/>
      <w:jc w:val="both"/>
    </w:pPr>
    <w:rPr>
      <w:rFonts w:ascii="Tahoma" w:hAnsi="Tahoma" w:cs="Tahoma"/>
      <w:sz w:val="20"/>
      <w:szCs w:val="20"/>
      <w:lang w:eastAsia="ar-SA"/>
    </w:rPr>
  </w:style>
  <w:style w:type="paragraph" w:customStyle="1" w:styleId="1fb">
    <w:name w:val="Текст1"/>
    <w:basedOn w:val="a1"/>
    <w:rsid w:val="004E5549"/>
    <w:pPr>
      <w:tabs>
        <w:tab w:val="left" w:pos="4395"/>
        <w:tab w:val="left" w:pos="5245"/>
        <w:tab w:val="left" w:pos="5812"/>
        <w:tab w:val="right" w:pos="8647"/>
      </w:tabs>
      <w:ind w:firstLine="709"/>
      <w:jc w:val="both"/>
    </w:pPr>
    <w:rPr>
      <w:rFonts w:ascii="Courier New" w:hAnsi="Courier New" w:cs="Courier New"/>
      <w:sz w:val="28"/>
      <w:szCs w:val="20"/>
      <w:lang w:eastAsia="ar-SA"/>
    </w:rPr>
  </w:style>
  <w:style w:type="paragraph" w:styleId="afffff2">
    <w:name w:val="Document Map"/>
    <w:basedOn w:val="a1"/>
    <w:link w:val="afffff3"/>
    <w:uiPriority w:val="99"/>
    <w:unhideWhenUsed/>
    <w:rsid w:val="004E5549"/>
    <w:pPr>
      <w:tabs>
        <w:tab w:val="left" w:pos="4395"/>
        <w:tab w:val="left" w:pos="5245"/>
        <w:tab w:val="left" w:pos="5812"/>
        <w:tab w:val="right" w:pos="8647"/>
      </w:tabs>
      <w:ind w:firstLine="709"/>
      <w:jc w:val="both"/>
    </w:pPr>
    <w:rPr>
      <w:rFonts w:ascii="Tahoma" w:hAnsi="Tahoma" w:cs="Tahoma"/>
      <w:sz w:val="16"/>
      <w:szCs w:val="16"/>
      <w:lang w:eastAsia="ar-SA"/>
    </w:rPr>
  </w:style>
  <w:style w:type="character" w:customStyle="1" w:styleId="afffff3">
    <w:name w:val="Схема документа Знак"/>
    <w:basedOn w:val="a2"/>
    <w:link w:val="afffff2"/>
    <w:uiPriority w:val="99"/>
    <w:rsid w:val="004E5549"/>
    <w:rPr>
      <w:rFonts w:ascii="Tahoma" w:hAnsi="Tahoma" w:cs="Tahoma"/>
      <w:sz w:val="16"/>
      <w:szCs w:val="16"/>
      <w:lang w:eastAsia="ar-SA"/>
    </w:rPr>
  </w:style>
  <w:style w:type="character" w:customStyle="1" w:styleId="FontStyle15">
    <w:name w:val="Font Style15"/>
    <w:basedOn w:val="a2"/>
    <w:uiPriority w:val="99"/>
    <w:rsid w:val="004E5549"/>
    <w:rPr>
      <w:rFonts w:ascii="Times New Roman" w:hAnsi="Times New Roman" w:cs="Times New Roman" w:hint="default"/>
      <w:spacing w:val="20"/>
      <w:sz w:val="22"/>
      <w:szCs w:val="22"/>
    </w:rPr>
  </w:style>
  <w:style w:type="character" w:customStyle="1" w:styleId="WW8Num3z2">
    <w:name w:val="WW8Num3z2"/>
    <w:rsid w:val="004E5549"/>
    <w:rPr>
      <w:b w:val="0"/>
      <w:sz w:val="28"/>
      <w:szCs w:val="28"/>
    </w:rPr>
  </w:style>
  <w:style w:type="character" w:customStyle="1" w:styleId="WW-Absatz-Standardschriftart111111111111111111111">
    <w:name w:val="WW-Absatz-Standardschriftart111111111111111111111"/>
    <w:rsid w:val="004E5549"/>
  </w:style>
  <w:style w:type="character" w:customStyle="1" w:styleId="WW-Absatz-Standardschriftart1111111111111111111111">
    <w:name w:val="WW-Absatz-Standardschriftart1111111111111111111111"/>
    <w:rsid w:val="004E5549"/>
  </w:style>
  <w:style w:type="character" w:customStyle="1" w:styleId="WW-Absatz-Standardschriftart11111111111111111111111">
    <w:name w:val="WW-Absatz-Standardschriftart11111111111111111111111"/>
    <w:rsid w:val="004E5549"/>
  </w:style>
  <w:style w:type="character" w:customStyle="1" w:styleId="WW-Absatz-Standardschriftart111111111111111111111111">
    <w:name w:val="WW-Absatz-Standardschriftart111111111111111111111111"/>
    <w:rsid w:val="004E5549"/>
  </w:style>
  <w:style w:type="character" w:customStyle="1" w:styleId="WW-Absatz-Standardschriftart1111111111111111111111111">
    <w:name w:val="WW-Absatz-Standardschriftart1111111111111111111111111"/>
    <w:rsid w:val="004E5549"/>
  </w:style>
  <w:style w:type="table" w:customStyle="1" w:styleId="1fc">
    <w:name w:val="Сетка таблицы светлая1"/>
    <w:basedOn w:val="a3"/>
    <w:uiPriority w:val="40"/>
    <w:rsid w:val="004E5549"/>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Таблица простая 11"/>
    <w:basedOn w:val="a3"/>
    <w:uiPriority w:val="41"/>
    <w:rsid w:val="004E554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3">
    <w:name w:val="p3"/>
    <w:basedOn w:val="a1"/>
    <w:rsid w:val="004E5549"/>
    <w:pPr>
      <w:spacing w:before="100" w:beforeAutospacing="1" w:after="100" w:afterAutospacing="1"/>
    </w:pPr>
  </w:style>
  <w:style w:type="paragraph" w:customStyle="1" w:styleId="p4">
    <w:name w:val="p4"/>
    <w:basedOn w:val="a1"/>
    <w:rsid w:val="004E5549"/>
    <w:pPr>
      <w:spacing w:before="100" w:beforeAutospacing="1" w:after="100" w:afterAutospacing="1"/>
    </w:pPr>
  </w:style>
  <w:style w:type="character" w:customStyle="1" w:styleId="s2">
    <w:name w:val="s2"/>
    <w:basedOn w:val="a2"/>
    <w:rsid w:val="004E5549"/>
  </w:style>
  <w:style w:type="character" w:customStyle="1" w:styleId="s3">
    <w:name w:val="s3"/>
    <w:basedOn w:val="a2"/>
    <w:rsid w:val="004E5549"/>
  </w:style>
  <w:style w:type="character" w:customStyle="1" w:styleId="BalloonTextChar">
    <w:name w:val="Balloon Text Char"/>
    <w:basedOn w:val="1d"/>
    <w:rsid w:val="004E5549"/>
    <w:rPr>
      <w:rFonts w:ascii="Tahoma" w:hAnsi="Tahoma" w:cs="Tahoma"/>
      <w:sz w:val="16"/>
      <w:szCs w:val="16"/>
    </w:rPr>
  </w:style>
  <w:style w:type="paragraph" w:customStyle="1" w:styleId="1fd">
    <w:name w:val="Основной текст1"/>
    <w:basedOn w:val="a1"/>
    <w:rsid w:val="00C75B75"/>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fffe"/>
    <w:rsid w:val="00C75B75"/>
    <w:rPr>
      <w:rFonts w:ascii="Verdana" w:eastAsia="Verdana" w:hAnsi="Verdana" w:cs="Verdana"/>
      <w:b w:val="0"/>
      <w:bCs w:val="0"/>
      <w:i/>
      <w:iCs/>
      <w:smallCaps w:val="0"/>
      <w:strike w:val="0"/>
      <w:color w:val="000000"/>
      <w:spacing w:val="2"/>
      <w:w w:val="100"/>
      <w:position w:val="0"/>
      <w:sz w:val="21"/>
      <w:szCs w:val="21"/>
      <w:u w:val="none"/>
      <w:lang w:val="ru-RU"/>
    </w:rPr>
  </w:style>
  <w:style w:type="paragraph" w:customStyle="1" w:styleId="ConsPlusTitlePage">
    <w:name w:val="ConsPlusTitlePage"/>
    <w:rsid w:val="00B421B4"/>
    <w:pPr>
      <w:widowControl w:val="0"/>
      <w:autoSpaceDE w:val="0"/>
      <w:autoSpaceDN w:val="0"/>
    </w:pPr>
    <w:rPr>
      <w:rFonts w:ascii="Tahoma" w:hAnsi="Tahoma" w:cs="Tahoma"/>
    </w:rPr>
  </w:style>
  <w:style w:type="paragraph" w:customStyle="1" w:styleId="xl65">
    <w:name w:val="xl65"/>
    <w:basedOn w:val="a1"/>
    <w:rsid w:val="00B421B4"/>
    <w:pPr>
      <w:spacing w:before="100" w:beforeAutospacing="1" w:after="100" w:afterAutospacing="1"/>
    </w:pPr>
    <w:rPr>
      <w:rFonts w:ascii="Arial" w:hAnsi="Arial" w:cs="Arial"/>
    </w:rPr>
  </w:style>
  <w:style w:type="paragraph" w:customStyle="1" w:styleId="xl66">
    <w:name w:val="xl66"/>
    <w:basedOn w:val="a1"/>
    <w:rsid w:val="00B421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egoe UI" w:hAnsi="Segoe UI" w:cs="Segoe UI"/>
      <w:color w:val="000000"/>
      <w:sz w:val="16"/>
      <w:szCs w:val="16"/>
    </w:rPr>
  </w:style>
  <w:style w:type="paragraph" w:customStyle="1" w:styleId="xl135">
    <w:name w:val="xl135"/>
    <w:basedOn w:val="a1"/>
    <w:rsid w:val="00A4027D"/>
    <w:pPr>
      <w:pBdr>
        <w:top w:val="single" w:sz="4" w:space="0" w:color="000000"/>
        <w:left w:val="single" w:sz="4" w:space="0" w:color="000000"/>
        <w:bottom w:val="single" w:sz="4" w:space="0" w:color="000000"/>
      </w:pBdr>
      <w:shd w:val="clear" w:color="auto" w:fill="FFFFFF"/>
      <w:suppressAutoHyphens/>
      <w:spacing w:before="100" w:after="100" w:line="100" w:lineRule="atLeast"/>
      <w:jc w:val="center"/>
    </w:pPr>
    <w:rPr>
      <w:b/>
      <w:bCs/>
      <w:sz w:val="22"/>
      <w:szCs w:val="22"/>
      <w:lang w:eastAsia="ar-SA"/>
    </w:rPr>
  </w:style>
  <w:style w:type="paragraph" w:customStyle="1" w:styleId="53">
    <w:name w:val="Без интервала5"/>
    <w:rsid w:val="00F43533"/>
    <w:rPr>
      <w:rFonts w:ascii="Calibri" w:hAnsi="Calibri"/>
      <w:sz w:val="22"/>
      <w:szCs w:val="22"/>
    </w:rPr>
  </w:style>
  <w:style w:type="character" w:customStyle="1" w:styleId="spfo1">
    <w:name w:val="spfo1"/>
    <w:rsid w:val="00786E06"/>
  </w:style>
  <w:style w:type="paragraph" w:customStyle="1" w:styleId="tekstob">
    <w:name w:val="tekstob"/>
    <w:basedOn w:val="a1"/>
    <w:rsid w:val="00786E06"/>
    <w:pPr>
      <w:spacing w:before="100" w:beforeAutospacing="1" w:after="100" w:afterAutospacing="1"/>
    </w:pPr>
  </w:style>
  <w:style w:type="paragraph" w:customStyle="1" w:styleId="11">
    <w:name w:val="Заголовок 11"/>
    <w:basedOn w:val="a1"/>
    <w:next w:val="a1"/>
    <w:qFormat/>
    <w:rsid w:val="00786E06"/>
    <w:pPr>
      <w:keepNext/>
      <w:numPr>
        <w:numId w:val="3"/>
      </w:numPr>
      <w:jc w:val="both"/>
      <w:outlineLvl w:val="0"/>
    </w:pPr>
    <w:rPr>
      <w:rFonts w:ascii="Arial" w:hAnsi="Arial" w:cs="Arial"/>
      <w:szCs w:val="20"/>
      <w:lang w:eastAsia="zh-CN"/>
    </w:rPr>
  </w:style>
  <w:style w:type="paragraph" w:customStyle="1" w:styleId="21">
    <w:name w:val="Заголовок 21"/>
    <w:basedOn w:val="a1"/>
    <w:next w:val="a1"/>
    <w:qFormat/>
    <w:rsid w:val="00786E06"/>
    <w:pPr>
      <w:keepNext/>
      <w:numPr>
        <w:ilvl w:val="1"/>
        <w:numId w:val="3"/>
      </w:numPr>
      <w:autoSpaceDE w:val="0"/>
      <w:spacing w:line="278" w:lineRule="exact"/>
      <w:jc w:val="both"/>
      <w:outlineLvl w:val="1"/>
    </w:pPr>
    <w:rPr>
      <w:b/>
      <w:bCs/>
      <w:szCs w:val="22"/>
      <w:lang w:eastAsia="zh-CN"/>
    </w:rPr>
  </w:style>
  <w:style w:type="paragraph" w:customStyle="1" w:styleId="31">
    <w:name w:val="Заголовок 31"/>
    <w:basedOn w:val="a1"/>
    <w:next w:val="a1"/>
    <w:qFormat/>
    <w:rsid w:val="00786E06"/>
    <w:pPr>
      <w:keepNext/>
      <w:numPr>
        <w:ilvl w:val="2"/>
        <w:numId w:val="3"/>
      </w:numPr>
      <w:autoSpaceDE w:val="0"/>
      <w:spacing w:line="264" w:lineRule="exact"/>
      <w:jc w:val="right"/>
      <w:outlineLvl w:val="2"/>
    </w:pPr>
    <w:rPr>
      <w:b/>
      <w:bCs/>
      <w:lang w:eastAsia="zh-CN"/>
    </w:rPr>
  </w:style>
  <w:style w:type="paragraph" w:customStyle="1" w:styleId="41">
    <w:name w:val="Заголовок 41"/>
    <w:basedOn w:val="a1"/>
    <w:next w:val="a1"/>
    <w:qFormat/>
    <w:rsid w:val="00786E06"/>
    <w:pPr>
      <w:keepNext/>
      <w:numPr>
        <w:ilvl w:val="3"/>
        <w:numId w:val="3"/>
      </w:numPr>
      <w:autoSpaceDE w:val="0"/>
      <w:spacing w:before="52" w:line="177" w:lineRule="exact"/>
      <w:jc w:val="both"/>
      <w:outlineLvl w:val="3"/>
    </w:pPr>
    <w:rPr>
      <w:lang w:eastAsia="zh-CN"/>
    </w:rPr>
  </w:style>
  <w:style w:type="paragraph" w:customStyle="1" w:styleId="51">
    <w:name w:val="Заголовок 51"/>
    <w:basedOn w:val="a1"/>
    <w:next w:val="a1"/>
    <w:qFormat/>
    <w:rsid w:val="00786E06"/>
    <w:pPr>
      <w:keepNext/>
      <w:numPr>
        <w:ilvl w:val="4"/>
        <w:numId w:val="3"/>
      </w:numPr>
      <w:ind w:firstLine="720"/>
      <w:jc w:val="right"/>
      <w:outlineLvl w:val="4"/>
    </w:pPr>
    <w:rPr>
      <w:szCs w:val="18"/>
      <w:u w:val="single"/>
      <w:lang w:eastAsia="zh-CN"/>
    </w:rPr>
  </w:style>
  <w:style w:type="paragraph" w:customStyle="1" w:styleId="61">
    <w:name w:val="Заголовок 61"/>
    <w:basedOn w:val="a1"/>
    <w:next w:val="a1"/>
    <w:qFormat/>
    <w:rsid w:val="00786E06"/>
    <w:pPr>
      <w:keepNext/>
      <w:numPr>
        <w:ilvl w:val="5"/>
        <w:numId w:val="3"/>
      </w:numPr>
      <w:jc w:val="center"/>
      <w:outlineLvl w:val="5"/>
    </w:pPr>
    <w:rPr>
      <w:rFonts w:ascii="Arial" w:hAnsi="Arial" w:cs="Arial"/>
      <w:b/>
      <w:color w:val="000080"/>
      <w:szCs w:val="20"/>
      <w:lang w:eastAsia="zh-CN"/>
    </w:rPr>
  </w:style>
  <w:style w:type="paragraph" w:customStyle="1" w:styleId="71">
    <w:name w:val="Заголовок 71"/>
    <w:basedOn w:val="a1"/>
    <w:next w:val="a1"/>
    <w:qFormat/>
    <w:rsid w:val="00786E06"/>
    <w:pPr>
      <w:keepNext/>
      <w:numPr>
        <w:ilvl w:val="6"/>
        <w:numId w:val="3"/>
      </w:numPr>
      <w:outlineLvl w:val="6"/>
    </w:pPr>
    <w:rPr>
      <w:b/>
      <w:sz w:val="28"/>
      <w:szCs w:val="20"/>
      <w:lang w:eastAsia="zh-CN"/>
    </w:rPr>
  </w:style>
  <w:style w:type="paragraph" w:customStyle="1" w:styleId="81">
    <w:name w:val="Заголовок 81"/>
    <w:basedOn w:val="a1"/>
    <w:next w:val="a1"/>
    <w:qFormat/>
    <w:rsid w:val="00786E06"/>
    <w:pPr>
      <w:keepNext/>
      <w:numPr>
        <w:ilvl w:val="7"/>
        <w:numId w:val="3"/>
      </w:numPr>
      <w:outlineLvl w:val="7"/>
    </w:pPr>
    <w:rPr>
      <w:rFonts w:ascii="Arial" w:hAnsi="Arial" w:cs="Arial"/>
      <w:i/>
      <w:sz w:val="22"/>
      <w:szCs w:val="20"/>
      <w:lang w:eastAsia="zh-CN"/>
    </w:rPr>
  </w:style>
  <w:style w:type="paragraph" w:customStyle="1" w:styleId="91">
    <w:name w:val="Заголовок 91"/>
    <w:basedOn w:val="a1"/>
    <w:next w:val="a1"/>
    <w:qFormat/>
    <w:rsid w:val="00786E06"/>
    <w:pPr>
      <w:keepNext/>
      <w:numPr>
        <w:ilvl w:val="8"/>
        <w:numId w:val="3"/>
      </w:numPr>
      <w:jc w:val="center"/>
      <w:outlineLvl w:val="8"/>
    </w:pPr>
    <w:rPr>
      <w:rFonts w:ascii="Arial" w:hAnsi="Arial" w:cs="Arial"/>
      <w:b/>
      <w:color w:val="000000"/>
      <w:sz w:val="32"/>
      <w:szCs w:val="20"/>
      <w:lang w:eastAsia="zh-CN"/>
    </w:rPr>
  </w:style>
  <w:style w:type="paragraph" w:customStyle="1" w:styleId="p6">
    <w:name w:val="p6"/>
    <w:basedOn w:val="a1"/>
    <w:rsid w:val="00C722F7"/>
    <w:pPr>
      <w:spacing w:before="100" w:beforeAutospacing="1" w:after="100" w:afterAutospacing="1"/>
    </w:pPr>
  </w:style>
  <w:style w:type="paragraph" w:customStyle="1" w:styleId="afffff4">
    <w:name w:val="ТАБЛИЦА"/>
    <w:basedOn w:val="a1"/>
    <w:link w:val="afffff5"/>
    <w:qFormat/>
    <w:rsid w:val="006D38AF"/>
    <w:pPr>
      <w:jc w:val="both"/>
    </w:pPr>
    <w:rPr>
      <w:rFonts w:ascii="Arial" w:hAnsi="Arial" w:cs="Arial"/>
    </w:rPr>
  </w:style>
  <w:style w:type="character" w:customStyle="1" w:styleId="afffff5">
    <w:name w:val="ТАБЛИЦА Знак"/>
    <w:link w:val="afffff4"/>
    <w:rsid w:val="006D38AF"/>
    <w:rPr>
      <w:rFonts w:ascii="Arial" w:hAnsi="Arial" w:cs="Arial"/>
      <w:sz w:val="24"/>
      <w:szCs w:val="24"/>
    </w:rPr>
  </w:style>
  <w:style w:type="paragraph" w:customStyle="1" w:styleId="TPrilogSection">
    <w:name w:val="TPrilogSection"/>
    <w:basedOn w:val="a1"/>
    <w:rsid w:val="00583A9F"/>
    <w:pPr>
      <w:suppressAutoHyphens/>
      <w:spacing w:before="480" w:after="280" w:line="360" w:lineRule="auto"/>
      <w:jc w:val="center"/>
    </w:pPr>
    <w:rPr>
      <w:kern w:val="2"/>
      <w:szCs w:val="20"/>
      <w:lang w:eastAsia="ar-SA"/>
    </w:rPr>
  </w:style>
  <w:style w:type="paragraph" w:customStyle="1" w:styleId="TPrilogSubsection">
    <w:name w:val="TPrilogSubsection"/>
    <w:basedOn w:val="a1"/>
    <w:rsid w:val="00583A9F"/>
    <w:pPr>
      <w:suppressAutoHyphens/>
      <w:spacing w:before="120" w:after="120" w:line="360" w:lineRule="auto"/>
      <w:ind w:firstLine="510"/>
    </w:pPr>
    <w:rPr>
      <w:sz w:val="20"/>
      <w:szCs w:val="20"/>
      <w:lang w:eastAsia="ar-SA"/>
    </w:rPr>
  </w:style>
  <w:style w:type="paragraph" w:customStyle="1" w:styleId="pp-List-1">
    <w:name w:val="pp-List-1"/>
    <w:basedOn w:val="a1"/>
    <w:rsid w:val="00583A9F"/>
    <w:pPr>
      <w:tabs>
        <w:tab w:val="left" w:pos="851"/>
        <w:tab w:val="num" w:pos="1004"/>
      </w:tabs>
      <w:suppressAutoHyphens/>
      <w:spacing w:before="40" w:line="360" w:lineRule="auto"/>
      <w:ind w:left="908" w:hanging="340"/>
      <w:jc w:val="both"/>
    </w:pPr>
    <w:rPr>
      <w:bCs/>
      <w:kern w:val="2"/>
      <w:sz w:val="20"/>
      <w:szCs w:val="20"/>
      <w:lang w:eastAsia="ar-SA"/>
    </w:rPr>
  </w:style>
  <w:style w:type="paragraph" w:styleId="a">
    <w:name w:val="List Bullet"/>
    <w:basedOn w:val="a1"/>
    <w:rsid w:val="00A2012F"/>
    <w:pPr>
      <w:numPr>
        <w:numId w:val="4"/>
      </w:numPr>
    </w:pPr>
  </w:style>
  <w:style w:type="paragraph" w:customStyle="1" w:styleId="72">
    <w:name w:val="Без интервала7"/>
    <w:rsid w:val="005B45DA"/>
    <w:rPr>
      <w:rFonts w:ascii="Calibri" w:hAnsi="Calibri" w:cs="Calibri"/>
      <w:sz w:val="22"/>
      <w:szCs w:val="22"/>
    </w:rPr>
  </w:style>
  <w:style w:type="character" w:customStyle="1" w:styleId="63">
    <w:name w:val="Основной шрифт абзаца6"/>
    <w:rsid w:val="00157C9B"/>
  </w:style>
  <w:style w:type="character" w:customStyle="1" w:styleId="54">
    <w:name w:val="Основной шрифт абзаца5"/>
    <w:rsid w:val="00157C9B"/>
  </w:style>
  <w:style w:type="character" w:customStyle="1" w:styleId="WW-Absatz-Standardschriftart11111111111111111111111111">
    <w:name w:val="WW-Absatz-Standardschriftart11111111111111111111111111"/>
    <w:rsid w:val="00157C9B"/>
  </w:style>
  <w:style w:type="character" w:customStyle="1" w:styleId="WW-Absatz-Standardschriftart111111111111111111111111111">
    <w:name w:val="WW-Absatz-Standardschriftart111111111111111111111111111"/>
    <w:rsid w:val="00157C9B"/>
  </w:style>
  <w:style w:type="character" w:customStyle="1" w:styleId="WW-Absatz-Standardschriftart1111111111111111111111111111">
    <w:name w:val="WW-Absatz-Standardschriftart1111111111111111111111111111"/>
    <w:rsid w:val="00157C9B"/>
  </w:style>
  <w:style w:type="character" w:customStyle="1" w:styleId="WW-Absatz-Standardschriftart11111111111111111111111111111">
    <w:name w:val="WW-Absatz-Standardschriftart11111111111111111111111111111"/>
    <w:rsid w:val="00157C9B"/>
  </w:style>
  <w:style w:type="character" w:customStyle="1" w:styleId="WW-Absatz-Standardschriftart111111111111111111111111111111">
    <w:name w:val="WW-Absatz-Standardschriftart111111111111111111111111111111"/>
    <w:rsid w:val="00157C9B"/>
  </w:style>
  <w:style w:type="character" w:customStyle="1" w:styleId="WW-Absatz-Standardschriftart1111111111111111111111111111111">
    <w:name w:val="WW-Absatz-Standardschriftart1111111111111111111111111111111"/>
    <w:rsid w:val="00157C9B"/>
  </w:style>
  <w:style w:type="character" w:customStyle="1" w:styleId="WW-Absatz-Standardschriftart11111111111111111111111111111111">
    <w:name w:val="WW-Absatz-Standardschriftart11111111111111111111111111111111"/>
    <w:rsid w:val="00157C9B"/>
  </w:style>
  <w:style w:type="character" w:customStyle="1" w:styleId="WW-Absatz-Standardschriftart111111111111111111111111111111111">
    <w:name w:val="WW-Absatz-Standardschriftart111111111111111111111111111111111"/>
    <w:rsid w:val="00157C9B"/>
  </w:style>
  <w:style w:type="character" w:customStyle="1" w:styleId="WW-Absatz-Standardschriftart1111111111111111111111111111111111">
    <w:name w:val="WW-Absatz-Standardschriftart1111111111111111111111111111111111"/>
    <w:rsid w:val="00157C9B"/>
  </w:style>
  <w:style w:type="character" w:customStyle="1" w:styleId="WW-Absatz-Standardschriftart11111111111111111111111111111111111">
    <w:name w:val="WW-Absatz-Standardschriftart11111111111111111111111111111111111"/>
    <w:rsid w:val="00157C9B"/>
  </w:style>
  <w:style w:type="character" w:customStyle="1" w:styleId="WW-Absatz-Standardschriftart111111111111111111111111111111111111">
    <w:name w:val="WW-Absatz-Standardschriftart111111111111111111111111111111111111"/>
    <w:rsid w:val="00157C9B"/>
  </w:style>
  <w:style w:type="character" w:customStyle="1" w:styleId="WW-Absatz-Standardschriftart1111111111111111111111111111111111111">
    <w:name w:val="WW-Absatz-Standardschriftart1111111111111111111111111111111111111"/>
    <w:rsid w:val="00157C9B"/>
  </w:style>
  <w:style w:type="character" w:customStyle="1" w:styleId="WW-Absatz-Standardschriftart11111111111111111111111111111111111111">
    <w:name w:val="WW-Absatz-Standardschriftart11111111111111111111111111111111111111"/>
    <w:rsid w:val="00157C9B"/>
  </w:style>
  <w:style w:type="character" w:customStyle="1" w:styleId="WW-Absatz-Standardschriftart111111111111111111111111111111111111111">
    <w:name w:val="WW-Absatz-Standardschriftart111111111111111111111111111111111111111"/>
    <w:rsid w:val="00157C9B"/>
  </w:style>
  <w:style w:type="character" w:customStyle="1" w:styleId="WW-Absatz-Standardschriftart1111111111111111111111111111111111111111">
    <w:name w:val="WW-Absatz-Standardschriftart1111111111111111111111111111111111111111"/>
    <w:rsid w:val="00157C9B"/>
  </w:style>
  <w:style w:type="character" w:customStyle="1" w:styleId="WW-Absatz-Standardschriftart11111111111111111111111111111111111111111">
    <w:name w:val="WW-Absatz-Standardschriftart11111111111111111111111111111111111111111"/>
    <w:rsid w:val="00157C9B"/>
  </w:style>
  <w:style w:type="character" w:customStyle="1" w:styleId="WW-Absatz-Standardschriftart111111111111111111111111111111111111111111">
    <w:name w:val="WW-Absatz-Standardschriftart111111111111111111111111111111111111111111"/>
    <w:rsid w:val="00157C9B"/>
  </w:style>
  <w:style w:type="character" w:customStyle="1" w:styleId="WW-Absatz-Standardschriftart1111111111111111111111111111111111111111111">
    <w:name w:val="WW-Absatz-Standardschriftart1111111111111111111111111111111111111111111"/>
    <w:rsid w:val="00157C9B"/>
  </w:style>
  <w:style w:type="character" w:customStyle="1" w:styleId="WW-Absatz-Standardschriftart11111111111111111111111111111111111111111111">
    <w:name w:val="WW-Absatz-Standardschriftart11111111111111111111111111111111111111111111"/>
    <w:rsid w:val="00157C9B"/>
  </w:style>
  <w:style w:type="character" w:customStyle="1" w:styleId="WW-Absatz-Standardschriftart111111111111111111111111111111111111111111111">
    <w:name w:val="WW-Absatz-Standardschriftart111111111111111111111111111111111111111111111"/>
    <w:rsid w:val="00157C9B"/>
  </w:style>
  <w:style w:type="character" w:customStyle="1" w:styleId="WW-Absatz-Standardschriftart1111111111111111111111111111111111111111111111">
    <w:name w:val="WW-Absatz-Standardschriftart1111111111111111111111111111111111111111111111"/>
    <w:rsid w:val="00157C9B"/>
  </w:style>
  <w:style w:type="character" w:customStyle="1" w:styleId="WW-Absatz-Standardschriftart11111111111111111111111111111111111111111111111">
    <w:name w:val="WW-Absatz-Standardschriftart11111111111111111111111111111111111111111111111"/>
    <w:rsid w:val="00157C9B"/>
  </w:style>
  <w:style w:type="character" w:customStyle="1" w:styleId="WW-Absatz-Standardschriftart111111111111111111111111111111111111111111111111">
    <w:name w:val="WW-Absatz-Standardschriftart111111111111111111111111111111111111111111111111"/>
    <w:rsid w:val="00157C9B"/>
  </w:style>
  <w:style w:type="character" w:customStyle="1" w:styleId="WW-Absatz-Standardschriftart1111111111111111111111111111111111111111111111111">
    <w:name w:val="WW-Absatz-Standardschriftart1111111111111111111111111111111111111111111111111"/>
    <w:rsid w:val="00157C9B"/>
  </w:style>
  <w:style w:type="character" w:customStyle="1" w:styleId="WW-Absatz-Standardschriftart11111111111111111111111111111111111111111111111111">
    <w:name w:val="WW-Absatz-Standardschriftart11111111111111111111111111111111111111111111111111"/>
    <w:rsid w:val="00157C9B"/>
  </w:style>
  <w:style w:type="character" w:customStyle="1" w:styleId="WW-Absatz-Standardschriftart111111111111111111111111111111111111111111111111111">
    <w:name w:val="WW-Absatz-Standardschriftart111111111111111111111111111111111111111111111111111"/>
    <w:rsid w:val="00157C9B"/>
  </w:style>
  <w:style w:type="character" w:customStyle="1" w:styleId="WW-Absatz-Standardschriftart1111111111111111111111111111111111111111111111111111">
    <w:name w:val="WW-Absatz-Standardschriftart1111111111111111111111111111111111111111111111111111"/>
    <w:rsid w:val="00157C9B"/>
  </w:style>
  <w:style w:type="character" w:customStyle="1" w:styleId="WW-Absatz-Standardschriftart11111111111111111111111111111111111111111111111111111">
    <w:name w:val="WW-Absatz-Standardschriftart11111111111111111111111111111111111111111111111111111"/>
    <w:rsid w:val="00157C9B"/>
  </w:style>
  <w:style w:type="character" w:customStyle="1" w:styleId="WW-Absatz-Standardschriftart111111111111111111111111111111111111111111111111111111">
    <w:name w:val="WW-Absatz-Standardschriftart111111111111111111111111111111111111111111111111111111"/>
    <w:rsid w:val="00157C9B"/>
  </w:style>
  <w:style w:type="character" w:customStyle="1" w:styleId="WW-Absatz-Standardschriftart1111111111111111111111111111111111111111111111111111111">
    <w:name w:val="WW-Absatz-Standardschriftart1111111111111111111111111111111111111111111111111111111"/>
    <w:rsid w:val="00157C9B"/>
  </w:style>
  <w:style w:type="character" w:customStyle="1" w:styleId="WW-Absatz-Standardschriftart11111111111111111111111111111111111111111111111111111111">
    <w:name w:val="WW-Absatz-Standardschriftart11111111111111111111111111111111111111111111111111111111"/>
    <w:rsid w:val="00157C9B"/>
  </w:style>
  <w:style w:type="character" w:customStyle="1" w:styleId="WW-Absatz-Standardschriftart111111111111111111111111111111111111111111111111111111111">
    <w:name w:val="WW-Absatz-Standardschriftart111111111111111111111111111111111111111111111111111111111"/>
    <w:rsid w:val="00157C9B"/>
  </w:style>
  <w:style w:type="character" w:customStyle="1" w:styleId="WW-Absatz-Standardschriftart1111111111111111111111111111111111111111111111111111111111">
    <w:name w:val="WW-Absatz-Standardschriftart1111111111111111111111111111111111111111111111111111111111"/>
    <w:rsid w:val="00157C9B"/>
  </w:style>
  <w:style w:type="character" w:customStyle="1" w:styleId="WW-Absatz-Standardschriftart11111111111111111111111111111111111111111111111111111111111">
    <w:name w:val="WW-Absatz-Standardschriftart11111111111111111111111111111111111111111111111111111111111"/>
    <w:rsid w:val="00157C9B"/>
  </w:style>
  <w:style w:type="character" w:customStyle="1" w:styleId="WW-Absatz-Standardschriftart111111111111111111111111111111111111111111111111111111111111">
    <w:name w:val="WW-Absatz-Standardschriftart111111111111111111111111111111111111111111111111111111111111"/>
    <w:rsid w:val="00157C9B"/>
  </w:style>
  <w:style w:type="character" w:customStyle="1" w:styleId="WW-Absatz-Standardschriftart1111111111111111111111111111111111111111111111111111111111111">
    <w:name w:val="WW-Absatz-Standardschriftart1111111111111111111111111111111111111111111111111111111111111"/>
    <w:rsid w:val="00157C9B"/>
  </w:style>
  <w:style w:type="character" w:customStyle="1" w:styleId="WW-Absatz-Standardschriftart11111111111111111111111111111111111111111111111111111111111111">
    <w:name w:val="WW-Absatz-Standardschriftart11111111111111111111111111111111111111111111111111111111111111"/>
    <w:rsid w:val="00157C9B"/>
  </w:style>
  <w:style w:type="character" w:customStyle="1" w:styleId="WW-Absatz-Standardschriftart111111111111111111111111111111111111111111111111111111111111111">
    <w:name w:val="WW-Absatz-Standardschriftart111111111111111111111111111111111111111111111111111111111111111"/>
    <w:rsid w:val="00157C9B"/>
  </w:style>
  <w:style w:type="character" w:customStyle="1" w:styleId="WW-Absatz-Standardschriftart1111111111111111111111111111111111111111111111111111111111111111">
    <w:name w:val="WW-Absatz-Standardschriftart1111111111111111111111111111111111111111111111111111111111111111"/>
    <w:rsid w:val="00157C9B"/>
  </w:style>
  <w:style w:type="character" w:customStyle="1" w:styleId="WW-Absatz-Standardschriftart11111111111111111111111111111111111111111111111111111111111111111">
    <w:name w:val="WW-Absatz-Standardschriftart11111111111111111111111111111111111111111111111111111111111111111"/>
    <w:rsid w:val="00157C9B"/>
  </w:style>
  <w:style w:type="character" w:customStyle="1" w:styleId="WW-Absatz-Standardschriftart111111111111111111111111111111111111111111111111111111111111111111">
    <w:name w:val="WW-Absatz-Standardschriftart111111111111111111111111111111111111111111111111111111111111111111"/>
    <w:rsid w:val="00157C9B"/>
  </w:style>
  <w:style w:type="character" w:customStyle="1" w:styleId="WW-Absatz-Standardschriftart1111111111111111111111111111111111111111111111111111111111111111111">
    <w:name w:val="WW-Absatz-Standardschriftart1111111111111111111111111111111111111111111111111111111111111111111"/>
    <w:rsid w:val="00157C9B"/>
  </w:style>
  <w:style w:type="character" w:customStyle="1" w:styleId="WW-Absatz-Standardschriftart11111111111111111111111111111111111111111111111111111111111111111111">
    <w:name w:val="WW-Absatz-Standardschriftart11111111111111111111111111111111111111111111111111111111111111111111"/>
    <w:rsid w:val="00157C9B"/>
  </w:style>
  <w:style w:type="character" w:customStyle="1" w:styleId="WW-Absatz-Standardschriftart111111111111111111111111111111111111111111111111111111111111111111111">
    <w:name w:val="WW-Absatz-Standardschriftart111111111111111111111111111111111111111111111111111111111111111111111"/>
    <w:rsid w:val="00157C9B"/>
  </w:style>
  <w:style w:type="character" w:customStyle="1" w:styleId="WW-Absatz-Standardschriftart1111111111111111111111111111111111111111111111111111111111111111111111">
    <w:name w:val="WW-Absatz-Standardschriftart1111111111111111111111111111111111111111111111111111111111111111111111"/>
    <w:rsid w:val="00157C9B"/>
  </w:style>
  <w:style w:type="character" w:customStyle="1" w:styleId="WW-Absatz-Standardschriftart11111111111111111111111111111111111111111111111111111111111111111111111">
    <w:name w:val="WW-Absatz-Standardschriftart11111111111111111111111111111111111111111111111111111111111111111111111"/>
    <w:rsid w:val="00157C9B"/>
  </w:style>
  <w:style w:type="character" w:customStyle="1" w:styleId="WW-Absatz-Standardschriftart111111111111111111111111111111111111111111111111111111111111111111111111">
    <w:name w:val="WW-Absatz-Standardschriftart111111111111111111111111111111111111111111111111111111111111111111111111"/>
    <w:rsid w:val="00157C9B"/>
  </w:style>
  <w:style w:type="character" w:customStyle="1" w:styleId="WW-Absatz-Standardschriftart1111111111111111111111111111111111111111111111111111111111111111111111111">
    <w:name w:val="WW-Absatz-Standardschriftart1111111111111111111111111111111111111111111111111111111111111111111111111"/>
    <w:rsid w:val="00157C9B"/>
  </w:style>
  <w:style w:type="character" w:customStyle="1" w:styleId="WW-Absatz-Standardschriftart11111111111111111111111111111111111111111111111111111111111111111111111111">
    <w:name w:val="WW-Absatz-Standardschriftart11111111111111111111111111111111111111111111111111111111111111111111111111"/>
    <w:rsid w:val="00157C9B"/>
  </w:style>
  <w:style w:type="character" w:customStyle="1" w:styleId="WW-Absatz-Standardschriftart111111111111111111111111111111111111111111111111111111111111111111111111111">
    <w:name w:val="WW-Absatz-Standardschriftart111111111111111111111111111111111111111111111111111111111111111111111111111"/>
    <w:rsid w:val="00157C9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157C9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157C9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157C9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157C9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157C9B"/>
  </w:style>
  <w:style w:type="paragraph" w:customStyle="1" w:styleId="64">
    <w:name w:val="Указатель6"/>
    <w:basedOn w:val="a1"/>
    <w:rsid w:val="00157C9B"/>
    <w:pPr>
      <w:suppressLineNumbers/>
      <w:tabs>
        <w:tab w:val="left" w:pos="4395"/>
        <w:tab w:val="left" w:pos="5245"/>
        <w:tab w:val="left" w:pos="5812"/>
        <w:tab w:val="right" w:pos="8647"/>
      </w:tabs>
      <w:ind w:firstLine="709"/>
      <w:jc w:val="both"/>
    </w:pPr>
    <w:rPr>
      <w:rFonts w:cs="Tahoma"/>
      <w:sz w:val="28"/>
      <w:szCs w:val="20"/>
      <w:lang w:eastAsia="ar-SA"/>
    </w:rPr>
  </w:style>
  <w:style w:type="paragraph" w:customStyle="1" w:styleId="55">
    <w:name w:val="Название5"/>
    <w:basedOn w:val="a1"/>
    <w:rsid w:val="00157C9B"/>
    <w:pPr>
      <w:suppressLineNumbers/>
      <w:tabs>
        <w:tab w:val="left" w:pos="4395"/>
        <w:tab w:val="left" w:pos="5245"/>
        <w:tab w:val="left" w:pos="5812"/>
        <w:tab w:val="right" w:pos="8647"/>
      </w:tabs>
      <w:spacing w:before="120" w:after="120"/>
      <w:ind w:firstLine="709"/>
      <w:jc w:val="both"/>
    </w:pPr>
    <w:rPr>
      <w:rFonts w:cs="Tahoma"/>
      <w:i/>
      <w:iCs/>
      <w:lang w:eastAsia="ar-SA"/>
    </w:rPr>
  </w:style>
  <w:style w:type="paragraph" w:customStyle="1" w:styleId="56">
    <w:name w:val="Указатель5"/>
    <w:basedOn w:val="a1"/>
    <w:rsid w:val="00157C9B"/>
    <w:pPr>
      <w:suppressLineNumbers/>
      <w:tabs>
        <w:tab w:val="left" w:pos="4395"/>
        <w:tab w:val="left" w:pos="5245"/>
        <w:tab w:val="left" w:pos="5812"/>
        <w:tab w:val="right" w:pos="8647"/>
      </w:tabs>
      <w:ind w:firstLine="709"/>
      <w:jc w:val="both"/>
    </w:pPr>
    <w:rPr>
      <w:rFonts w:cs="Tahoma"/>
      <w:sz w:val="28"/>
      <w:szCs w:val="20"/>
      <w:lang w:eastAsia="ar-SA"/>
    </w:rPr>
  </w:style>
  <w:style w:type="table" w:customStyle="1" w:styleId="1fe">
    <w:name w:val="Сетка таблицы1"/>
    <w:basedOn w:val="a3"/>
    <w:next w:val="a6"/>
    <w:uiPriority w:val="59"/>
    <w:rsid w:val="0008287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f4">
    <w:name w:val="Сетка таблицы2"/>
    <w:basedOn w:val="a3"/>
    <w:next w:val="a6"/>
    <w:uiPriority w:val="59"/>
    <w:rsid w:val="0052141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f5">
    <w:name w:val="Нет списка2"/>
    <w:next w:val="a4"/>
    <w:uiPriority w:val="99"/>
    <w:semiHidden/>
    <w:unhideWhenUsed/>
    <w:rsid w:val="002F2492"/>
  </w:style>
  <w:style w:type="paragraph" w:customStyle="1" w:styleId="ConsPlusJurTerm">
    <w:name w:val="ConsPlusJurTerm"/>
    <w:rsid w:val="002F2492"/>
    <w:pPr>
      <w:autoSpaceDE w:val="0"/>
      <w:autoSpaceDN w:val="0"/>
      <w:adjustRightInd w:val="0"/>
    </w:pPr>
    <w:rPr>
      <w:rFonts w:ascii="Tahoma" w:eastAsia="Calibri" w:hAnsi="Tahoma" w:cs="Tahoma"/>
      <w:lang w:eastAsia="en-US"/>
    </w:rPr>
  </w:style>
  <w:style w:type="paragraph" w:styleId="afffff6">
    <w:name w:val="endnote text"/>
    <w:basedOn w:val="a1"/>
    <w:link w:val="afffff7"/>
    <w:uiPriority w:val="99"/>
    <w:unhideWhenUsed/>
    <w:rsid w:val="002F2492"/>
    <w:pPr>
      <w:ind w:firstLine="567"/>
      <w:jc w:val="both"/>
    </w:pPr>
    <w:rPr>
      <w:rFonts w:ascii="Arial" w:hAnsi="Arial"/>
      <w:sz w:val="20"/>
      <w:szCs w:val="20"/>
    </w:rPr>
  </w:style>
  <w:style w:type="character" w:customStyle="1" w:styleId="afffff7">
    <w:name w:val="Текст концевой сноски Знак"/>
    <w:basedOn w:val="a2"/>
    <w:link w:val="afffff6"/>
    <w:uiPriority w:val="99"/>
    <w:rsid w:val="002F2492"/>
    <w:rPr>
      <w:rFonts w:ascii="Arial" w:hAnsi="Arial"/>
    </w:rPr>
  </w:style>
  <w:style w:type="character" w:styleId="afffff8">
    <w:name w:val="endnote reference"/>
    <w:uiPriority w:val="99"/>
    <w:unhideWhenUsed/>
    <w:rsid w:val="002F2492"/>
    <w:rPr>
      <w:vertAlign w:val="superscript"/>
    </w:rPr>
  </w:style>
  <w:style w:type="table" w:customStyle="1" w:styleId="3c">
    <w:name w:val="Сетка таблицы3"/>
    <w:basedOn w:val="a3"/>
    <w:next w:val="a6"/>
    <w:uiPriority w:val="59"/>
    <w:rsid w:val="002F249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6"/>
    <w:uiPriority w:val="59"/>
    <w:rsid w:val="002F2492"/>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AndDate">
    <w:name w:val="NumberAndDate"/>
    <w:aliases w:val="!Дата и Номер"/>
    <w:qFormat/>
    <w:rsid w:val="002F2492"/>
    <w:pPr>
      <w:jc w:val="center"/>
    </w:pPr>
    <w:rPr>
      <w:rFonts w:ascii="Arial" w:hAnsi="Arial" w:cs="Arial"/>
      <w:bCs/>
      <w:kern w:val="28"/>
      <w:sz w:val="24"/>
      <w:szCs w:val="32"/>
    </w:rPr>
  </w:style>
  <w:style w:type="paragraph" w:customStyle="1" w:styleId="Institution">
    <w:name w:val="Institution!Орган принятия"/>
    <w:basedOn w:val="NumberAndDate"/>
    <w:next w:val="a1"/>
    <w:rsid w:val="002F2492"/>
    <w:rPr>
      <w:sz w:val="28"/>
    </w:rPr>
  </w:style>
  <w:style w:type="table" w:customStyle="1" w:styleId="48">
    <w:name w:val="Сетка таблицы4"/>
    <w:basedOn w:val="a3"/>
    <w:next w:val="a6"/>
    <w:uiPriority w:val="59"/>
    <w:rsid w:val="00B7505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7">
    <w:name w:val="Сетка таблицы5"/>
    <w:basedOn w:val="a3"/>
    <w:next w:val="a6"/>
    <w:uiPriority w:val="59"/>
    <w:rsid w:val="00B7505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d">
    <w:name w:val="Нет списка3"/>
    <w:next w:val="a4"/>
    <w:uiPriority w:val="99"/>
    <w:semiHidden/>
    <w:unhideWhenUsed/>
    <w:rsid w:val="00006A2B"/>
  </w:style>
  <w:style w:type="numbering" w:customStyle="1" w:styleId="113">
    <w:name w:val="Нет списка11"/>
    <w:next w:val="a4"/>
    <w:uiPriority w:val="99"/>
    <w:semiHidden/>
    <w:unhideWhenUsed/>
    <w:rsid w:val="00006A2B"/>
  </w:style>
  <w:style w:type="character" w:customStyle="1" w:styleId="1ff">
    <w:name w:val="Просмотренная гиперссылка1"/>
    <w:basedOn w:val="a2"/>
    <w:uiPriority w:val="99"/>
    <w:semiHidden/>
    <w:unhideWhenUsed/>
    <w:rsid w:val="00006A2B"/>
    <w:rPr>
      <w:color w:val="800080"/>
      <w:u w:val="single"/>
    </w:rPr>
  </w:style>
  <w:style w:type="character" w:customStyle="1" w:styleId="afffff9">
    <w:name w:val="Стиль ПМД Знак"/>
    <w:link w:val="afffffa"/>
    <w:locked/>
    <w:rsid w:val="00006A2B"/>
    <w:rPr>
      <w:sz w:val="28"/>
      <w:szCs w:val="24"/>
    </w:rPr>
  </w:style>
  <w:style w:type="paragraph" w:customStyle="1" w:styleId="afffffa">
    <w:name w:val="Стиль ПМД"/>
    <w:basedOn w:val="23"/>
    <w:link w:val="afffff9"/>
    <w:qFormat/>
    <w:rsid w:val="00006A2B"/>
    <w:pPr>
      <w:suppressAutoHyphens/>
      <w:spacing w:after="0" w:line="20" w:lineRule="atLeast"/>
      <w:ind w:firstLine="709"/>
      <w:contextualSpacing/>
      <w:jc w:val="both"/>
    </w:pPr>
    <w:rPr>
      <w:rFonts w:ascii="Times New Roman" w:hAnsi="Times New Roman"/>
      <w:sz w:val="28"/>
      <w:szCs w:val="24"/>
    </w:rPr>
  </w:style>
  <w:style w:type="paragraph" w:customStyle="1" w:styleId="Style1">
    <w:name w:val="Style1"/>
    <w:basedOn w:val="a1"/>
    <w:uiPriority w:val="99"/>
    <w:rsid w:val="00006A2B"/>
    <w:pPr>
      <w:widowControl w:val="0"/>
      <w:autoSpaceDE w:val="0"/>
      <w:autoSpaceDN w:val="0"/>
      <w:adjustRightInd w:val="0"/>
      <w:spacing w:line="408" w:lineRule="exact"/>
      <w:ind w:hanging="298"/>
    </w:pPr>
  </w:style>
  <w:style w:type="paragraph" w:customStyle="1" w:styleId="Style2">
    <w:name w:val="Style2"/>
    <w:basedOn w:val="a1"/>
    <w:uiPriority w:val="99"/>
    <w:rsid w:val="00006A2B"/>
    <w:pPr>
      <w:widowControl w:val="0"/>
      <w:autoSpaceDE w:val="0"/>
      <w:autoSpaceDN w:val="0"/>
      <w:adjustRightInd w:val="0"/>
    </w:pPr>
  </w:style>
  <w:style w:type="paragraph" w:customStyle="1" w:styleId="Style3">
    <w:name w:val="Style3"/>
    <w:basedOn w:val="a1"/>
    <w:uiPriority w:val="99"/>
    <w:rsid w:val="00006A2B"/>
    <w:pPr>
      <w:widowControl w:val="0"/>
      <w:autoSpaceDE w:val="0"/>
      <w:autoSpaceDN w:val="0"/>
      <w:adjustRightInd w:val="0"/>
    </w:pPr>
  </w:style>
  <w:style w:type="paragraph" w:customStyle="1" w:styleId="Style8">
    <w:name w:val="Style8"/>
    <w:basedOn w:val="a1"/>
    <w:uiPriority w:val="99"/>
    <w:rsid w:val="00006A2B"/>
    <w:pPr>
      <w:widowControl w:val="0"/>
      <w:autoSpaceDE w:val="0"/>
      <w:autoSpaceDN w:val="0"/>
      <w:adjustRightInd w:val="0"/>
    </w:pPr>
  </w:style>
  <w:style w:type="paragraph" w:customStyle="1" w:styleId="Style9">
    <w:name w:val="Style9"/>
    <w:basedOn w:val="a1"/>
    <w:uiPriority w:val="99"/>
    <w:rsid w:val="00006A2B"/>
    <w:pPr>
      <w:widowControl w:val="0"/>
      <w:autoSpaceDE w:val="0"/>
      <w:autoSpaceDN w:val="0"/>
      <w:adjustRightInd w:val="0"/>
    </w:pPr>
  </w:style>
  <w:style w:type="character" w:customStyle="1" w:styleId="212">
    <w:name w:val="Основной текст с отступом 2 Знак1"/>
    <w:basedOn w:val="a2"/>
    <w:uiPriority w:val="99"/>
    <w:semiHidden/>
    <w:rsid w:val="00006A2B"/>
  </w:style>
  <w:style w:type="character" w:customStyle="1" w:styleId="1ff0">
    <w:name w:val="Подзаголовок Знак1"/>
    <w:basedOn w:val="a2"/>
    <w:uiPriority w:val="11"/>
    <w:rsid w:val="00006A2B"/>
    <w:rPr>
      <w:rFonts w:ascii="Cambria" w:eastAsia="Times New Roman" w:hAnsi="Cambria" w:cs="Times New Roman" w:hint="default"/>
      <w:i/>
      <w:iCs/>
      <w:color w:val="4F81BD"/>
      <w:spacing w:val="15"/>
      <w:sz w:val="24"/>
      <w:szCs w:val="24"/>
    </w:rPr>
  </w:style>
  <w:style w:type="character" w:customStyle="1" w:styleId="213">
    <w:name w:val="Основной текст 2 Знак1"/>
    <w:basedOn w:val="a2"/>
    <w:uiPriority w:val="99"/>
    <w:semiHidden/>
    <w:rsid w:val="00006A2B"/>
  </w:style>
  <w:style w:type="character" w:customStyle="1" w:styleId="FontStyle14">
    <w:name w:val="Font Style14"/>
    <w:basedOn w:val="a2"/>
    <w:uiPriority w:val="99"/>
    <w:rsid w:val="00006A2B"/>
    <w:rPr>
      <w:rFonts w:ascii="Times New Roman" w:hAnsi="Times New Roman" w:cs="Times New Roman" w:hint="default"/>
      <w:color w:val="000000"/>
      <w:sz w:val="20"/>
      <w:szCs w:val="20"/>
    </w:rPr>
  </w:style>
  <w:style w:type="character" w:customStyle="1" w:styleId="FontStyle13">
    <w:name w:val="Font Style13"/>
    <w:basedOn w:val="a2"/>
    <w:uiPriority w:val="99"/>
    <w:rsid w:val="00006A2B"/>
    <w:rPr>
      <w:rFonts w:ascii="Times New Roman" w:hAnsi="Times New Roman" w:cs="Times New Roman" w:hint="default"/>
      <w:i/>
      <w:iCs/>
      <w:color w:val="000000"/>
      <w:sz w:val="18"/>
      <w:szCs w:val="18"/>
    </w:rPr>
  </w:style>
  <w:style w:type="character" w:customStyle="1" w:styleId="FontStyle16">
    <w:name w:val="Font Style16"/>
    <w:basedOn w:val="a2"/>
    <w:uiPriority w:val="99"/>
    <w:rsid w:val="00006A2B"/>
    <w:rPr>
      <w:rFonts w:ascii="Times New Roman" w:hAnsi="Times New Roman" w:cs="Times New Roman" w:hint="default"/>
      <w:color w:val="000000"/>
      <w:sz w:val="18"/>
      <w:szCs w:val="18"/>
    </w:rPr>
  </w:style>
  <w:style w:type="character" w:customStyle="1" w:styleId="FontStyle18">
    <w:name w:val="Font Style18"/>
    <w:basedOn w:val="a2"/>
    <w:rsid w:val="00006A2B"/>
    <w:rPr>
      <w:rFonts w:ascii="Times New Roman" w:hAnsi="Times New Roman" w:cs="Times New Roman" w:hint="default"/>
      <w:b/>
      <w:bCs/>
      <w:color w:val="000000"/>
      <w:sz w:val="20"/>
      <w:szCs w:val="20"/>
    </w:rPr>
  </w:style>
  <w:style w:type="character" w:customStyle="1" w:styleId="FontStyle19">
    <w:name w:val="Font Style19"/>
    <w:basedOn w:val="a2"/>
    <w:uiPriority w:val="99"/>
    <w:rsid w:val="00006A2B"/>
    <w:rPr>
      <w:rFonts w:ascii="Times New Roman" w:hAnsi="Times New Roman" w:cs="Times New Roman" w:hint="default"/>
      <w:i/>
      <w:iCs/>
      <w:color w:val="000000"/>
      <w:sz w:val="18"/>
      <w:szCs w:val="18"/>
    </w:rPr>
  </w:style>
  <w:style w:type="table" w:customStyle="1" w:styleId="65">
    <w:name w:val="Сетка таблицы6"/>
    <w:basedOn w:val="a3"/>
    <w:next w:val="a6"/>
    <w:uiPriority w:val="59"/>
    <w:rsid w:val="00006A2B"/>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b">
    <w:name w:val="Оглавление_"/>
    <w:basedOn w:val="a2"/>
    <w:link w:val="afffffc"/>
    <w:rsid w:val="002D6105"/>
    <w:rPr>
      <w:sz w:val="28"/>
      <w:szCs w:val="28"/>
    </w:rPr>
  </w:style>
  <w:style w:type="paragraph" w:customStyle="1" w:styleId="afffffc">
    <w:name w:val="Оглавление"/>
    <w:basedOn w:val="a1"/>
    <w:link w:val="afffffb"/>
    <w:rsid w:val="002D6105"/>
    <w:pPr>
      <w:widowControl w:val="0"/>
      <w:ind w:firstLine="720"/>
    </w:pPr>
    <w:rPr>
      <w:sz w:val="28"/>
      <w:szCs w:val="28"/>
    </w:rPr>
  </w:style>
  <w:style w:type="character" w:customStyle="1" w:styleId="66">
    <w:name w:val="Основной текст (6)_"/>
    <w:basedOn w:val="a2"/>
    <w:link w:val="67"/>
    <w:rsid w:val="002D6105"/>
    <w:rPr>
      <w:rFonts w:ascii="Arial" w:eastAsia="Arial" w:hAnsi="Arial" w:cs="Arial"/>
      <w:sz w:val="32"/>
      <w:szCs w:val="32"/>
    </w:rPr>
  </w:style>
  <w:style w:type="paragraph" w:customStyle="1" w:styleId="67">
    <w:name w:val="Основной текст (6)"/>
    <w:basedOn w:val="a1"/>
    <w:link w:val="66"/>
    <w:rsid w:val="002D6105"/>
    <w:pPr>
      <w:widowControl w:val="0"/>
      <w:spacing w:line="209" w:lineRule="auto"/>
      <w:ind w:firstLine="720"/>
    </w:pPr>
    <w:rPr>
      <w:rFonts w:ascii="Arial" w:eastAsia="Arial" w:hAnsi="Arial" w:cs="Arial"/>
      <w:sz w:val="32"/>
      <w:szCs w:val="32"/>
    </w:rPr>
  </w:style>
  <w:style w:type="character" w:customStyle="1" w:styleId="49">
    <w:name w:val="Основной текст (4)_"/>
    <w:basedOn w:val="a2"/>
    <w:link w:val="4a"/>
    <w:rsid w:val="002D6105"/>
  </w:style>
  <w:style w:type="paragraph" w:customStyle="1" w:styleId="4a">
    <w:name w:val="Основной текст (4)"/>
    <w:basedOn w:val="a1"/>
    <w:link w:val="49"/>
    <w:rsid w:val="002D6105"/>
    <w:pPr>
      <w:widowControl w:val="0"/>
      <w:spacing w:after="240"/>
      <w:jc w:val="center"/>
    </w:pPr>
    <w:rPr>
      <w:sz w:val="20"/>
      <w:szCs w:val="20"/>
    </w:rPr>
  </w:style>
  <w:style w:type="character" w:customStyle="1" w:styleId="2f6">
    <w:name w:val="Колонтитул (2)_"/>
    <w:basedOn w:val="a2"/>
    <w:link w:val="2f7"/>
    <w:rsid w:val="002D6105"/>
  </w:style>
  <w:style w:type="paragraph" w:customStyle="1" w:styleId="2f7">
    <w:name w:val="Колонтитул (2)"/>
    <w:basedOn w:val="a1"/>
    <w:link w:val="2f6"/>
    <w:rsid w:val="002D6105"/>
    <w:pPr>
      <w:widowControl w:val="0"/>
    </w:pPr>
    <w:rPr>
      <w:sz w:val="20"/>
      <w:szCs w:val="20"/>
    </w:rPr>
  </w:style>
  <w:style w:type="character" w:customStyle="1" w:styleId="58">
    <w:name w:val="Основной текст (5)_"/>
    <w:basedOn w:val="a2"/>
    <w:link w:val="59"/>
    <w:rsid w:val="002D6105"/>
    <w:rPr>
      <w:rFonts w:ascii="Arial" w:eastAsia="Arial" w:hAnsi="Arial" w:cs="Arial"/>
    </w:rPr>
  </w:style>
  <w:style w:type="paragraph" w:customStyle="1" w:styleId="59">
    <w:name w:val="Основной текст (5)"/>
    <w:basedOn w:val="a1"/>
    <w:link w:val="58"/>
    <w:rsid w:val="002D6105"/>
    <w:pPr>
      <w:widowControl w:val="0"/>
      <w:spacing w:line="252" w:lineRule="auto"/>
      <w:jc w:val="center"/>
    </w:pPr>
    <w:rPr>
      <w:rFonts w:ascii="Arial" w:eastAsia="Arial" w:hAnsi="Arial" w:cs="Arial"/>
      <w:sz w:val="20"/>
      <w:szCs w:val="20"/>
    </w:rPr>
  </w:style>
  <w:style w:type="character" w:customStyle="1" w:styleId="afffffd">
    <w:name w:val="Другое_"/>
    <w:basedOn w:val="a2"/>
    <w:link w:val="afffffe"/>
    <w:rsid w:val="002D6105"/>
    <w:rPr>
      <w:sz w:val="28"/>
      <w:szCs w:val="28"/>
    </w:rPr>
  </w:style>
  <w:style w:type="paragraph" w:customStyle="1" w:styleId="afffffe">
    <w:name w:val="Другое"/>
    <w:basedOn w:val="a1"/>
    <w:link w:val="afffffd"/>
    <w:rsid w:val="002D6105"/>
    <w:pPr>
      <w:widowControl w:val="0"/>
      <w:ind w:firstLine="400"/>
    </w:pPr>
    <w:rPr>
      <w:sz w:val="28"/>
      <w:szCs w:val="28"/>
    </w:rPr>
  </w:style>
  <w:style w:type="character" w:customStyle="1" w:styleId="affffff">
    <w:name w:val="Подпись к таблице_"/>
    <w:basedOn w:val="a2"/>
    <w:link w:val="affffff0"/>
    <w:rsid w:val="002D6105"/>
  </w:style>
  <w:style w:type="paragraph" w:customStyle="1" w:styleId="affffff0">
    <w:name w:val="Подпись к таблице"/>
    <w:basedOn w:val="a1"/>
    <w:link w:val="affffff"/>
    <w:rsid w:val="002D6105"/>
    <w:pPr>
      <w:widowControl w:val="0"/>
    </w:pPr>
    <w:rPr>
      <w:sz w:val="20"/>
      <w:szCs w:val="20"/>
    </w:rPr>
  </w:style>
  <w:style w:type="character" w:customStyle="1" w:styleId="73">
    <w:name w:val="Основной текст (7)_"/>
    <w:basedOn w:val="a2"/>
    <w:link w:val="74"/>
    <w:rsid w:val="002D6105"/>
    <w:rPr>
      <w:rFonts w:ascii="Arial" w:eastAsia="Arial" w:hAnsi="Arial" w:cs="Arial"/>
      <w:sz w:val="28"/>
      <w:szCs w:val="28"/>
    </w:rPr>
  </w:style>
  <w:style w:type="paragraph" w:customStyle="1" w:styleId="74">
    <w:name w:val="Основной текст (7)"/>
    <w:basedOn w:val="a1"/>
    <w:link w:val="73"/>
    <w:rsid w:val="002D6105"/>
    <w:pPr>
      <w:widowControl w:val="0"/>
      <w:spacing w:before="280" w:after="280"/>
      <w:jc w:val="center"/>
    </w:pPr>
    <w:rPr>
      <w:rFonts w:ascii="Arial" w:eastAsia="Arial" w:hAnsi="Arial" w:cs="Arial"/>
      <w:sz w:val="28"/>
      <w:szCs w:val="28"/>
    </w:rPr>
  </w:style>
  <w:style w:type="character" w:customStyle="1" w:styleId="af2">
    <w:name w:val="Абзац списка Знак"/>
    <w:aliases w:val="ТЗ список Знак,Абзац списка нумерованный Знак"/>
    <w:link w:val="af1"/>
    <w:uiPriority w:val="34"/>
    <w:qFormat/>
    <w:locked/>
    <w:rsid w:val="002D6105"/>
    <w:rPr>
      <w:rFonts w:ascii="Calibri" w:eastAsia="Calibri" w:hAnsi="Calibri"/>
      <w:sz w:val="22"/>
      <w:szCs w:val="22"/>
      <w:lang w:eastAsia="en-US"/>
    </w:rPr>
  </w:style>
  <w:style w:type="character" w:customStyle="1" w:styleId="92">
    <w:name w:val="Основной текст (9)_"/>
    <w:link w:val="93"/>
    <w:rsid w:val="002D6105"/>
    <w:rPr>
      <w:i/>
      <w:iCs/>
      <w:spacing w:val="1"/>
      <w:shd w:val="clear" w:color="auto" w:fill="FFFFFF"/>
    </w:rPr>
  </w:style>
  <w:style w:type="paragraph" w:customStyle="1" w:styleId="93">
    <w:name w:val="Основной текст (9)"/>
    <w:basedOn w:val="a1"/>
    <w:link w:val="92"/>
    <w:rsid w:val="002D6105"/>
    <w:pPr>
      <w:shd w:val="clear" w:color="auto" w:fill="FFFFFF"/>
      <w:spacing w:after="240" w:line="0" w:lineRule="atLeast"/>
      <w:ind w:hanging="2080"/>
      <w:jc w:val="both"/>
    </w:pPr>
    <w:rPr>
      <w:i/>
      <w:iCs/>
      <w:spacing w:val="1"/>
      <w:sz w:val="20"/>
      <w:szCs w:val="20"/>
    </w:rPr>
  </w:style>
  <w:style w:type="character" w:customStyle="1" w:styleId="101">
    <w:name w:val="Основной текст (10)_"/>
    <w:link w:val="102"/>
    <w:rsid w:val="002D6105"/>
    <w:rPr>
      <w:spacing w:val="10"/>
      <w:shd w:val="clear" w:color="auto" w:fill="FFFFFF"/>
    </w:rPr>
  </w:style>
  <w:style w:type="paragraph" w:customStyle="1" w:styleId="102">
    <w:name w:val="Основной текст (10)"/>
    <w:basedOn w:val="a1"/>
    <w:link w:val="101"/>
    <w:rsid w:val="002D6105"/>
    <w:pPr>
      <w:shd w:val="clear" w:color="auto" w:fill="FFFFFF"/>
      <w:spacing w:line="273" w:lineRule="exact"/>
      <w:ind w:firstLine="700"/>
      <w:jc w:val="both"/>
    </w:pPr>
    <w:rPr>
      <w:spacing w:val="10"/>
      <w:sz w:val="20"/>
      <w:szCs w:val="20"/>
    </w:rPr>
  </w:style>
  <w:style w:type="character" w:customStyle="1" w:styleId="100pt">
    <w:name w:val="Основной текст (10) + Интервал 0 pt"/>
    <w:rsid w:val="002D610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0">
    <w:name w:val="Основной текст + Курсив;Интервал 0 pt"/>
    <w:rsid w:val="002D610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2D610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ff1">
    <w:name w:val="Обычный (веб) Знак"/>
    <w:aliases w:val="_а_Е’__ (дќа) И’ц_1 Знак,_а_Е’__ (дќа) И’ц_ И’ц_ Знак,___С¬__ (_x_) ÷¬__1 Знак,___С¬__ (_x_) ÷¬__ ÷¬__ Знак"/>
    <w:link w:val="aff0"/>
    <w:uiPriority w:val="99"/>
    <w:locked/>
    <w:rsid w:val="002D6105"/>
    <w:rPr>
      <w:sz w:val="24"/>
      <w:szCs w:val="24"/>
    </w:rPr>
  </w:style>
  <w:style w:type="character" w:customStyle="1" w:styleId="90pt">
    <w:name w:val="Основной текст (9) + Не курсив;Интервал 0 pt"/>
    <w:rsid w:val="002D610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ff1">
    <w:name w:val="Стиль1"/>
    <w:basedOn w:val="a1"/>
    <w:qFormat/>
    <w:rsid w:val="002D6105"/>
    <w:pPr>
      <w:widowControl w:val="0"/>
      <w:ind w:firstLine="567"/>
      <w:jc w:val="both"/>
    </w:pPr>
    <w:rPr>
      <w:rFonts w:eastAsia="Courier New" w:cs="Courier New"/>
      <w:color w:val="000000"/>
      <w:sz w:val="28"/>
      <w:lang w:bidi="ru-RU"/>
    </w:rPr>
  </w:style>
  <w:style w:type="character" w:customStyle="1" w:styleId="3e">
    <w:name w:val="Основной текст (3)_"/>
    <w:link w:val="3f"/>
    <w:locked/>
    <w:rsid w:val="002D6105"/>
    <w:rPr>
      <w:b/>
      <w:bCs/>
      <w:spacing w:val="7"/>
      <w:shd w:val="clear" w:color="auto" w:fill="FFFFFF"/>
    </w:rPr>
  </w:style>
  <w:style w:type="paragraph" w:customStyle="1" w:styleId="3f">
    <w:name w:val="Основной текст (3)"/>
    <w:basedOn w:val="a1"/>
    <w:link w:val="3e"/>
    <w:rsid w:val="002D6105"/>
    <w:pPr>
      <w:shd w:val="clear" w:color="auto" w:fill="FFFFFF"/>
      <w:spacing w:line="0" w:lineRule="atLeast"/>
      <w:ind w:firstLine="567"/>
      <w:jc w:val="both"/>
    </w:pPr>
    <w:rPr>
      <w:b/>
      <w:bCs/>
      <w:spacing w:val="7"/>
      <w:sz w:val="20"/>
      <w:szCs w:val="20"/>
    </w:rPr>
  </w:style>
  <w:style w:type="character" w:customStyle="1" w:styleId="affffff1">
    <w:name w:val="Колонтитул_"/>
    <w:link w:val="affffff2"/>
    <w:locked/>
    <w:rsid w:val="002D6105"/>
    <w:rPr>
      <w:b/>
      <w:bCs/>
      <w:spacing w:val="14"/>
      <w:sz w:val="21"/>
      <w:szCs w:val="21"/>
      <w:shd w:val="clear" w:color="auto" w:fill="FFFFFF"/>
    </w:rPr>
  </w:style>
  <w:style w:type="paragraph" w:customStyle="1" w:styleId="affffff2">
    <w:name w:val="Колонтитул"/>
    <w:basedOn w:val="a1"/>
    <w:link w:val="affffff1"/>
    <w:rsid w:val="002D6105"/>
    <w:pPr>
      <w:shd w:val="clear" w:color="auto" w:fill="FFFFFF"/>
      <w:spacing w:line="0" w:lineRule="atLeast"/>
      <w:ind w:firstLine="567"/>
      <w:jc w:val="both"/>
    </w:pPr>
    <w:rPr>
      <w:b/>
      <w:bCs/>
      <w:spacing w:val="14"/>
      <w:sz w:val="21"/>
      <w:szCs w:val="21"/>
    </w:rPr>
  </w:style>
  <w:style w:type="character" w:customStyle="1" w:styleId="affffff3">
    <w:name w:val="Основной текст + Курсив"/>
    <w:aliases w:val="Интервал 0 pt,Основной текст (9) + Не курсив"/>
    <w:rsid w:val="002D610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ffff4">
    <w:name w:val="Сноска_"/>
    <w:link w:val="affffff5"/>
    <w:rsid w:val="002D6105"/>
  </w:style>
  <w:style w:type="paragraph" w:customStyle="1" w:styleId="affffff5">
    <w:name w:val="Сноска"/>
    <w:basedOn w:val="a1"/>
    <w:link w:val="affffff4"/>
    <w:rsid w:val="002D6105"/>
    <w:pPr>
      <w:widowControl w:val="0"/>
    </w:pPr>
    <w:rPr>
      <w:sz w:val="20"/>
      <w:szCs w:val="20"/>
    </w:rPr>
  </w:style>
  <w:style w:type="paragraph" w:customStyle="1" w:styleId="1-21">
    <w:name w:val="Средняя сетка 1 - Акцент 21"/>
    <w:basedOn w:val="a1"/>
    <w:uiPriority w:val="34"/>
    <w:qFormat/>
    <w:rsid w:val="002D6105"/>
    <w:pPr>
      <w:spacing w:after="200" w:line="276" w:lineRule="auto"/>
      <w:ind w:left="720"/>
      <w:contextualSpacing/>
    </w:pPr>
    <w:rPr>
      <w:rFonts w:ascii="Calibri" w:eastAsia="Calibri" w:hAnsi="Calibri"/>
      <w:sz w:val="22"/>
      <w:szCs w:val="22"/>
      <w:lang w:eastAsia="en-US"/>
    </w:rPr>
  </w:style>
  <w:style w:type="character" w:styleId="affffff6">
    <w:name w:val="annotation reference"/>
    <w:uiPriority w:val="99"/>
    <w:rsid w:val="002D6105"/>
    <w:rPr>
      <w:sz w:val="18"/>
      <w:szCs w:val="18"/>
    </w:rPr>
  </w:style>
  <w:style w:type="paragraph" w:customStyle="1" w:styleId="-11">
    <w:name w:val="Цветная заливка - Акцент 11"/>
    <w:hidden/>
    <w:uiPriority w:val="71"/>
    <w:rsid w:val="002D6105"/>
    <w:rPr>
      <w:sz w:val="24"/>
      <w:szCs w:val="24"/>
    </w:rPr>
  </w:style>
  <w:style w:type="character" w:customStyle="1" w:styleId="1ff2">
    <w:name w:val="Тема примечания Знак1"/>
    <w:uiPriority w:val="99"/>
    <w:locked/>
    <w:rsid w:val="002D6105"/>
    <w:rPr>
      <w:rFonts w:cs="Times New Roman"/>
      <w:b/>
      <w:bCs/>
      <w:sz w:val="24"/>
      <w:szCs w:val="24"/>
    </w:rPr>
  </w:style>
  <w:style w:type="paragraph" w:customStyle="1" w:styleId="affffff7">
    <w:name w:val="÷¬__ ÷¬__ ÷¬__ ÷¬__"/>
    <w:basedOn w:val="a1"/>
    <w:rsid w:val="002D6105"/>
    <w:pPr>
      <w:spacing w:before="100" w:beforeAutospacing="1" w:after="100" w:afterAutospacing="1"/>
    </w:pPr>
    <w:rPr>
      <w:rFonts w:ascii="Tahoma" w:hAnsi="Tahoma"/>
      <w:sz w:val="20"/>
      <w:szCs w:val="20"/>
      <w:lang w:val="en-US" w:eastAsia="en-US"/>
    </w:rPr>
  </w:style>
  <w:style w:type="paragraph" w:customStyle="1" w:styleId="P16">
    <w:name w:val="P16"/>
    <w:basedOn w:val="a1"/>
    <w:hidden/>
    <w:rsid w:val="002D6105"/>
    <w:pPr>
      <w:widowControl w:val="0"/>
      <w:adjustRightInd w:val="0"/>
      <w:jc w:val="center"/>
      <w:textAlignment w:val="baseline"/>
    </w:pPr>
    <w:rPr>
      <w:rFonts w:eastAsia="SimSun1"/>
      <w:b/>
      <w:szCs w:val="20"/>
    </w:rPr>
  </w:style>
  <w:style w:type="paragraph" w:customStyle="1" w:styleId="P59">
    <w:name w:val="P59"/>
    <w:basedOn w:val="a1"/>
    <w:hidden/>
    <w:rsid w:val="002D6105"/>
    <w:pPr>
      <w:widowControl w:val="0"/>
      <w:tabs>
        <w:tab w:val="left" w:pos="-3420"/>
      </w:tabs>
      <w:adjustRightInd w:val="0"/>
      <w:jc w:val="center"/>
      <w:textAlignment w:val="baseline"/>
    </w:pPr>
    <w:rPr>
      <w:szCs w:val="20"/>
    </w:rPr>
  </w:style>
  <w:style w:type="paragraph" w:customStyle="1" w:styleId="P61">
    <w:name w:val="P61"/>
    <w:basedOn w:val="a1"/>
    <w:hidden/>
    <w:rsid w:val="002D6105"/>
    <w:pPr>
      <w:widowControl w:val="0"/>
      <w:tabs>
        <w:tab w:val="left" w:pos="-3420"/>
      </w:tabs>
      <w:adjustRightInd w:val="0"/>
      <w:jc w:val="center"/>
      <w:textAlignment w:val="baseline"/>
    </w:pPr>
    <w:rPr>
      <w:sz w:val="28"/>
      <w:szCs w:val="20"/>
    </w:rPr>
  </w:style>
  <w:style w:type="paragraph" w:customStyle="1" w:styleId="P103">
    <w:name w:val="P103"/>
    <w:basedOn w:val="a1"/>
    <w:hidden/>
    <w:rsid w:val="002D610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2D6105"/>
    <w:rPr>
      <w:sz w:val="24"/>
    </w:rPr>
  </w:style>
  <w:style w:type="paragraph" w:customStyle="1" w:styleId="affffff8">
    <w:name w:val="МУ Обычный стиль"/>
    <w:basedOn w:val="a1"/>
    <w:autoRedefine/>
    <w:rsid w:val="002D610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2D6105"/>
  </w:style>
  <w:style w:type="paragraph" w:customStyle="1" w:styleId="82">
    <w:name w:val="Стиль8"/>
    <w:basedOn w:val="a1"/>
    <w:rsid w:val="002D6105"/>
    <w:rPr>
      <w:rFonts w:eastAsia="Calibri"/>
      <w:noProof/>
      <w:sz w:val="28"/>
      <w:szCs w:val="28"/>
    </w:rPr>
  </w:style>
  <w:style w:type="paragraph" w:styleId="affffff9">
    <w:name w:val="Revision"/>
    <w:hidden/>
    <w:uiPriority w:val="99"/>
    <w:semiHidden/>
    <w:rsid w:val="002D6105"/>
    <w:rPr>
      <w:sz w:val="24"/>
      <w:szCs w:val="24"/>
    </w:rPr>
  </w:style>
  <w:style w:type="character" w:customStyle="1" w:styleId="1ff3">
    <w:name w:val="Название Знак1"/>
    <w:rsid w:val="002D6105"/>
    <w:rPr>
      <w:rFonts w:ascii="Calibri Light" w:hAnsi="Calibri Light"/>
      <w:b/>
      <w:bCs/>
      <w:kern w:val="28"/>
      <w:sz w:val="32"/>
      <w:szCs w:val="32"/>
    </w:rPr>
  </w:style>
  <w:style w:type="character" w:customStyle="1" w:styleId="Candara0pt">
    <w:name w:val="Основной текст + Candara;Интервал 0 pt"/>
    <w:rsid w:val="002D610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WWCharLFO1LVL2">
    <w:name w:val="WW_CharLFO1LVL2"/>
    <w:qFormat/>
    <w:rsid w:val="002D6105"/>
    <w:rPr>
      <w:rFonts w:eastAsia="Times New Roman" w:cs="Times New Roman"/>
      <w:i w:val="0"/>
      <w:w w:val="100"/>
      <w:sz w:val="28"/>
      <w:szCs w:val="28"/>
      <w:lang w:val="ru-RU" w:eastAsia="en-US" w:bidi="ar-SA"/>
    </w:rPr>
  </w:style>
  <w:style w:type="character" w:customStyle="1" w:styleId="cap">
    <w:name w:val="cap"/>
    <w:basedOn w:val="a2"/>
    <w:rsid w:val="002D6105"/>
  </w:style>
  <w:style w:type="character" w:customStyle="1" w:styleId="Heading1Char">
    <w:name w:val="Heading 1 Char"/>
    <w:basedOn w:val="a2"/>
    <w:uiPriority w:val="9"/>
    <w:rsid w:val="002D6105"/>
    <w:rPr>
      <w:rFonts w:ascii="Arial" w:eastAsia="Arial" w:hAnsi="Arial" w:cs="Arial"/>
      <w:sz w:val="40"/>
      <w:szCs w:val="40"/>
    </w:rPr>
  </w:style>
  <w:style w:type="paragraph" w:customStyle="1" w:styleId="affffffa">
    <w:name w:val="Базовый"/>
    <w:rsid w:val="002D6105"/>
    <w:pPr>
      <w:spacing w:after="200" w:line="276" w:lineRule="auto"/>
    </w:pPr>
    <w:rPr>
      <w:rFonts w:eastAsia="SimSun" w:cs="Mangal"/>
      <w:sz w:val="24"/>
      <w:szCs w:val="24"/>
      <w:lang w:eastAsia="zh-CN" w:bidi="hi-IN"/>
    </w:rPr>
  </w:style>
  <w:style w:type="paragraph" w:styleId="2f8">
    <w:name w:val="Quote"/>
    <w:basedOn w:val="a1"/>
    <w:next w:val="a1"/>
    <w:link w:val="2f9"/>
    <w:uiPriority w:val="29"/>
    <w:qFormat/>
    <w:rsid w:val="002D6105"/>
    <w:pPr>
      <w:spacing w:after="200" w:line="276" w:lineRule="auto"/>
      <w:ind w:left="720" w:right="720"/>
    </w:pPr>
    <w:rPr>
      <w:rFonts w:asciiTheme="minorHAnsi" w:eastAsiaTheme="minorEastAsia" w:hAnsiTheme="minorHAnsi" w:cstheme="minorBidi"/>
      <w:i/>
      <w:sz w:val="22"/>
      <w:szCs w:val="22"/>
    </w:rPr>
  </w:style>
  <w:style w:type="character" w:customStyle="1" w:styleId="2f9">
    <w:name w:val="Цитата 2 Знак"/>
    <w:basedOn w:val="a2"/>
    <w:link w:val="2f8"/>
    <w:uiPriority w:val="29"/>
    <w:rsid w:val="002D6105"/>
    <w:rPr>
      <w:rFonts w:asciiTheme="minorHAnsi" w:eastAsiaTheme="minorEastAsia" w:hAnsiTheme="minorHAnsi" w:cstheme="minorBidi"/>
      <w:i/>
      <w:sz w:val="22"/>
      <w:szCs w:val="22"/>
    </w:rPr>
  </w:style>
  <w:style w:type="paragraph" w:styleId="affffffb">
    <w:name w:val="Intense Quote"/>
    <w:basedOn w:val="a1"/>
    <w:next w:val="a1"/>
    <w:link w:val="affffffc"/>
    <w:uiPriority w:val="30"/>
    <w:qFormat/>
    <w:rsid w:val="002D6105"/>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Theme="minorHAnsi" w:eastAsiaTheme="minorEastAsia" w:hAnsiTheme="minorHAnsi" w:cstheme="minorBidi"/>
      <w:i/>
      <w:sz w:val="22"/>
      <w:szCs w:val="22"/>
    </w:rPr>
  </w:style>
  <w:style w:type="character" w:customStyle="1" w:styleId="affffffc">
    <w:name w:val="Выделенная цитата Знак"/>
    <w:basedOn w:val="a2"/>
    <w:link w:val="affffffb"/>
    <w:uiPriority w:val="30"/>
    <w:rsid w:val="002D6105"/>
    <w:rPr>
      <w:rFonts w:asciiTheme="minorHAnsi" w:eastAsiaTheme="minorEastAsia" w:hAnsiTheme="minorHAnsi" w:cstheme="minorBidi"/>
      <w:i/>
      <w:sz w:val="22"/>
      <w:szCs w:val="22"/>
      <w:shd w:val="clear" w:color="auto" w:fill="F2F2F2"/>
    </w:rPr>
  </w:style>
  <w:style w:type="character" w:customStyle="1" w:styleId="1ff4">
    <w:name w:val="Верхний колонтитул Знак1"/>
    <w:basedOn w:val="a2"/>
    <w:uiPriority w:val="99"/>
    <w:rsid w:val="002D6105"/>
  </w:style>
  <w:style w:type="character" w:customStyle="1" w:styleId="FooterChar">
    <w:name w:val="Footer Char"/>
    <w:basedOn w:val="a2"/>
    <w:uiPriority w:val="99"/>
    <w:rsid w:val="002D6105"/>
  </w:style>
  <w:style w:type="character" w:customStyle="1" w:styleId="CaptionChar">
    <w:name w:val="Caption Char"/>
    <w:uiPriority w:val="99"/>
    <w:rsid w:val="002D6105"/>
  </w:style>
  <w:style w:type="character" w:customStyle="1" w:styleId="1ff5">
    <w:name w:val="Текст сноски Знак1"/>
    <w:uiPriority w:val="99"/>
    <w:rsid w:val="002D6105"/>
    <w:rPr>
      <w:sz w:val="18"/>
    </w:rPr>
  </w:style>
  <w:style w:type="paragraph" w:styleId="2fa">
    <w:name w:val="toc 2"/>
    <w:basedOn w:val="a1"/>
    <w:next w:val="a1"/>
    <w:uiPriority w:val="39"/>
    <w:unhideWhenUsed/>
    <w:rsid w:val="002D6105"/>
    <w:pPr>
      <w:spacing w:after="57" w:line="276" w:lineRule="auto"/>
      <w:ind w:left="283"/>
    </w:pPr>
    <w:rPr>
      <w:rFonts w:asciiTheme="minorHAnsi" w:eastAsiaTheme="minorEastAsia" w:hAnsiTheme="minorHAnsi" w:cstheme="minorBidi"/>
      <w:sz w:val="22"/>
      <w:szCs w:val="22"/>
    </w:rPr>
  </w:style>
  <w:style w:type="paragraph" w:styleId="3f0">
    <w:name w:val="toc 3"/>
    <w:basedOn w:val="a1"/>
    <w:next w:val="a1"/>
    <w:uiPriority w:val="39"/>
    <w:unhideWhenUsed/>
    <w:rsid w:val="002D6105"/>
    <w:pPr>
      <w:spacing w:after="57" w:line="276" w:lineRule="auto"/>
      <w:ind w:left="567"/>
    </w:pPr>
    <w:rPr>
      <w:rFonts w:asciiTheme="minorHAnsi" w:eastAsiaTheme="minorEastAsia" w:hAnsiTheme="minorHAnsi" w:cstheme="minorBidi"/>
      <w:sz w:val="22"/>
      <w:szCs w:val="22"/>
    </w:rPr>
  </w:style>
  <w:style w:type="paragraph" w:styleId="4b">
    <w:name w:val="toc 4"/>
    <w:basedOn w:val="a1"/>
    <w:next w:val="a1"/>
    <w:uiPriority w:val="39"/>
    <w:unhideWhenUsed/>
    <w:rsid w:val="002D6105"/>
    <w:pPr>
      <w:spacing w:after="57" w:line="276" w:lineRule="auto"/>
      <w:ind w:left="850"/>
    </w:pPr>
    <w:rPr>
      <w:rFonts w:asciiTheme="minorHAnsi" w:eastAsiaTheme="minorEastAsia" w:hAnsiTheme="minorHAnsi" w:cstheme="minorBidi"/>
      <w:sz w:val="22"/>
      <w:szCs w:val="22"/>
    </w:rPr>
  </w:style>
  <w:style w:type="paragraph" w:styleId="5a">
    <w:name w:val="toc 5"/>
    <w:basedOn w:val="a1"/>
    <w:next w:val="a1"/>
    <w:uiPriority w:val="39"/>
    <w:unhideWhenUsed/>
    <w:rsid w:val="002D6105"/>
    <w:pPr>
      <w:spacing w:after="57" w:line="276" w:lineRule="auto"/>
      <w:ind w:left="1134"/>
    </w:pPr>
    <w:rPr>
      <w:rFonts w:asciiTheme="minorHAnsi" w:eastAsiaTheme="minorEastAsia" w:hAnsiTheme="minorHAnsi" w:cstheme="minorBidi"/>
      <w:sz w:val="22"/>
      <w:szCs w:val="22"/>
    </w:rPr>
  </w:style>
  <w:style w:type="paragraph" w:styleId="68">
    <w:name w:val="toc 6"/>
    <w:basedOn w:val="a1"/>
    <w:next w:val="a1"/>
    <w:uiPriority w:val="39"/>
    <w:unhideWhenUsed/>
    <w:rsid w:val="002D6105"/>
    <w:pPr>
      <w:spacing w:after="57" w:line="276" w:lineRule="auto"/>
      <w:ind w:left="1417"/>
    </w:pPr>
    <w:rPr>
      <w:rFonts w:asciiTheme="minorHAnsi" w:eastAsiaTheme="minorEastAsia" w:hAnsiTheme="minorHAnsi" w:cstheme="minorBidi"/>
      <w:sz w:val="22"/>
      <w:szCs w:val="22"/>
    </w:rPr>
  </w:style>
  <w:style w:type="paragraph" w:styleId="75">
    <w:name w:val="toc 7"/>
    <w:basedOn w:val="a1"/>
    <w:next w:val="a1"/>
    <w:uiPriority w:val="39"/>
    <w:unhideWhenUsed/>
    <w:rsid w:val="002D6105"/>
    <w:pPr>
      <w:spacing w:after="57" w:line="276" w:lineRule="auto"/>
      <w:ind w:left="1701"/>
    </w:pPr>
    <w:rPr>
      <w:rFonts w:asciiTheme="minorHAnsi" w:eastAsiaTheme="minorEastAsia" w:hAnsiTheme="minorHAnsi" w:cstheme="minorBidi"/>
      <w:sz w:val="22"/>
      <w:szCs w:val="22"/>
    </w:rPr>
  </w:style>
  <w:style w:type="paragraph" w:styleId="83">
    <w:name w:val="toc 8"/>
    <w:basedOn w:val="a1"/>
    <w:next w:val="a1"/>
    <w:uiPriority w:val="39"/>
    <w:unhideWhenUsed/>
    <w:rsid w:val="002D6105"/>
    <w:pPr>
      <w:spacing w:after="57" w:line="276" w:lineRule="auto"/>
      <w:ind w:left="1984"/>
    </w:pPr>
    <w:rPr>
      <w:rFonts w:asciiTheme="minorHAnsi" w:eastAsiaTheme="minorEastAsia" w:hAnsiTheme="minorHAnsi" w:cstheme="minorBidi"/>
      <w:sz w:val="22"/>
      <w:szCs w:val="22"/>
    </w:rPr>
  </w:style>
  <w:style w:type="paragraph" w:styleId="94">
    <w:name w:val="toc 9"/>
    <w:basedOn w:val="a1"/>
    <w:next w:val="a1"/>
    <w:uiPriority w:val="39"/>
    <w:unhideWhenUsed/>
    <w:rsid w:val="002D6105"/>
    <w:pPr>
      <w:spacing w:after="57" w:line="276" w:lineRule="auto"/>
      <w:ind w:left="2268"/>
    </w:pPr>
    <w:rPr>
      <w:rFonts w:asciiTheme="minorHAnsi" w:eastAsiaTheme="minorEastAsia" w:hAnsiTheme="minorHAnsi" w:cstheme="minorBidi"/>
      <w:sz w:val="22"/>
      <w:szCs w:val="22"/>
    </w:rPr>
  </w:style>
  <w:style w:type="paragraph" w:styleId="affffffd">
    <w:name w:val="TOC Heading"/>
    <w:uiPriority w:val="39"/>
    <w:unhideWhenUsed/>
    <w:rsid w:val="002D6105"/>
    <w:pPr>
      <w:spacing w:after="200" w:line="276" w:lineRule="auto"/>
    </w:pPr>
    <w:rPr>
      <w:rFonts w:asciiTheme="minorHAnsi" w:eastAsiaTheme="minorEastAsia" w:hAnsiTheme="minorHAnsi" w:cstheme="minorBidi"/>
      <w:sz w:val="22"/>
      <w:szCs w:val="22"/>
    </w:rPr>
  </w:style>
  <w:style w:type="paragraph" w:styleId="affffffe">
    <w:name w:val="table of figures"/>
    <w:basedOn w:val="a1"/>
    <w:next w:val="a1"/>
    <w:uiPriority w:val="99"/>
    <w:unhideWhenUsed/>
    <w:rsid w:val="002D6105"/>
    <w:pPr>
      <w:spacing w:line="276" w:lineRule="auto"/>
    </w:pPr>
    <w:rPr>
      <w:rFonts w:asciiTheme="minorHAnsi" w:eastAsiaTheme="minorEastAsia" w:hAnsiTheme="minorHAnsi" w:cstheme="minorBidi"/>
      <w:sz w:val="22"/>
      <w:szCs w:val="22"/>
    </w:rPr>
  </w:style>
  <w:style w:type="character" w:customStyle="1" w:styleId="-">
    <w:name w:val="Интернет-ссылка"/>
    <w:basedOn w:val="a2"/>
    <w:rsid w:val="002D6105"/>
    <w:rPr>
      <w:color w:val="0563C1"/>
      <w:u w:val="single"/>
      <w:lang w:val="ru-RU" w:eastAsia="ru-RU" w:bidi="ru-RU"/>
    </w:rPr>
  </w:style>
  <w:style w:type="character" w:customStyle="1" w:styleId="afffffff">
    <w:name w:val="Öâåòîâîå âûäåëåíèå"/>
    <w:rsid w:val="002D6105"/>
    <w:rPr>
      <w:b/>
      <w:bCs/>
      <w:color w:val="000080"/>
    </w:rPr>
  </w:style>
  <w:style w:type="character" w:customStyle="1" w:styleId="afffffff0">
    <w:name w:val="Утратил силу"/>
    <w:rsid w:val="002D6105"/>
    <w:rPr>
      <w:b w:val="0"/>
      <w:strike/>
      <w:color w:val="666600"/>
    </w:rPr>
  </w:style>
  <w:style w:type="character" w:customStyle="1" w:styleId="afffffff1">
    <w:name w:val="Продолжение ссылки"/>
    <w:basedOn w:val="afb"/>
    <w:rsid w:val="002D6105"/>
    <w:rPr>
      <w:rFonts w:cs="Times New Roman"/>
      <w:color w:val="106BBE"/>
      <w:sz w:val="26"/>
    </w:rPr>
  </w:style>
  <w:style w:type="character" w:customStyle="1" w:styleId="afffffff2">
    <w:name w:val="Найденные слова"/>
    <w:rsid w:val="002D6105"/>
    <w:rPr>
      <w:shd w:val="clear" w:color="auto" w:fill="FFF580"/>
    </w:rPr>
  </w:style>
  <w:style w:type="character" w:customStyle="1" w:styleId="afffffff3">
    <w:name w:val="Не вступил в силу"/>
    <w:rsid w:val="002D6105"/>
    <w:rPr>
      <w:color w:val="000000"/>
      <w:shd w:val="clear" w:color="auto" w:fill="D8EDE8"/>
    </w:rPr>
  </w:style>
  <w:style w:type="character" w:customStyle="1" w:styleId="afffffff4">
    <w:name w:val="Опечатки"/>
    <w:rsid w:val="002D6105"/>
    <w:rPr>
      <w:color w:val="FF0000"/>
    </w:rPr>
  </w:style>
  <w:style w:type="character" w:customStyle="1" w:styleId="afffffff5">
    <w:name w:val="Активная гипертекстовая ссылка"/>
    <w:basedOn w:val="afb"/>
    <w:rsid w:val="002D6105"/>
    <w:rPr>
      <w:rFonts w:cs="Times New Roman"/>
      <w:color w:val="106BBE"/>
      <w:sz w:val="26"/>
      <w:u w:val="single"/>
    </w:rPr>
  </w:style>
  <w:style w:type="character" w:customStyle="1" w:styleId="afffffff6">
    <w:name w:val="Сравнение редакций. Добавленный фрагмент"/>
    <w:rsid w:val="002D6105"/>
    <w:rPr>
      <w:color w:val="000000"/>
      <w:shd w:val="clear" w:color="auto" w:fill="C1D7FF"/>
    </w:rPr>
  </w:style>
  <w:style w:type="character" w:customStyle="1" w:styleId="afffffff7">
    <w:name w:val="Сравнение редакций. Удаленный фрагмент"/>
    <w:rsid w:val="002D6105"/>
    <w:rPr>
      <w:color w:val="000000"/>
      <w:shd w:val="clear" w:color="auto" w:fill="C4C413"/>
    </w:rPr>
  </w:style>
  <w:style w:type="character" w:customStyle="1" w:styleId="afffffff8">
    <w:name w:val="Заголовок своего сообщения"/>
    <w:rsid w:val="002D6105"/>
    <w:rPr>
      <w:b/>
      <w:color w:val="26282F"/>
    </w:rPr>
  </w:style>
  <w:style w:type="character" w:customStyle="1" w:styleId="afffffff9">
    <w:name w:val="Заголовок чужого сообщения"/>
    <w:rsid w:val="002D6105"/>
    <w:rPr>
      <w:b/>
      <w:color w:val="FF0000"/>
    </w:rPr>
  </w:style>
  <w:style w:type="character" w:customStyle="1" w:styleId="afffffffa">
    <w:name w:val="Выделение для Базового Поиска"/>
    <w:basedOn w:val="afa"/>
    <w:rsid w:val="002D6105"/>
    <w:rPr>
      <w:color w:val="0058A9"/>
      <w:sz w:val="26"/>
    </w:rPr>
  </w:style>
  <w:style w:type="character" w:customStyle="1" w:styleId="afffffffb">
    <w:name w:val="Выделение для Базового Поиска (курсив)"/>
    <w:basedOn w:val="afffffffa"/>
    <w:rsid w:val="002D6105"/>
    <w:rPr>
      <w:i/>
    </w:rPr>
  </w:style>
  <w:style w:type="character" w:customStyle="1" w:styleId="afffffffc">
    <w:name w:val="Ссылка на утративший силу документ"/>
    <w:basedOn w:val="afb"/>
    <w:rsid w:val="002D6105"/>
    <w:rPr>
      <w:rFonts w:cs="Times New Roman"/>
      <w:color w:val="749232"/>
      <w:sz w:val="26"/>
    </w:rPr>
  </w:style>
  <w:style w:type="character" w:customStyle="1" w:styleId="afffffffd">
    <w:name w:val="Сравнение редакций"/>
    <w:rsid w:val="002D6105"/>
    <w:rPr>
      <w:b w:val="0"/>
    </w:rPr>
  </w:style>
  <w:style w:type="character" w:customStyle="1" w:styleId="afffffffe">
    <w:name w:val="Цветовое выделение для Текст"/>
    <w:rsid w:val="002D6105"/>
    <w:rPr>
      <w:sz w:val="24"/>
    </w:rPr>
  </w:style>
  <w:style w:type="paragraph" w:styleId="1ff6">
    <w:name w:val="index 1"/>
    <w:basedOn w:val="a1"/>
    <w:next w:val="a1"/>
    <w:autoRedefine/>
    <w:uiPriority w:val="99"/>
    <w:unhideWhenUsed/>
    <w:rsid w:val="002D6105"/>
    <w:pPr>
      <w:widowControl w:val="0"/>
      <w:ind w:left="240" w:hanging="240"/>
    </w:pPr>
    <w:rPr>
      <w:rFonts w:ascii="Arial Unicode MS" w:eastAsia="Arial Unicode MS" w:hAnsi="Arial Unicode MS" w:cs="Arial Unicode MS"/>
      <w:color w:val="000000"/>
      <w:lang w:bidi="ru-RU"/>
    </w:rPr>
  </w:style>
  <w:style w:type="paragraph" w:styleId="affffffff">
    <w:name w:val="index heading"/>
    <w:basedOn w:val="affffffa"/>
    <w:rsid w:val="002D6105"/>
    <w:pPr>
      <w:suppressLineNumbers/>
    </w:pPr>
  </w:style>
  <w:style w:type="paragraph" w:customStyle="1" w:styleId="ConsPlusCell1">
    <w:name w:val="ConsPlusCell1"/>
    <w:rsid w:val="002D6105"/>
    <w:pPr>
      <w:spacing w:after="200" w:line="276" w:lineRule="auto"/>
    </w:pPr>
    <w:rPr>
      <w:rFonts w:ascii="Arial" w:eastAsia="Arial" w:hAnsi="Arial" w:cs="Arial"/>
      <w:lang w:eastAsia="zh-CN" w:bidi="hi-IN"/>
    </w:rPr>
  </w:style>
  <w:style w:type="paragraph" w:customStyle="1" w:styleId="affffffff0">
    <w:name w:val="Прижатый влево"/>
    <w:basedOn w:val="affffffa"/>
    <w:rsid w:val="002D6105"/>
  </w:style>
  <w:style w:type="paragraph" w:customStyle="1" w:styleId="affffffff1">
    <w:name w:val="Текст в заданном формате"/>
    <w:basedOn w:val="affffffa"/>
    <w:rsid w:val="002D6105"/>
    <w:pPr>
      <w:spacing w:after="0"/>
    </w:pPr>
    <w:rPr>
      <w:rFonts w:ascii="Courier New" w:eastAsia="NSimSun" w:hAnsi="Courier New" w:cs="Courier New"/>
      <w:sz w:val="20"/>
      <w:szCs w:val="20"/>
    </w:rPr>
  </w:style>
  <w:style w:type="paragraph" w:customStyle="1" w:styleId="103">
    <w:name w:val="Заголовок 10"/>
    <w:basedOn w:val="1f7"/>
    <w:next w:val="af3"/>
    <w:rsid w:val="002D6105"/>
    <w:pPr>
      <w:tabs>
        <w:tab w:val="clear" w:pos="4395"/>
        <w:tab w:val="clear" w:pos="5245"/>
        <w:tab w:val="clear" w:pos="5812"/>
        <w:tab w:val="clear" w:pos="8647"/>
      </w:tabs>
      <w:spacing w:line="276" w:lineRule="auto"/>
      <w:ind w:firstLine="0"/>
      <w:jc w:val="center"/>
    </w:pPr>
    <w:rPr>
      <w:rFonts w:eastAsia="Microsoft YaHei" w:cs="Mangal"/>
      <w:b/>
      <w:bCs/>
      <w:sz w:val="42"/>
      <w:szCs w:val="42"/>
      <w:lang w:eastAsia="zh-CN" w:bidi="hi-IN"/>
    </w:rPr>
  </w:style>
  <w:style w:type="paragraph" w:customStyle="1" w:styleId="ConsPlusNormal10">
    <w:name w:val="ConsPlusNormal1"/>
    <w:rsid w:val="002D6105"/>
    <w:pPr>
      <w:spacing w:after="200" w:line="276" w:lineRule="auto"/>
    </w:pPr>
    <w:rPr>
      <w:rFonts w:cs="Tahoma"/>
      <w:sz w:val="28"/>
      <w:szCs w:val="24"/>
      <w:lang w:eastAsia="zh-CN" w:bidi="hi-IN"/>
    </w:rPr>
  </w:style>
  <w:style w:type="paragraph" w:customStyle="1" w:styleId="ConsPlusCell2">
    <w:name w:val="ConsPlusCell2"/>
    <w:rsid w:val="002D6105"/>
    <w:pPr>
      <w:spacing w:after="200" w:line="276" w:lineRule="auto"/>
    </w:pPr>
    <w:rPr>
      <w:rFonts w:cs="Tahoma"/>
      <w:sz w:val="28"/>
      <w:szCs w:val="24"/>
      <w:lang w:eastAsia="zh-CN" w:bidi="hi-IN"/>
    </w:rPr>
  </w:style>
  <w:style w:type="paragraph" w:customStyle="1" w:styleId="ConsPlusTitle1">
    <w:name w:val="ConsPlusTitle1"/>
    <w:rsid w:val="002D6105"/>
    <w:pPr>
      <w:spacing w:after="200" w:line="276" w:lineRule="auto"/>
    </w:pPr>
    <w:rPr>
      <w:rFonts w:cs="Tahoma"/>
      <w:b/>
      <w:sz w:val="28"/>
      <w:szCs w:val="24"/>
      <w:lang w:eastAsia="zh-CN" w:bidi="hi-IN"/>
    </w:rPr>
  </w:style>
  <w:style w:type="paragraph" w:customStyle="1" w:styleId="ConsPlusNormal2">
    <w:name w:val="ConsPlusNormal2"/>
    <w:rsid w:val="002D6105"/>
    <w:pPr>
      <w:spacing w:after="200" w:line="276" w:lineRule="auto"/>
    </w:pPr>
    <w:rPr>
      <w:rFonts w:cs="Tahoma"/>
      <w:sz w:val="28"/>
      <w:szCs w:val="24"/>
      <w:lang w:eastAsia="zh-CN" w:bidi="hi-IN"/>
    </w:rPr>
  </w:style>
  <w:style w:type="paragraph" w:customStyle="1" w:styleId="ConsPlusCell3">
    <w:name w:val="ConsPlusCell3"/>
    <w:rsid w:val="002D6105"/>
    <w:pPr>
      <w:spacing w:after="200" w:line="276" w:lineRule="auto"/>
    </w:pPr>
    <w:rPr>
      <w:rFonts w:cs="Tahoma"/>
      <w:sz w:val="28"/>
      <w:szCs w:val="24"/>
      <w:lang w:eastAsia="zh-CN" w:bidi="hi-IN"/>
    </w:rPr>
  </w:style>
  <w:style w:type="paragraph" w:customStyle="1" w:styleId="ConsPlusNonformat1">
    <w:name w:val="ConsPlusNonformat1"/>
    <w:rsid w:val="002D6105"/>
    <w:pPr>
      <w:spacing w:after="200" w:line="276" w:lineRule="auto"/>
    </w:pPr>
    <w:rPr>
      <w:rFonts w:ascii="Courier New" w:hAnsi="Courier New" w:cs="Tahoma"/>
      <w:szCs w:val="24"/>
      <w:lang w:eastAsia="zh-CN" w:bidi="hi-IN"/>
    </w:rPr>
  </w:style>
  <w:style w:type="paragraph" w:customStyle="1" w:styleId="ConsPlusTitle2">
    <w:name w:val="ConsPlusTitle2"/>
    <w:rsid w:val="002D6105"/>
    <w:pPr>
      <w:spacing w:after="200" w:line="276" w:lineRule="auto"/>
    </w:pPr>
    <w:rPr>
      <w:rFonts w:cs="Tahoma"/>
      <w:b/>
      <w:sz w:val="28"/>
      <w:szCs w:val="24"/>
      <w:lang w:eastAsia="zh-CN" w:bidi="hi-IN"/>
    </w:rPr>
  </w:style>
  <w:style w:type="paragraph" w:styleId="affffffff2">
    <w:name w:val="Block Text"/>
    <w:basedOn w:val="affffffa"/>
    <w:rsid w:val="002D6105"/>
    <w:pPr>
      <w:spacing w:after="283"/>
      <w:ind w:left="567" w:right="567"/>
    </w:pPr>
  </w:style>
  <w:style w:type="paragraph" w:customStyle="1" w:styleId="affffffff3">
    <w:name w:val="Первая строка с отступом"/>
    <w:basedOn w:val="af3"/>
    <w:rsid w:val="002D6105"/>
    <w:pPr>
      <w:spacing w:after="0" w:line="276" w:lineRule="auto"/>
      <w:ind w:firstLine="283"/>
    </w:pPr>
    <w:rPr>
      <w:rFonts w:eastAsia="SimSun"/>
      <w:color w:val="000000"/>
      <w:sz w:val="28"/>
      <w:szCs w:val="20"/>
      <w:lang w:eastAsia="zh-CN" w:bidi="hi-IN"/>
    </w:rPr>
  </w:style>
  <w:style w:type="paragraph" w:customStyle="1" w:styleId="affffffff4">
    <w:name w:val="Комментарий"/>
    <w:rsid w:val="002D6105"/>
    <w:pPr>
      <w:spacing w:after="200" w:line="276" w:lineRule="auto"/>
    </w:pPr>
    <w:rPr>
      <w:rFonts w:eastAsia="SimSun" w:cs="Mangal"/>
      <w:color w:val="353842"/>
      <w:sz w:val="24"/>
      <w:szCs w:val="24"/>
      <w:shd w:val="clear" w:color="auto" w:fill="F0F0F0"/>
      <w:lang w:eastAsia="zh-CN" w:bidi="hi-IN"/>
    </w:rPr>
  </w:style>
  <w:style w:type="paragraph" w:customStyle="1" w:styleId="affffffff5">
    <w:name w:val="Моноширинный"/>
    <w:basedOn w:val="affffffa"/>
    <w:rsid w:val="002D6105"/>
    <w:rPr>
      <w:rFonts w:ascii="Courier New" w:eastAsia="Courier New" w:hAnsi="Courier New" w:cs="Courier New"/>
    </w:rPr>
  </w:style>
  <w:style w:type="paragraph" w:customStyle="1" w:styleId="affffffff6">
    <w:name w:val="Текст (справка)"/>
    <w:basedOn w:val="affffffa"/>
    <w:rsid w:val="002D6105"/>
    <w:pPr>
      <w:spacing w:after="0"/>
      <w:ind w:left="170" w:right="170"/>
    </w:pPr>
  </w:style>
  <w:style w:type="paragraph" w:customStyle="1" w:styleId="affffffff7">
    <w:name w:val="Нормальный (таблица)"/>
    <w:basedOn w:val="affffffa"/>
    <w:rsid w:val="002D6105"/>
    <w:pPr>
      <w:jc w:val="both"/>
    </w:pPr>
  </w:style>
  <w:style w:type="paragraph" w:customStyle="1" w:styleId="affffffff8">
    <w:name w:val="Текст (лев. подпись)"/>
    <w:basedOn w:val="affffffa"/>
    <w:rsid w:val="002D6105"/>
  </w:style>
  <w:style w:type="paragraph" w:customStyle="1" w:styleId="affffffff9">
    <w:name w:val="Текст (прав. подпись)"/>
    <w:basedOn w:val="affffffa"/>
    <w:rsid w:val="002D6105"/>
    <w:pPr>
      <w:jc w:val="right"/>
    </w:pPr>
  </w:style>
  <w:style w:type="paragraph" w:customStyle="1" w:styleId="affffffffa">
    <w:name w:val="Текст в таблице"/>
    <w:basedOn w:val="affffffff7"/>
    <w:rsid w:val="002D6105"/>
    <w:pPr>
      <w:spacing w:after="0"/>
      <w:ind w:firstLine="500"/>
    </w:pPr>
  </w:style>
  <w:style w:type="paragraph" w:customStyle="1" w:styleId="affffffffb">
    <w:name w:val="Технический комментарий"/>
    <w:basedOn w:val="affffffa"/>
    <w:rsid w:val="002D6105"/>
    <w:rPr>
      <w:color w:val="463F31"/>
      <w:shd w:val="clear" w:color="auto" w:fill="FFFFA6"/>
    </w:rPr>
  </w:style>
  <w:style w:type="paragraph" w:customStyle="1" w:styleId="affffffffc">
    <w:name w:val="Информация об изменениях документа"/>
    <w:basedOn w:val="affffffff4"/>
    <w:rsid w:val="002D6105"/>
    <w:rPr>
      <w:i/>
    </w:rPr>
  </w:style>
  <w:style w:type="paragraph" w:customStyle="1" w:styleId="affffffffd">
    <w:name w:val="Комментарий пользователя"/>
    <w:basedOn w:val="affffffff4"/>
    <w:rsid w:val="002D6105"/>
    <w:rPr>
      <w:shd w:val="clear" w:color="auto" w:fill="FFDFE0"/>
    </w:rPr>
  </w:style>
  <w:style w:type="paragraph" w:customStyle="1" w:styleId="affffffffe">
    <w:name w:val="Словарная статья"/>
    <w:basedOn w:val="affffffa"/>
    <w:rsid w:val="002D6105"/>
    <w:pPr>
      <w:spacing w:after="0"/>
      <w:ind w:right="118"/>
      <w:jc w:val="both"/>
    </w:pPr>
  </w:style>
  <w:style w:type="paragraph" w:customStyle="1" w:styleId="afffffffff">
    <w:name w:val="Колонтитул (левый)"/>
    <w:basedOn w:val="affffffff8"/>
    <w:rsid w:val="002D6105"/>
    <w:rPr>
      <w:sz w:val="14"/>
    </w:rPr>
  </w:style>
  <w:style w:type="paragraph" w:customStyle="1" w:styleId="afffffffff0">
    <w:name w:val="Колонтитул (правый)"/>
    <w:basedOn w:val="affffffff9"/>
    <w:rsid w:val="002D6105"/>
    <w:rPr>
      <w:sz w:val="14"/>
    </w:rPr>
  </w:style>
  <w:style w:type="paragraph" w:customStyle="1" w:styleId="afffffffff1">
    <w:name w:val="Основное меню (преемственное)"/>
    <w:basedOn w:val="affffffa"/>
    <w:rsid w:val="002D6105"/>
    <w:pPr>
      <w:spacing w:after="0"/>
      <w:ind w:firstLine="720"/>
      <w:jc w:val="both"/>
    </w:pPr>
    <w:rPr>
      <w:rFonts w:ascii="Verdana" w:eastAsia="Verdana" w:hAnsi="Verdana" w:cs="Verdana"/>
      <w:sz w:val="22"/>
    </w:rPr>
  </w:style>
  <w:style w:type="paragraph" w:customStyle="1" w:styleId="afffffffff2">
    <w:name w:val="Постоянная часть"/>
    <w:basedOn w:val="afffffffff1"/>
    <w:rsid w:val="002D6105"/>
    <w:rPr>
      <w:sz w:val="20"/>
    </w:rPr>
  </w:style>
  <w:style w:type="paragraph" w:customStyle="1" w:styleId="afffffffff3">
    <w:name w:val="Переменная часть"/>
    <w:basedOn w:val="afffffffff1"/>
    <w:rsid w:val="002D6105"/>
    <w:rPr>
      <w:sz w:val="18"/>
    </w:rPr>
  </w:style>
  <w:style w:type="paragraph" w:customStyle="1" w:styleId="afffffffff4">
    <w:name w:val="Интерактивный заголовок"/>
    <w:basedOn w:val="1f7"/>
    <w:rsid w:val="002D6105"/>
    <w:pPr>
      <w:tabs>
        <w:tab w:val="clear" w:pos="4395"/>
        <w:tab w:val="clear" w:pos="5245"/>
        <w:tab w:val="clear" w:pos="5812"/>
        <w:tab w:val="clear" w:pos="8647"/>
      </w:tabs>
      <w:spacing w:line="276" w:lineRule="auto"/>
      <w:ind w:firstLine="0"/>
      <w:jc w:val="center"/>
    </w:pPr>
    <w:rPr>
      <w:rFonts w:ascii="Verdana" w:eastAsia="Verdana" w:hAnsi="Verdana" w:cs="Verdana"/>
      <w:b/>
      <w:bCs/>
      <w:color w:val="0058A9"/>
      <w:sz w:val="22"/>
      <w:szCs w:val="56"/>
      <w:shd w:val="clear" w:color="auto" w:fill="F0F0F0"/>
      <w:lang w:eastAsia="zh-CN" w:bidi="hi-IN"/>
    </w:rPr>
  </w:style>
  <w:style w:type="paragraph" w:customStyle="1" w:styleId="afffffffff5">
    <w:name w:val="Центрированный (таблица)"/>
    <w:basedOn w:val="affffffff7"/>
    <w:rsid w:val="002D6105"/>
    <w:pPr>
      <w:jc w:val="center"/>
    </w:pPr>
  </w:style>
  <w:style w:type="paragraph" w:customStyle="1" w:styleId="afffffffff6">
    <w:name w:val="Необходимые документы"/>
    <w:rsid w:val="002D6105"/>
    <w:pPr>
      <w:spacing w:after="200" w:line="276" w:lineRule="auto"/>
    </w:pPr>
    <w:rPr>
      <w:rFonts w:eastAsia="SimSun" w:cs="Mangal"/>
      <w:sz w:val="24"/>
      <w:szCs w:val="24"/>
      <w:shd w:val="clear" w:color="auto" w:fill="F5F3DA"/>
      <w:lang w:eastAsia="zh-CN" w:bidi="hi-IN"/>
    </w:rPr>
  </w:style>
  <w:style w:type="paragraph" w:customStyle="1" w:styleId="afffffffff7">
    <w:name w:val="Куда обратиться?"/>
    <w:rsid w:val="002D6105"/>
    <w:pPr>
      <w:spacing w:after="200" w:line="276" w:lineRule="auto"/>
    </w:pPr>
    <w:rPr>
      <w:rFonts w:eastAsia="SimSun" w:cs="Mangal"/>
      <w:sz w:val="24"/>
      <w:szCs w:val="24"/>
      <w:shd w:val="clear" w:color="auto" w:fill="F5F3DA"/>
      <w:lang w:eastAsia="zh-CN" w:bidi="hi-IN"/>
    </w:rPr>
  </w:style>
  <w:style w:type="paragraph" w:customStyle="1" w:styleId="afffffffff8">
    <w:name w:val="Внимание: недобросовестность!"/>
    <w:rsid w:val="002D6105"/>
    <w:pPr>
      <w:spacing w:after="200" w:line="276" w:lineRule="auto"/>
    </w:pPr>
    <w:rPr>
      <w:rFonts w:eastAsia="SimSun" w:cs="Mangal"/>
      <w:sz w:val="24"/>
      <w:szCs w:val="24"/>
      <w:shd w:val="clear" w:color="auto" w:fill="F5F3DA"/>
      <w:lang w:eastAsia="zh-CN" w:bidi="hi-IN"/>
    </w:rPr>
  </w:style>
  <w:style w:type="paragraph" w:customStyle="1" w:styleId="afffffffff9">
    <w:name w:val="Внимание: криминал!!"/>
    <w:rsid w:val="002D6105"/>
    <w:pPr>
      <w:spacing w:after="200" w:line="276" w:lineRule="auto"/>
    </w:pPr>
    <w:rPr>
      <w:rFonts w:eastAsia="SimSun" w:cs="Mangal"/>
      <w:sz w:val="24"/>
      <w:szCs w:val="24"/>
      <w:shd w:val="clear" w:color="auto" w:fill="F5F3DA"/>
      <w:lang w:eastAsia="zh-CN" w:bidi="hi-IN"/>
    </w:rPr>
  </w:style>
  <w:style w:type="paragraph" w:customStyle="1" w:styleId="afffffffffa">
    <w:name w:val="Примечание."/>
    <w:rsid w:val="002D6105"/>
    <w:pPr>
      <w:spacing w:after="200" w:line="276" w:lineRule="auto"/>
    </w:pPr>
    <w:rPr>
      <w:rFonts w:eastAsia="SimSun" w:cs="Mangal"/>
      <w:sz w:val="24"/>
      <w:szCs w:val="24"/>
      <w:shd w:val="clear" w:color="auto" w:fill="F5F3DA"/>
      <w:lang w:eastAsia="zh-CN" w:bidi="hi-IN"/>
    </w:rPr>
  </w:style>
  <w:style w:type="paragraph" w:customStyle="1" w:styleId="afffffffffb">
    <w:name w:val="Пример."/>
    <w:rsid w:val="002D6105"/>
    <w:pPr>
      <w:spacing w:after="200" w:line="276" w:lineRule="auto"/>
    </w:pPr>
    <w:rPr>
      <w:rFonts w:eastAsia="SimSun" w:cs="Mangal"/>
      <w:sz w:val="24"/>
      <w:szCs w:val="24"/>
      <w:shd w:val="clear" w:color="auto" w:fill="F5F3DA"/>
      <w:lang w:eastAsia="zh-CN" w:bidi="hi-IN"/>
    </w:rPr>
  </w:style>
  <w:style w:type="paragraph" w:customStyle="1" w:styleId="afffffffffc">
    <w:name w:val="Информация об изменениях"/>
    <w:rsid w:val="002D6105"/>
    <w:pPr>
      <w:spacing w:after="200" w:line="276" w:lineRule="auto"/>
    </w:pPr>
    <w:rPr>
      <w:rFonts w:eastAsia="SimSun" w:cs="Mangal"/>
      <w:color w:val="353842"/>
      <w:sz w:val="18"/>
      <w:szCs w:val="24"/>
      <w:shd w:val="clear" w:color="auto" w:fill="EAEFED"/>
      <w:lang w:eastAsia="zh-CN" w:bidi="hi-IN"/>
    </w:rPr>
  </w:style>
  <w:style w:type="paragraph" w:customStyle="1" w:styleId="afffffffffd">
    <w:name w:val="Заголовок для информации об изменениях"/>
    <w:basedOn w:val="10"/>
    <w:rsid w:val="002D6105"/>
    <w:pPr>
      <w:widowControl/>
      <w:autoSpaceDE/>
      <w:autoSpaceDN/>
      <w:adjustRightInd/>
      <w:spacing w:before="240" w:after="120" w:line="276" w:lineRule="auto"/>
    </w:pPr>
    <w:rPr>
      <w:rFonts w:ascii="Arial" w:eastAsia="Microsoft YaHei" w:hAnsi="Arial" w:cs="Mangal"/>
      <w:b/>
      <w:bCs/>
      <w:color w:val="26282F"/>
      <w:sz w:val="18"/>
      <w:szCs w:val="56"/>
      <w:shd w:val="clear" w:color="auto" w:fill="FFFFFF"/>
      <w:lang w:eastAsia="zh-CN" w:bidi="hi-IN"/>
    </w:rPr>
  </w:style>
  <w:style w:type="paragraph" w:customStyle="1" w:styleId="afffffffffe">
    <w:name w:val="Подвал для информации об изменениях"/>
    <w:basedOn w:val="10"/>
    <w:rsid w:val="002D6105"/>
    <w:pPr>
      <w:widowControl/>
      <w:autoSpaceDE/>
      <w:autoSpaceDN/>
      <w:adjustRightInd/>
      <w:spacing w:before="108" w:after="108" w:line="276" w:lineRule="auto"/>
    </w:pPr>
    <w:rPr>
      <w:rFonts w:ascii="Arial" w:eastAsia="Microsoft YaHei" w:hAnsi="Arial" w:cs="Mangal"/>
      <w:bCs/>
      <w:color w:val="26282F"/>
      <w:sz w:val="18"/>
      <w:szCs w:val="56"/>
      <w:lang w:eastAsia="zh-CN" w:bidi="hi-IN"/>
    </w:rPr>
  </w:style>
  <w:style w:type="paragraph" w:customStyle="1" w:styleId="affffffffff">
    <w:name w:val="Текст информации об изменениях"/>
    <w:basedOn w:val="affffffa"/>
    <w:rsid w:val="002D6105"/>
    <w:pPr>
      <w:spacing w:after="0"/>
      <w:ind w:firstLine="720"/>
      <w:jc w:val="both"/>
    </w:pPr>
    <w:rPr>
      <w:color w:val="353842"/>
      <w:sz w:val="18"/>
    </w:rPr>
  </w:style>
  <w:style w:type="paragraph" w:customStyle="1" w:styleId="affffffffff0">
    <w:name w:val="Подзаголовок для информации об изменениях"/>
    <w:basedOn w:val="affffffffff"/>
    <w:rsid w:val="002D6105"/>
    <w:rPr>
      <w:b/>
    </w:rPr>
  </w:style>
  <w:style w:type="paragraph" w:customStyle="1" w:styleId="affffffffff1">
    <w:name w:val="Заголовок группы контролов"/>
    <w:basedOn w:val="affffffa"/>
    <w:rsid w:val="002D6105"/>
    <w:pPr>
      <w:spacing w:after="0"/>
      <w:ind w:firstLine="720"/>
      <w:jc w:val="both"/>
    </w:pPr>
    <w:rPr>
      <w:b/>
      <w:color w:val="000000"/>
    </w:rPr>
  </w:style>
  <w:style w:type="paragraph" w:customStyle="1" w:styleId="affffffffff2">
    <w:name w:val="Заголовок распахивающейся части диалога"/>
    <w:basedOn w:val="affffffa"/>
    <w:rsid w:val="002D6105"/>
    <w:pPr>
      <w:spacing w:after="0"/>
      <w:ind w:firstLine="720"/>
      <w:jc w:val="both"/>
    </w:pPr>
    <w:rPr>
      <w:i/>
      <w:color w:val="000080"/>
      <w:sz w:val="22"/>
    </w:rPr>
  </w:style>
  <w:style w:type="paragraph" w:customStyle="1" w:styleId="affffffffff3">
    <w:name w:val="Ссылка на официальную публикацию"/>
    <w:basedOn w:val="affffffa"/>
    <w:rsid w:val="002D6105"/>
    <w:pPr>
      <w:spacing w:after="0"/>
      <w:ind w:firstLine="720"/>
      <w:jc w:val="both"/>
    </w:pPr>
  </w:style>
  <w:style w:type="paragraph" w:customStyle="1" w:styleId="affffffffff4">
    <w:name w:val="Подчёркнутый текст"/>
    <w:basedOn w:val="affffffa"/>
    <w:rsid w:val="002D6105"/>
    <w:pPr>
      <w:spacing w:after="0"/>
      <w:ind w:firstLine="720"/>
      <w:jc w:val="both"/>
    </w:pPr>
  </w:style>
  <w:style w:type="paragraph" w:customStyle="1" w:styleId="affffffffff5">
    <w:name w:val="Внимание"/>
    <w:basedOn w:val="affffffa"/>
    <w:rsid w:val="002D6105"/>
    <w:rPr>
      <w:shd w:val="clear" w:color="auto" w:fill="F5F3DA"/>
    </w:rPr>
  </w:style>
  <w:style w:type="paragraph" w:customStyle="1" w:styleId="affffffffff6">
    <w:name w:val="Напишите нам"/>
    <w:basedOn w:val="affffffa"/>
    <w:rsid w:val="002D6105"/>
    <w:rPr>
      <w:sz w:val="20"/>
      <w:shd w:val="clear" w:color="auto" w:fill="EFFFAD"/>
    </w:rPr>
  </w:style>
  <w:style w:type="paragraph" w:customStyle="1" w:styleId="affffffffff7">
    <w:name w:val="Текст ЭР (см. также)"/>
    <w:basedOn w:val="affffffa"/>
    <w:rsid w:val="002D6105"/>
    <w:pPr>
      <w:spacing w:before="200" w:after="0"/>
    </w:pPr>
    <w:rPr>
      <w:sz w:val="20"/>
    </w:rPr>
  </w:style>
  <w:style w:type="paragraph" w:customStyle="1" w:styleId="affffffffff8">
    <w:name w:val="Заголовок ЭР (левое окно)"/>
    <w:basedOn w:val="affffffa"/>
    <w:rsid w:val="002D6105"/>
    <w:pPr>
      <w:spacing w:before="300" w:after="250"/>
      <w:jc w:val="center"/>
    </w:pPr>
    <w:rPr>
      <w:b/>
      <w:color w:val="26282F"/>
      <w:sz w:val="26"/>
    </w:rPr>
  </w:style>
  <w:style w:type="paragraph" w:customStyle="1" w:styleId="affffffffff9">
    <w:name w:val="Заголовок ЭР (правое окно)"/>
    <w:basedOn w:val="affffffffff8"/>
    <w:rsid w:val="002D6105"/>
    <w:pPr>
      <w:jc w:val="left"/>
    </w:pPr>
  </w:style>
  <w:style w:type="paragraph" w:customStyle="1" w:styleId="-0">
    <w:name w:val="ЭР-содержание (правое окно)"/>
    <w:basedOn w:val="affffffa"/>
    <w:rsid w:val="002D6105"/>
    <w:pPr>
      <w:spacing w:before="300" w:after="0"/>
    </w:pPr>
  </w:style>
  <w:style w:type="paragraph" w:customStyle="1" w:styleId="affffffffffa">
    <w:name w:val="Формула"/>
    <w:basedOn w:val="affffffa"/>
    <w:rsid w:val="002D6105"/>
    <w:rPr>
      <w:shd w:val="clear" w:color="auto" w:fill="F5F3DA"/>
    </w:rPr>
  </w:style>
  <w:style w:type="paragraph" w:customStyle="1" w:styleId="affffffffffb">
    <w:name w:val="Дочерний элемент списка"/>
    <w:basedOn w:val="affffffa"/>
    <w:rsid w:val="002D6105"/>
    <w:pPr>
      <w:jc w:val="both"/>
    </w:pPr>
    <w:rPr>
      <w:color w:val="868381"/>
      <w:sz w:val="20"/>
    </w:rPr>
  </w:style>
  <w:style w:type="paragraph" w:customStyle="1" w:styleId="2fb">
    <w:name w:val="Обзор изменений документа 2"/>
    <w:rsid w:val="002D6105"/>
    <w:pPr>
      <w:spacing w:after="200" w:line="276" w:lineRule="auto"/>
    </w:pPr>
    <w:rPr>
      <w:rFonts w:eastAsia="SimSun" w:cs="Mangal"/>
      <w:i/>
      <w:color w:val="800080"/>
      <w:sz w:val="24"/>
      <w:szCs w:val="24"/>
      <w:lang w:eastAsia="zh-CN" w:bidi="hi-IN"/>
    </w:rPr>
  </w:style>
  <w:style w:type="paragraph" w:customStyle="1" w:styleId="1ff7">
    <w:name w:val="Обзор изменений документа 1"/>
    <w:basedOn w:val="affffffa"/>
    <w:rsid w:val="002D6105"/>
    <w:pPr>
      <w:jc w:val="center"/>
    </w:pPr>
    <w:rPr>
      <w:i/>
      <w:color w:val="800080"/>
    </w:rPr>
  </w:style>
  <w:style w:type="paragraph" w:customStyle="1" w:styleId="affffffffffc">
    <w:name w:val="Основное меню (по умолчанию)"/>
    <w:basedOn w:val="affffffa"/>
    <w:rsid w:val="002D6105"/>
    <w:pPr>
      <w:spacing w:after="0"/>
      <w:ind w:firstLine="720"/>
      <w:jc w:val="both"/>
    </w:pPr>
    <w:rPr>
      <w:sz w:val="20"/>
    </w:rPr>
  </w:style>
  <w:style w:type="paragraph" w:customStyle="1" w:styleId="affffffffffd">
    <w:name w:val="Подсказки для контекста"/>
    <w:basedOn w:val="affffffa"/>
    <w:rsid w:val="002D6105"/>
    <w:pPr>
      <w:spacing w:after="0"/>
      <w:ind w:firstLine="720"/>
    </w:pPr>
    <w:rPr>
      <w:color w:val="000000"/>
      <w:sz w:val="16"/>
    </w:rPr>
  </w:style>
  <w:style w:type="paragraph" w:customStyle="1" w:styleId="western">
    <w:name w:val="western"/>
    <w:basedOn w:val="affffffa"/>
    <w:rsid w:val="002D6105"/>
    <w:pPr>
      <w:spacing w:before="100" w:after="119"/>
    </w:pPr>
    <w:rPr>
      <w:rFonts w:eastAsia="Times New Roman" w:cs="Times New Roman"/>
      <w:color w:val="000000"/>
      <w:sz w:val="28"/>
      <w:szCs w:val="28"/>
      <w:lang w:eastAsia="ru-RU" w:bidi="ar-SA"/>
    </w:rPr>
  </w:style>
  <w:style w:type="character" w:customStyle="1" w:styleId="extended-textfull">
    <w:name w:val="extended-text__full"/>
    <w:basedOn w:val="a2"/>
    <w:rsid w:val="002D6105"/>
  </w:style>
  <w:style w:type="character" w:customStyle="1" w:styleId="Heading2Char">
    <w:name w:val="Heading 2 Char"/>
    <w:basedOn w:val="a2"/>
    <w:uiPriority w:val="9"/>
    <w:rsid w:val="002D6105"/>
    <w:rPr>
      <w:rFonts w:ascii="Arial" w:eastAsia="Arial" w:hAnsi="Arial" w:cs="Arial"/>
      <w:sz w:val="34"/>
    </w:rPr>
  </w:style>
  <w:style w:type="character" w:customStyle="1" w:styleId="HeaderChar">
    <w:name w:val="Header Char"/>
    <w:basedOn w:val="a2"/>
    <w:uiPriority w:val="99"/>
    <w:rsid w:val="002D6105"/>
  </w:style>
  <w:style w:type="character" w:customStyle="1" w:styleId="FootnoteTextChar">
    <w:name w:val="Footnote Text Char"/>
    <w:uiPriority w:val="99"/>
    <w:rsid w:val="002D6105"/>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qFormat="1"/>
    <w:lsdException w:name="footnote text" w:uiPriority="99"/>
    <w:lsdException w:name="annotation text" w:uiPriority="99"/>
    <w:lsdException w:name="caption" w:qFormat="1"/>
    <w:lsdException w:name="Title" w:uiPriority="99" w:qFormat="1"/>
    <w:lsdException w:name="Subtitle" w:qFormat="1"/>
    <w:lsdException w:name="Body Text Indent 3" w:uiPriority="99"/>
    <w:lsdException w:name="FollowedHyperlink" w:uiPriority="99"/>
    <w:lsdException w:name="Strong" w:qFormat="1"/>
    <w:lsdException w:name="Emphasis" w:uiPriority="99" w:qFormat="1"/>
    <w:lsdException w:name="HTML Variable"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A4009"/>
    <w:rPr>
      <w:sz w:val="24"/>
      <w:szCs w:val="24"/>
    </w:rPr>
  </w:style>
  <w:style w:type="paragraph" w:styleId="10">
    <w:name w:val="heading 1"/>
    <w:aliases w:val="!Части документа"/>
    <w:basedOn w:val="a0"/>
    <w:next w:val="a0"/>
    <w:link w:val="11"/>
    <w:qFormat/>
    <w:rsid w:val="00CA4009"/>
    <w:pPr>
      <w:keepNext/>
      <w:widowControl w:val="0"/>
      <w:autoSpaceDE w:val="0"/>
      <w:autoSpaceDN w:val="0"/>
      <w:adjustRightInd w:val="0"/>
      <w:jc w:val="center"/>
      <w:outlineLvl w:val="0"/>
    </w:pPr>
    <w:rPr>
      <w:sz w:val="28"/>
      <w:szCs w:val="20"/>
    </w:rPr>
  </w:style>
  <w:style w:type="paragraph" w:styleId="2">
    <w:name w:val="heading 2"/>
    <w:aliases w:val="!Разделы документа"/>
    <w:basedOn w:val="a0"/>
    <w:next w:val="a0"/>
    <w:link w:val="20"/>
    <w:uiPriority w:val="99"/>
    <w:qFormat/>
    <w:rsid w:val="00CA4009"/>
    <w:pPr>
      <w:keepNext/>
      <w:spacing w:before="240" w:after="60"/>
      <w:outlineLvl w:val="1"/>
    </w:pPr>
    <w:rPr>
      <w:rFonts w:ascii="Arial" w:hAnsi="Arial" w:cs="Arial"/>
      <w:b/>
      <w:bCs/>
      <w:i/>
      <w:iCs/>
      <w:sz w:val="28"/>
      <w:szCs w:val="28"/>
    </w:rPr>
  </w:style>
  <w:style w:type="paragraph" w:styleId="3">
    <w:name w:val="heading 3"/>
    <w:aliases w:val="!Главы документа"/>
    <w:basedOn w:val="a0"/>
    <w:next w:val="a0"/>
    <w:link w:val="30"/>
    <w:qFormat/>
    <w:rsid w:val="004B7043"/>
    <w:pPr>
      <w:keepNext/>
      <w:widowControl w:val="0"/>
      <w:tabs>
        <w:tab w:val="num" w:pos="2220"/>
      </w:tabs>
      <w:suppressAutoHyphens/>
      <w:ind w:left="2220" w:hanging="360"/>
      <w:jc w:val="center"/>
      <w:outlineLvl w:val="2"/>
    </w:pPr>
    <w:rPr>
      <w:rFonts w:ascii="Arial" w:eastAsia="Lucida Sans Unicode" w:hAnsi="Arial"/>
      <w:kern w:val="1"/>
      <w:sz w:val="28"/>
    </w:rPr>
  </w:style>
  <w:style w:type="paragraph" w:styleId="4">
    <w:name w:val="heading 4"/>
    <w:aliases w:val="!Параграфы/Статьи документа"/>
    <w:basedOn w:val="a0"/>
    <w:link w:val="40"/>
    <w:qFormat/>
    <w:rsid w:val="004C524D"/>
    <w:pPr>
      <w:ind w:firstLine="567"/>
      <w:jc w:val="both"/>
      <w:outlineLvl w:val="3"/>
    </w:pPr>
    <w:rPr>
      <w:rFonts w:ascii="Arial" w:hAnsi="Arial"/>
      <w:b/>
      <w:bCs/>
      <w:sz w:val="26"/>
      <w:szCs w:val="28"/>
    </w:rPr>
  </w:style>
  <w:style w:type="paragraph" w:styleId="5">
    <w:name w:val="heading 5"/>
    <w:basedOn w:val="a0"/>
    <w:next w:val="a0"/>
    <w:link w:val="50"/>
    <w:qFormat/>
    <w:rsid w:val="004C524D"/>
    <w:pPr>
      <w:spacing w:before="240" w:after="60"/>
      <w:ind w:firstLine="567"/>
      <w:jc w:val="both"/>
      <w:outlineLvl w:val="4"/>
    </w:pPr>
    <w:rPr>
      <w:rFonts w:ascii="Arial" w:hAnsi="Arial"/>
      <w:b/>
      <w:bCs/>
      <w:i/>
      <w:iCs/>
      <w:sz w:val="26"/>
      <w:szCs w:val="26"/>
    </w:rPr>
  </w:style>
  <w:style w:type="paragraph" w:styleId="6">
    <w:name w:val="heading 6"/>
    <w:basedOn w:val="a0"/>
    <w:next w:val="a0"/>
    <w:link w:val="60"/>
    <w:qFormat/>
    <w:rsid w:val="004B7043"/>
    <w:pPr>
      <w:widowControl w:val="0"/>
      <w:suppressAutoHyphens/>
      <w:spacing w:before="240" w:after="60"/>
      <w:outlineLvl w:val="5"/>
    </w:pPr>
    <w:rPr>
      <w:rFonts w:eastAsia="Lucida Sans Unicode"/>
      <w:b/>
      <w:bCs/>
      <w:kern w:val="1"/>
      <w:sz w:val="22"/>
      <w:szCs w:val="22"/>
    </w:rPr>
  </w:style>
  <w:style w:type="paragraph" w:styleId="7">
    <w:name w:val="heading 7"/>
    <w:basedOn w:val="a0"/>
    <w:next w:val="a0"/>
    <w:link w:val="70"/>
    <w:uiPriority w:val="99"/>
    <w:qFormat/>
    <w:rsid w:val="004C524D"/>
    <w:pPr>
      <w:keepNext/>
      <w:ind w:firstLine="567"/>
      <w:jc w:val="center"/>
      <w:outlineLvl w:val="6"/>
    </w:pPr>
    <w:rPr>
      <w:rFonts w:ascii="Arial" w:hAnsi="Arial"/>
      <w:sz w:val="28"/>
    </w:rPr>
  </w:style>
  <w:style w:type="paragraph" w:styleId="8">
    <w:name w:val="heading 8"/>
    <w:basedOn w:val="a0"/>
    <w:next w:val="a0"/>
    <w:link w:val="80"/>
    <w:qFormat/>
    <w:rsid w:val="00412EB2"/>
    <w:pPr>
      <w:keepNext/>
      <w:jc w:val="center"/>
      <w:outlineLvl w:val="7"/>
    </w:pPr>
    <w:rPr>
      <w:rFonts w:ascii="Calibri" w:eastAsia="Calibri" w:hAnsi="Calibri"/>
      <w:b/>
      <w:bCs/>
      <w:sz w:val="36"/>
      <w:szCs w:val="36"/>
    </w:rPr>
  </w:style>
  <w:style w:type="paragraph" w:styleId="9">
    <w:name w:val="heading 9"/>
    <w:basedOn w:val="a0"/>
    <w:next w:val="a0"/>
    <w:link w:val="90"/>
    <w:qFormat/>
    <w:rsid w:val="00A2731B"/>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uiPriority w:val="99"/>
    <w:rsid w:val="008B63AE"/>
    <w:pPr>
      <w:spacing w:after="160" w:line="240" w:lineRule="exact"/>
    </w:pPr>
    <w:rPr>
      <w:rFonts w:ascii="Verdana" w:hAnsi="Verdana"/>
      <w:lang w:val="en-US" w:eastAsia="en-US"/>
    </w:rPr>
  </w:style>
  <w:style w:type="table" w:styleId="a5">
    <w:name w:val="Table Grid"/>
    <w:basedOn w:val="a2"/>
    <w:rsid w:val="00CA4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CA4009"/>
    <w:pPr>
      <w:widowControl w:val="0"/>
      <w:autoSpaceDE w:val="0"/>
      <w:autoSpaceDN w:val="0"/>
      <w:adjustRightInd w:val="0"/>
      <w:spacing w:before="420"/>
    </w:pPr>
    <w:rPr>
      <w:sz w:val="28"/>
      <w:szCs w:val="28"/>
    </w:rPr>
  </w:style>
  <w:style w:type="paragraph" w:styleId="a6">
    <w:name w:val="caption"/>
    <w:basedOn w:val="a0"/>
    <w:next w:val="a0"/>
    <w:qFormat/>
    <w:rsid w:val="00CA4009"/>
    <w:pPr>
      <w:widowControl w:val="0"/>
      <w:autoSpaceDE w:val="0"/>
      <w:autoSpaceDN w:val="0"/>
      <w:adjustRightInd w:val="0"/>
      <w:spacing w:line="260" w:lineRule="auto"/>
      <w:jc w:val="center"/>
    </w:pPr>
    <w:rPr>
      <w:i/>
      <w:iCs/>
      <w:sz w:val="32"/>
      <w:szCs w:val="32"/>
    </w:rPr>
  </w:style>
  <w:style w:type="paragraph" w:customStyle="1" w:styleId="b">
    <w:name w:val="Обычнbй"/>
    <w:rsid w:val="00CA4009"/>
    <w:pPr>
      <w:widowControl w:val="0"/>
    </w:pPr>
    <w:rPr>
      <w:sz w:val="28"/>
      <w:szCs w:val="28"/>
    </w:rPr>
  </w:style>
  <w:style w:type="paragraph" w:customStyle="1" w:styleId="a7">
    <w:name w:val="Ос"/>
    <w:basedOn w:val="b"/>
    <w:rsid w:val="00CA4009"/>
    <w:pPr>
      <w:ind w:firstLine="567"/>
      <w:jc w:val="both"/>
    </w:pPr>
    <w:rPr>
      <w:sz w:val="24"/>
      <w:szCs w:val="24"/>
    </w:rPr>
  </w:style>
  <w:style w:type="paragraph" w:styleId="31">
    <w:name w:val="Body Text 3"/>
    <w:basedOn w:val="b"/>
    <w:rsid w:val="00CA4009"/>
    <w:rPr>
      <w:b/>
      <w:bCs/>
      <w:sz w:val="24"/>
      <w:szCs w:val="24"/>
    </w:rPr>
  </w:style>
  <w:style w:type="paragraph" w:customStyle="1" w:styleId="21">
    <w:name w:val="заголовок 2"/>
    <w:basedOn w:val="b"/>
    <w:next w:val="b"/>
    <w:rsid w:val="00CA4009"/>
    <w:pPr>
      <w:keepNext/>
      <w:jc w:val="center"/>
    </w:pPr>
    <w:rPr>
      <w:b/>
      <w:bCs/>
      <w:sz w:val="24"/>
      <w:szCs w:val="24"/>
    </w:rPr>
  </w:style>
  <w:style w:type="paragraph" w:customStyle="1" w:styleId="ConsNormal">
    <w:name w:val="ConsNormal"/>
    <w:rsid w:val="00CA4009"/>
    <w:pPr>
      <w:widowControl w:val="0"/>
      <w:autoSpaceDE w:val="0"/>
      <w:autoSpaceDN w:val="0"/>
      <w:adjustRightInd w:val="0"/>
      <w:ind w:firstLine="720"/>
    </w:pPr>
    <w:rPr>
      <w:rFonts w:ascii="Arial" w:hAnsi="Arial" w:cs="Arial"/>
    </w:rPr>
  </w:style>
  <w:style w:type="paragraph" w:styleId="a8">
    <w:name w:val="header"/>
    <w:basedOn w:val="a0"/>
    <w:link w:val="a9"/>
    <w:rsid w:val="00CA4009"/>
    <w:pPr>
      <w:tabs>
        <w:tab w:val="center" w:pos="4677"/>
        <w:tab w:val="right" w:pos="9355"/>
      </w:tabs>
    </w:pPr>
  </w:style>
  <w:style w:type="character" w:styleId="aa">
    <w:name w:val="page number"/>
    <w:basedOn w:val="a1"/>
    <w:rsid w:val="00CA4009"/>
  </w:style>
  <w:style w:type="paragraph" w:styleId="ab">
    <w:name w:val="footer"/>
    <w:basedOn w:val="a0"/>
    <w:link w:val="ac"/>
    <w:rsid w:val="003C687B"/>
    <w:pPr>
      <w:tabs>
        <w:tab w:val="center" w:pos="4677"/>
        <w:tab w:val="right" w:pos="9355"/>
      </w:tabs>
    </w:pPr>
  </w:style>
  <w:style w:type="paragraph" w:customStyle="1" w:styleId="ConsPlusNormal">
    <w:name w:val="ConsPlusNormal"/>
    <w:link w:val="ConsPlusNormal0"/>
    <w:rsid w:val="003C687B"/>
    <w:pPr>
      <w:widowControl w:val="0"/>
      <w:autoSpaceDE w:val="0"/>
      <w:autoSpaceDN w:val="0"/>
      <w:adjustRightInd w:val="0"/>
      <w:ind w:firstLine="720"/>
    </w:pPr>
    <w:rPr>
      <w:rFonts w:ascii="Arial" w:hAnsi="Arial" w:cs="Arial"/>
    </w:rPr>
  </w:style>
  <w:style w:type="paragraph" w:customStyle="1" w:styleId="ConsPlusTitle">
    <w:name w:val="ConsPlusTitle"/>
    <w:rsid w:val="006A66DA"/>
    <w:pPr>
      <w:widowControl w:val="0"/>
      <w:autoSpaceDE w:val="0"/>
      <w:autoSpaceDN w:val="0"/>
      <w:adjustRightInd w:val="0"/>
    </w:pPr>
    <w:rPr>
      <w:rFonts w:ascii="Arial" w:hAnsi="Arial" w:cs="Arial"/>
      <w:b/>
      <w:bCs/>
    </w:rPr>
  </w:style>
  <w:style w:type="paragraph" w:styleId="22">
    <w:name w:val="Body Text 2"/>
    <w:basedOn w:val="a0"/>
    <w:link w:val="23"/>
    <w:rsid w:val="00E61714"/>
    <w:pPr>
      <w:spacing w:after="120" w:line="480" w:lineRule="auto"/>
    </w:pPr>
    <w:rPr>
      <w:rFonts w:ascii="Courier New" w:hAnsi="Courier New"/>
      <w:sz w:val="20"/>
      <w:szCs w:val="20"/>
    </w:rPr>
  </w:style>
  <w:style w:type="paragraph" w:customStyle="1" w:styleId="ad">
    <w:name w:val="Знак"/>
    <w:basedOn w:val="a0"/>
    <w:rsid w:val="00E61714"/>
    <w:pPr>
      <w:spacing w:before="100" w:beforeAutospacing="1" w:after="100" w:afterAutospacing="1"/>
    </w:pPr>
    <w:rPr>
      <w:rFonts w:ascii="Tahoma" w:hAnsi="Tahoma"/>
      <w:sz w:val="20"/>
      <w:szCs w:val="20"/>
      <w:lang w:val="en-US" w:eastAsia="en-US"/>
    </w:rPr>
  </w:style>
  <w:style w:type="paragraph" w:styleId="ae">
    <w:name w:val="Body Text Indent"/>
    <w:aliases w:val="Основной текст с отступом Знак1"/>
    <w:basedOn w:val="a0"/>
    <w:link w:val="af"/>
    <w:rsid w:val="008633FD"/>
    <w:pPr>
      <w:spacing w:after="120"/>
      <w:ind w:left="283"/>
    </w:pPr>
  </w:style>
  <w:style w:type="paragraph" w:styleId="af0">
    <w:name w:val="List Paragraph"/>
    <w:basedOn w:val="a0"/>
    <w:qFormat/>
    <w:rsid w:val="00443585"/>
    <w:pPr>
      <w:spacing w:after="200" w:line="276" w:lineRule="auto"/>
      <w:ind w:left="720"/>
      <w:contextualSpacing/>
    </w:pPr>
    <w:rPr>
      <w:rFonts w:ascii="Calibri" w:eastAsia="Calibri" w:hAnsi="Calibri"/>
      <w:sz w:val="22"/>
      <w:szCs w:val="22"/>
      <w:lang w:eastAsia="en-US"/>
    </w:rPr>
  </w:style>
  <w:style w:type="paragraph" w:customStyle="1" w:styleId="Style5">
    <w:name w:val="Style5"/>
    <w:basedOn w:val="a0"/>
    <w:rsid w:val="00694516"/>
    <w:pPr>
      <w:widowControl w:val="0"/>
      <w:autoSpaceDE w:val="0"/>
      <w:autoSpaceDN w:val="0"/>
      <w:adjustRightInd w:val="0"/>
      <w:spacing w:line="235" w:lineRule="exact"/>
      <w:jc w:val="both"/>
    </w:pPr>
  </w:style>
  <w:style w:type="character" w:customStyle="1" w:styleId="FontStyle11">
    <w:name w:val="Font Style11"/>
    <w:basedOn w:val="a1"/>
    <w:rsid w:val="00694516"/>
    <w:rPr>
      <w:rFonts w:ascii="Times New Roman" w:hAnsi="Times New Roman" w:cs="Times New Roman" w:hint="default"/>
      <w:spacing w:val="-10"/>
      <w:sz w:val="26"/>
      <w:szCs w:val="26"/>
    </w:rPr>
  </w:style>
  <w:style w:type="paragraph" w:styleId="af1">
    <w:name w:val="Body Text"/>
    <w:basedOn w:val="a0"/>
    <w:link w:val="af2"/>
    <w:rsid w:val="00F8265D"/>
    <w:pPr>
      <w:spacing w:after="120"/>
    </w:pPr>
  </w:style>
  <w:style w:type="paragraph" w:customStyle="1" w:styleId="24">
    <w:name w:val="2Название"/>
    <w:basedOn w:val="a0"/>
    <w:link w:val="25"/>
    <w:qFormat/>
    <w:rsid w:val="002F4913"/>
    <w:pPr>
      <w:ind w:right="4536"/>
      <w:jc w:val="both"/>
    </w:pPr>
    <w:rPr>
      <w:rFonts w:ascii="Arial" w:hAnsi="Arial" w:cs="Arial"/>
      <w:b/>
      <w:sz w:val="26"/>
      <w:szCs w:val="28"/>
      <w:lang w:eastAsia="ar-SA"/>
    </w:rPr>
  </w:style>
  <w:style w:type="character" w:customStyle="1" w:styleId="25">
    <w:name w:val="2Название Знак"/>
    <w:basedOn w:val="a1"/>
    <w:link w:val="24"/>
    <w:rsid w:val="002F4913"/>
    <w:rPr>
      <w:rFonts w:ascii="Arial" w:hAnsi="Arial" w:cs="Arial"/>
      <w:b/>
      <w:sz w:val="26"/>
      <w:szCs w:val="28"/>
      <w:lang w:val="ru-RU" w:eastAsia="ar-SA" w:bidi="ar-SA"/>
    </w:rPr>
  </w:style>
  <w:style w:type="paragraph" w:customStyle="1" w:styleId="32">
    <w:name w:val="3Приложение"/>
    <w:basedOn w:val="a0"/>
    <w:link w:val="33"/>
    <w:uiPriority w:val="99"/>
    <w:qFormat/>
    <w:rsid w:val="002F3C12"/>
    <w:pPr>
      <w:ind w:left="5103"/>
      <w:jc w:val="both"/>
    </w:pPr>
    <w:rPr>
      <w:rFonts w:ascii="Arial" w:hAnsi="Arial"/>
      <w:sz w:val="26"/>
      <w:szCs w:val="28"/>
    </w:rPr>
  </w:style>
  <w:style w:type="character" w:customStyle="1" w:styleId="33">
    <w:name w:val="3Приложение Знак"/>
    <w:basedOn w:val="a1"/>
    <w:link w:val="32"/>
    <w:uiPriority w:val="99"/>
    <w:rsid w:val="002F3C12"/>
    <w:rPr>
      <w:rFonts w:ascii="Arial" w:hAnsi="Arial"/>
      <w:sz w:val="26"/>
      <w:szCs w:val="28"/>
      <w:lang w:val="ru-RU" w:eastAsia="ru-RU" w:bidi="ar-SA"/>
    </w:rPr>
  </w:style>
  <w:style w:type="paragraph" w:customStyle="1" w:styleId="ConsPlusNonformat">
    <w:name w:val="ConsPlusNonformat"/>
    <w:rsid w:val="0093732B"/>
    <w:pPr>
      <w:widowControl w:val="0"/>
      <w:autoSpaceDE w:val="0"/>
      <w:autoSpaceDN w:val="0"/>
      <w:adjustRightInd w:val="0"/>
    </w:pPr>
    <w:rPr>
      <w:rFonts w:ascii="Courier New" w:hAnsi="Courier New" w:cs="Courier New"/>
    </w:rPr>
  </w:style>
  <w:style w:type="character" w:styleId="af3">
    <w:name w:val="Hyperlink"/>
    <w:basedOn w:val="a1"/>
    <w:rsid w:val="0093732B"/>
    <w:rPr>
      <w:color w:val="0000FF"/>
      <w:u w:val="single"/>
    </w:rPr>
  </w:style>
  <w:style w:type="paragraph" w:customStyle="1" w:styleId="af4">
    <w:name w:val="Знак Знак Знак Знак Знак Знак Знак Знак Знак Знак"/>
    <w:basedOn w:val="a0"/>
    <w:rsid w:val="00D373E7"/>
    <w:pPr>
      <w:spacing w:after="160" w:line="240" w:lineRule="exact"/>
    </w:pPr>
    <w:rPr>
      <w:rFonts w:ascii="Verdana" w:hAnsi="Verdana"/>
      <w:lang w:val="en-US" w:eastAsia="en-US"/>
    </w:rPr>
  </w:style>
  <w:style w:type="paragraph" w:customStyle="1" w:styleId="consplusnormal1">
    <w:name w:val="consplusnormal"/>
    <w:basedOn w:val="a0"/>
    <w:rsid w:val="00D373E7"/>
    <w:pPr>
      <w:spacing w:after="240"/>
    </w:pPr>
  </w:style>
  <w:style w:type="paragraph" w:styleId="34">
    <w:name w:val="Body Text Indent 3"/>
    <w:basedOn w:val="a0"/>
    <w:link w:val="35"/>
    <w:uiPriority w:val="99"/>
    <w:rsid w:val="00842180"/>
    <w:pPr>
      <w:spacing w:after="120"/>
      <w:ind w:left="283"/>
    </w:pPr>
    <w:rPr>
      <w:sz w:val="16"/>
      <w:szCs w:val="16"/>
    </w:rPr>
  </w:style>
  <w:style w:type="paragraph" w:styleId="af5">
    <w:name w:val="Title"/>
    <w:basedOn w:val="a0"/>
    <w:link w:val="af6"/>
    <w:uiPriority w:val="99"/>
    <w:qFormat/>
    <w:rsid w:val="009B2F3E"/>
    <w:pPr>
      <w:jc w:val="center"/>
    </w:pPr>
    <w:rPr>
      <w:b/>
      <w:bCs/>
      <w:sz w:val="28"/>
      <w:szCs w:val="28"/>
    </w:rPr>
  </w:style>
  <w:style w:type="paragraph" w:customStyle="1" w:styleId="ConsNonformat">
    <w:name w:val="ConsNonformat"/>
    <w:rsid w:val="009B2F3E"/>
    <w:pPr>
      <w:widowControl w:val="0"/>
      <w:suppressAutoHyphens/>
      <w:autoSpaceDE w:val="0"/>
    </w:pPr>
    <w:rPr>
      <w:rFonts w:ascii="Courier New" w:eastAsia="Arial" w:hAnsi="Courier New" w:cs="Courier New"/>
      <w:lang w:eastAsia="ar-SA"/>
    </w:rPr>
  </w:style>
  <w:style w:type="paragraph" w:customStyle="1" w:styleId="ConsTitle">
    <w:name w:val="ConsTitle"/>
    <w:rsid w:val="00D900CE"/>
    <w:pPr>
      <w:widowControl w:val="0"/>
      <w:suppressAutoHyphens/>
      <w:autoSpaceDE w:val="0"/>
    </w:pPr>
    <w:rPr>
      <w:rFonts w:ascii="Arial" w:eastAsia="Arial" w:hAnsi="Arial" w:cs="Arial"/>
      <w:b/>
      <w:bCs/>
      <w:lang w:eastAsia="ar-SA"/>
    </w:rPr>
  </w:style>
  <w:style w:type="paragraph" w:customStyle="1" w:styleId="FR2">
    <w:name w:val="FR2"/>
    <w:rsid w:val="00A2731B"/>
    <w:pPr>
      <w:widowControl w:val="0"/>
      <w:autoSpaceDE w:val="0"/>
      <w:autoSpaceDN w:val="0"/>
      <w:adjustRightInd w:val="0"/>
      <w:ind w:left="200"/>
    </w:pPr>
  </w:style>
  <w:style w:type="paragraph" w:styleId="12">
    <w:name w:val="toc 1"/>
    <w:basedOn w:val="a0"/>
    <w:next w:val="a0"/>
    <w:autoRedefine/>
    <w:semiHidden/>
    <w:rsid w:val="00A2731B"/>
    <w:pPr>
      <w:widowControl w:val="0"/>
      <w:autoSpaceDE w:val="0"/>
      <w:autoSpaceDN w:val="0"/>
      <w:adjustRightInd w:val="0"/>
    </w:pPr>
    <w:rPr>
      <w:snapToGrid w:val="0"/>
      <w:color w:val="0000FF"/>
      <w:sz w:val="28"/>
      <w:szCs w:val="20"/>
    </w:rPr>
  </w:style>
  <w:style w:type="character" w:customStyle="1" w:styleId="FontStyle12">
    <w:name w:val="Font Style12"/>
    <w:basedOn w:val="a1"/>
    <w:rsid w:val="00345FBD"/>
    <w:rPr>
      <w:rFonts w:ascii="Times New Roman" w:hAnsi="Times New Roman" w:cs="Times New Roman"/>
      <w:sz w:val="26"/>
      <w:szCs w:val="26"/>
    </w:rPr>
  </w:style>
  <w:style w:type="character" w:customStyle="1" w:styleId="FontStyle70">
    <w:name w:val="Font Style70"/>
    <w:basedOn w:val="a1"/>
    <w:rsid w:val="00B56C29"/>
    <w:rPr>
      <w:rFonts w:ascii="Times New Roman" w:hAnsi="Times New Roman" w:cs="Times New Roman" w:hint="default"/>
      <w:spacing w:val="10"/>
      <w:sz w:val="24"/>
      <w:szCs w:val="24"/>
    </w:rPr>
  </w:style>
  <w:style w:type="paragraph" w:customStyle="1" w:styleId="Style4">
    <w:name w:val="Style4"/>
    <w:basedOn w:val="a0"/>
    <w:rsid w:val="004A2930"/>
    <w:pPr>
      <w:widowControl w:val="0"/>
      <w:autoSpaceDE w:val="0"/>
      <w:autoSpaceDN w:val="0"/>
      <w:adjustRightInd w:val="0"/>
      <w:spacing w:line="493" w:lineRule="exact"/>
      <w:ind w:hanging="346"/>
      <w:jc w:val="both"/>
    </w:pPr>
  </w:style>
  <w:style w:type="paragraph" w:customStyle="1" w:styleId="Style6">
    <w:name w:val="Style6"/>
    <w:basedOn w:val="a0"/>
    <w:rsid w:val="004A2930"/>
    <w:pPr>
      <w:widowControl w:val="0"/>
      <w:autoSpaceDE w:val="0"/>
      <w:autoSpaceDN w:val="0"/>
      <w:adjustRightInd w:val="0"/>
      <w:spacing w:line="325" w:lineRule="exact"/>
    </w:pPr>
  </w:style>
  <w:style w:type="paragraph" w:customStyle="1" w:styleId="Style7">
    <w:name w:val="Style7"/>
    <w:basedOn w:val="a0"/>
    <w:rsid w:val="004A2930"/>
    <w:pPr>
      <w:widowControl w:val="0"/>
      <w:autoSpaceDE w:val="0"/>
      <w:autoSpaceDN w:val="0"/>
      <w:adjustRightInd w:val="0"/>
      <w:spacing w:line="492" w:lineRule="exact"/>
      <w:ind w:firstLine="698"/>
      <w:jc w:val="both"/>
    </w:pPr>
  </w:style>
  <w:style w:type="paragraph" w:customStyle="1" w:styleId="Style12">
    <w:name w:val="Style12"/>
    <w:basedOn w:val="a0"/>
    <w:rsid w:val="004A2930"/>
    <w:pPr>
      <w:widowControl w:val="0"/>
      <w:autoSpaceDE w:val="0"/>
      <w:autoSpaceDN w:val="0"/>
      <w:adjustRightInd w:val="0"/>
      <w:spacing w:line="259" w:lineRule="exact"/>
      <w:jc w:val="both"/>
    </w:pPr>
  </w:style>
  <w:style w:type="paragraph" w:customStyle="1" w:styleId="af7">
    <w:name w:val="Заголовок статьи"/>
    <w:basedOn w:val="a0"/>
    <w:next w:val="a0"/>
    <w:rsid w:val="004A2930"/>
    <w:pPr>
      <w:widowControl w:val="0"/>
      <w:autoSpaceDE w:val="0"/>
      <w:autoSpaceDN w:val="0"/>
      <w:adjustRightInd w:val="0"/>
      <w:ind w:left="1612" w:hanging="892"/>
      <w:jc w:val="both"/>
    </w:pPr>
    <w:rPr>
      <w:rFonts w:ascii="Arial" w:hAnsi="Arial" w:cs="Arial"/>
    </w:rPr>
  </w:style>
  <w:style w:type="character" w:customStyle="1" w:styleId="FontStyle21">
    <w:name w:val="Font Style21"/>
    <w:basedOn w:val="a1"/>
    <w:rsid w:val="004A2930"/>
    <w:rPr>
      <w:rFonts w:ascii="Times New Roman" w:hAnsi="Times New Roman" w:cs="Times New Roman" w:hint="default"/>
      <w:b/>
      <w:bCs/>
      <w:spacing w:val="10"/>
      <w:sz w:val="24"/>
      <w:szCs w:val="24"/>
    </w:rPr>
  </w:style>
  <w:style w:type="character" w:customStyle="1" w:styleId="FontStyle22">
    <w:name w:val="Font Style22"/>
    <w:basedOn w:val="a1"/>
    <w:rsid w:val="004A2930"/>
    <w:rPr>
      <w:rFonts w:ascii="Times New Roman" w:hAnsi="Times New Roman" w:cs="Times New Roman" w:hint="default"/>
      <w:b/>
      <w:bCs/>
      <w:spacing w:val="70"/>
      <w:sz w:val="24"/>
      <w:szCs w:val="24"/>
    </w:rPr>
  </w:style>
  <w:style w:type="character" w:customStyle="1" w:styleId="FontStyle24">
    <w:name w:val="Font Style24"/>
    <w:basedOn w:val="a1"/>
    <w:rsid w:val="004A2930"/>
    <w:rPr>
      <w:rFonts w:ascii="Times New Roman" w:hAnsi="Times New Roman" w:cs="Times New Roman" w:hint="default"/>
      <w:spacing w:val="10"/>
      <w:sz w:val="24"/>
      <w:szCs w:val="24"/>
    </w:rPr>
  </w:style>
  <w:style w:type="character" w:customStyle="1" w:styleId="af8">
    <w:name w:val="Цветовое выделение"/>
    <w:rsid w:val="004A2930"/>
    <w:rPr>
      <w:b/>
      <w:bCs/>
      <w:color w:val="000080"/>
    </w:rPr>
  </w:style>
  <w:style w:type="character" w:customStyle="1" w:styleId="af9">
    <w:name w:val="Гипертекстовая ссылка"/>
    <w:basedOn w:val="af8"/>
    <w:rsid w:val="004A2930"/>
    <w:rPr>
      <w:b/>
      <w:bCs/>
      <w:color w:val="008000"/>
    </w:rPr>
  </w:style>
  <w:style w:type="character" w:customStyle="1" w:styleId="ac">
    <w:name w:val="Нижний колонтитул Знак"/>
    <w:basedOn w:val="a1"/>
    <w:link w:val="ab"/>
    <w:uiPriority w:val="99"/>
    <w:rsid w:val="008C6C35"/>
    <w:rPr>
      <w:sz w:val="24"/>
      <w:szCs w:val="24"/>
    </w:rPr>
  </w:style>
  <w:style w:type="character" w:styleId="afa">
    <w:name w:val="Emphasis"/>
    <w:basedOn w:val="a1"/>
    <w:uiPriority w:val="99"/>
    <w:qFormat/>
    <w:rsid w:val="008C6C35"/>
    <w:rPr>
      <w:rFonts w:cs="Times New Roman"/>
      <w:i/>
      <w:iCs/>
    </w:rPr>
  </w:style>
  <w:style w:type="character" w:customStyle="1" w:styleId="NoSpacingChar">
    <w:name w:val="No Spacing Char"/>
    <w:basedOn w:val="a1"/>
    <w:link w:val="13"/>
    <w:locked/>
    <w:rsid w:val="00483A9B"/>
    <w:rPr>
      <w:rFonts w:ascii="Cambria" w:hAnsi="Cambria"/>
      <w:sz w:val="22"/>
      <w:szCs w:val="22"/>
      <w:lang w:val="en-US" w:eastAsia="en-US"/>
    </w:rPr>
  </w:style>
  <w:style w:type="paragraph" w:customStyle="1" w:styleId="13">
    <w:name w:val="Без интервала1"/>
    <w:basedOn w:val="a0"/>
    <w:link w:val="NoSpacingChar"/>
    <w:rsid w:val="00483A9B"/>
    <w:rPr>
      <w:rFonts w:ascii="Cambria" w:hAnsi="Cambria"/>
      <w:sz w:val="22"/>
      <w:szCs w:val="22"/>
      <w:lang w:val="en-US" w:eastAsia="en-US"/>
    </w:rPr>
  </w:style>
  <w:style w:type="paragraph" w:styleId="afb">
    <w:name w:val="Plain Text"/>
    <w:basedOn w:val="a0"/>
    <w:link w:val="afc"/>
    <w:rsid w:val="00483A9B"/>
    <w:rPr>
      <w:rFonts w:ascii="Courier New" w:hAnsi="Courier New" w:cs="Courier New"/>
      <w:sz w:val="20"/>
      <w:szCs w:val="20"/>
    </w:rPr>
  </w:style>
  <w:style w:type="character" w:customStyle="1" w:styleId="afc">
    <w:name w:val="Текст Знак"/>
    <w:basedOn w:val="a1"/>
    <w:link w:val="afb"/>
    <w:rsid w:val="00483A9B"/>
    <w:rPr>
      <w:rFonts w:ascii="Courier New" w:hAnsi="Courier New" w:cs="Courier New"/>
    </w:rPr>
  </w:style>
  <w:style w:type="character" w:customStyle="1" w:styleId="a9">
    <w:name w:val="Верхний колонтитул Знак"/>
    <w:basedOn w:val="a1"/>
    <w:link w:val="a8"/>
    <w:uiPriority w:val="99"/>
    <w:locked/>
    <w:rsid w:val="007D1D4F"/>
    <w:rPr>
      <w:sz w:val="24"/>
      <w:szCs w:val="24"/>
    </w:rPr>
  </w:style>
  <w:style w:type="character" w:customStyle="1" w:styleId="af2">
    <w:name w:val="Основной текст Знак"/>
    <w:basedOn w:val="a1"/>
    <w:link w:val="af1"/>
    <w:rsid w:val="00655045"/>
    <w:rPr>
      <w:sz w:val="24"/>
      <w:szCs w:val="24"/>
    </w:rPr>
  </w:style>
  <w:style w:type="character" w:customStyle="1" w:styleId="af">
    <w:name w:val="Основной текст с отступом Знак"/>
    <w:aliases w:val="Основной текст с отступом Знак1 Знак1"/>
    <w:basedOn w:val="a1"/>
    <w:link w:val="ae"/>
    <w:rsid w:val="00655045"/>
    <w:rPr>
      <w:sz w:val="24"/>
      <w:szCs w:val="24"/>
    </w:rPr>
  </w:style>
  <w:style w:type="paragraph" w:customStyle="1" w:styleId="afd">
    <w:name w:val="Содержимое таблицы"/>
    <w:basedOn w:val="a0"/>
    <w:rsid w:val="0057661D"/>
    <w:pPr>
      <w:suppressLineNumbers/>
      <w:suppressAutoHyphens/>
    </w:pPr>
    <w:rPr>
      <w:lang w:eastAsia="ar-SA"/>
    </w:rPr>
  </w:style>
  <w:style w:type="paragraph" w:styleId="afe">
    <w:name w:val="Normal (Web)"/>
    <w:basedOn w:val="a0"/>
    <w:rsid w:val="000F4E17"/>
    <w:pPr>
      <w:spacing w:after="240"/>
    </w:pPr>
  </w:style>
  <w:style w:type="paragraph" w:customStyle="1" w:styleId="aff">
    <w:name w:val="Знак Знак Знак Знак Знак Знак Знак"/>
    <w:basedOn w:val="a0"/>
    <w:rsid w:val="000F4E17"/>
    <w:rPr>
      <w:rFonts w:ascii="Verdana" w:hAnsi="Verdana" w:cs="Verdana"/>
      <w:lang w:eastAsia="en-US"/>
    </w:rPr>
  </w:style>
  <w:style w:type="character" w:styleId="aff0">
    <w:name w:val="Strong"/>
    <w:basedOn w:val="a1"/>
    <w:qFormat/>
    <w:rsid w:val="000F4E17"/>
    <w:rPr>
      <w:b/>
      <w:bCs/>
    </w:rPr>
  </w:style>
  <w:style w:type="paragraph" w:customStyle="1" w:styleId="arttext">
    <w:name w:val="arttext"/>
    <w:basedOn w:val="a0"/>
    <w:rsid w:val="000F4E17"/>
    <w:pPr>
      <w:spacing w:before="100" w:beforeAutospacing="1" w:after="100" w:afterAutospacing="1"/>
    </w:pPr>
  </w:style>
  <w:style w:type="paragraph" w:customStyle="1" w:styleId="ConsPlusCell">
    <w:name w:val="ConsPlusCell"/>
    <w:rsid w:val="000F4E17"/>
    <w:pPr>
      <w:widowControl w:val="0"/>
      <w:autoSpaceDE w:val="0"/>
      <w:autoSpaceDN w:val="0"/>
      <w:adjustRightInd w:val="0"/>
    </w:pPr>
    <w:rPr>
      <w:rFonts w:ascii="Arial" w:hAnsi="Arial" w:cs="Arial"/>
    </w:rPr>
  </w:style>
  <w:style w:type="paragraph" w:styleId="aff1">
    <w:name w:val="Balloon Text"/>
    <w:basedOn w:val="a0"/>
    <w:link w:val="aff2"/>
    <w:rsid w:val="000F4E17"/>
    <w:rPr>
      <w:rFonts w:ascii="Tahoma" w:hAnsi="Tahoma" w:cs="Tahoma"/>
      <w:sz w:val="16"/>
      <w:szCs w:val="16"/>
    </w:rPr>
  </w:style>
  <w:style w:type="character" w:customStyle="1" w:styleId="aff2">
    <w:name w:val="Текст выноски Знак"/>
    <w:basedOn w:val="a1"/>
    <w:link w:val="aff1"/>
    <w:uiPriority w:val="99"/>
    <w:rsid w:val="000F4E17"/>
    <w:rPr>
      <w:rFonts w:ascii="Tahoma" w:hAnsi="Tahoma" w:cs="Tahoma"/>
      <w:sz w:val="16"/>
      <w:szCs w:val="16"/>
    </w:rPr>
  </w:style>
  <w:style w:type="character" w:customStyle="1" w:styleId="30">
    <w:name w:val="Заголовок 3 Знак"/>
    <w:aliases w:val="!Главы документа Знак"/>
    <w:basedOn w:val="a1"/>
    <w:link w:val="3"/>
    <w:uiPriority w:val="99"/>
    <w:rsid w:val="004B7043"/>
    <w:rPr>
      <w:rFonts w:ascii="Arial" w:eastAsia="Lucida Sans Unicode" w:hAnsi="Arial"/>
      <w:kern w:val="1"/>
      <w:sz w:val="28"/>
      <w:szCs w:val="24"/>
    </w:rPr>
  </w:style>
  <w:style w:type="character" w:customStyle="1" w:styleId="60">
    <w:name w:val="Заголовок 6 Знак"/>
    <w:basedOn w:val="a1"/>
    <w:link w:val="6"/>
    <w:uiPriority w:val="99"/>
    <w:rsid w:val="004B7043"/>
    <w:rPr>
      <w:rFonts w:eastAsia="Lucida Sans Unicode"/>
      <w:b/>
      <w:bCs/>
      <w:kern w:val="1"/>
      <w:sz w:val="22"/>
      <w:szCs w:val="22"/>
    </w:rPr>
  </w:style>
  <w:style w:type="character" w:customStyle="1" w:styleId="11">
    <w:name w:val="Заголовок 1 Знак"/>
    <w:aliases w:val="!Части документа Знак"/>
    <w:basedOn w:val="a1"/>
    <w:link w:val="10"/>
    <w:uiPriority w:val="99"/>
    <w:rsid w:val="004B7043"/>
    <w:rPr>
      <w:sz w:val="28"/>
    </w:rPr>
  </w:style>
  <w:style w:type="character" w:customStyle="1" w:styleId="20">
    <w:name w:val="Заголовок 2 Знак"/>
    <w:aliases w:val="!Разделы документа Знак"/>
    <w:basedOn w:val="a1"/>
    <w:link w:val="2"/>
    <w:uiPriority w:val="99"/>
    <w:rsid w:val="004B7043"/>
    <w:rPr>
      <w:rFonts w:ascii="Arial" w:hAnsi="Arial" w:cs="Arial"/>
      <w:b/>
      <w:bCs/>
      <w:i/>
      <w:iCs/>
      <w:sz w:val="28"/>
      <w:szCs w:val="28"/>
    </w:rPr>
  </w:style>
  <w:style w:type="character" w:customStyle="1" w:styleId="90">
    <w:name w:val="Заголовок 9 Знак"/>
    <w:basedOn w:val="a1"/>
    <w:link w:val="9"/>
    <w:uiPriority w:val="99"/>
    <w:rsid w:val="004B7043"/>
    <w:rPr>
      <w:rFonts w:ascii="Arial" w:hAnsi="Arial" w:cs="Arial"/>
      <w:sz w:val="22"/>
      <w:szCs w:val="22"/>
    </w:rPr>
  </w:style>
  <w:style w:type="numbering" w:customStyle="1" w:styleId="14">
    <w:name w:val="Нет списка1"/>
    <w:next w:val="a3"/>
    <w:semiHidden/>
    <w:rsid w:val="004B7043"/>
  </w:style>
  <w:style w:type="character" w:customStyle="1" w:styleId="Absatz-Standardschriftart">
    <w:name w:val="Absatz-Standardschriftart"/>
    <w:rsid w:val="004B7043"/>
  </w:style>
  <w:style w:type="character" w:customStyle="1" w:styleId="WW-Absatz-Standardschriftart">
    <w:name w:val="WW-Absatz-Standardschriftart"/>
    <w:rsid w:val="004B7043"/>
  </w:style>
  <w:style w:type="character" w:customStyle="1" w:styleId="WW-Absatz-Standardschriftart1">
    <w:name w:val="WW-Absatz-Standardschriftart1"/>
    <w:rsid w:val="004B7043"/>
  </w:style>
  <w:style w:type="character" w:customStyle="1" w:styleId="WW-Absatz-Standardschriftart11">
    <w:name w:val="WW-Absatz-Standardschriftart11"/>
    <w:rsid w:val="004B7043"/>
  </w:style>
  <w:style w:type="character" w:customStyle="1" w:styleId="WW-Absatz-Standardschriftart111">
    <w:name w:val="WW-Absatz-Standardschriftart111"/>
    <w:rsid w:val="004B7043"/>
  </w:style>
  <w:style w:type="character" w:customStyle="1" w:styleId="WW-Absatz-Standardschriftart1111">
    <w:name w:val="WW-Absatz-Standardschriftart1111"/>
    <w:rsid w:val="004B7043"/>
  </w:style>
  <w:style w:type="character" w:customStyle="1" w:styleId="WW-Absatz-Standardschriftart11111">
    <w:name w:val="WW-Absatz-Standardschriftart11111"/>
    <w:rsid w:val="004B7043"/>
  </w:style>
  <w:style w:type="character" w:customStyle="1" w:styleId="WW-Absatz-Standardschriftart111111">
    <w:name w:val="WW-Absatz-Standardschriftart111111"/>
    <w:rsid w:val="004B7043"/>
  </w:style>
  <w:style w:type="character" w:customStyle="1" w:styleId="WW-Absatz-Standardschriftart1111111">
    <w:name w:val="WW-Absatz-Standardschriftart1111111"/>
    <w:rsid w:val="004B7043"/>
  </w:style>
  <w:style w:type="character" w:customStyle="1" w:styleId="WW-Absatz-Standardschriftart11111111">
    <w:name w:val="WW-Absatz-Standardschriftart11111111"/>
    <w:rsid w:val="004B7043"/>
  </w:style>
  <w:style w:type="paragraph" w:customStyle="1" w:styleId="aff3">
    <w:name w:val="Заголовок"/>
    <w:basedOn w:val="a0"/>
    <w:next w:val="af1"/>
    <w:rsid w:val="004B7043"/>
    <w:pPr>
      <w:keepNext/>
      <w:widowControl w:val="0"/>
      <w:suppressAutoHyphens/>
      <w:spacing w:before="240" w:after="120"/>
    </w:pPr>
    <w:rPr>
      <w:rFonts w:ascii="Arial" w:eastAsia="Lucida Sans Unicode" w:hAnsi="Arial" w:cs="Tahoma"/>
      <w:kern w:val="1"/>
      <w:sz w:val="28"/>
      <w:szCs w:val="28"/>
    </w:rPr>
  </w:style>
  <w:style w:type="paragraph" w:styleId="aff4">
    <w:name w:val="List"/>
    <w:basedOn w:val="af1"/>
    <w:rsid w:val="004B7043"/>
    <w:pPr>
      <w:widowControl w:val="0"/>
      <w:suppressAutoHyphens/>
    </w:pPr>
    <w:rPr>
      <w:rFonts w:ascii="Arial" w:eastAsia="Lucida Sans Unicode" w:hAnsi="Arial" w:cs="Tahoma"/>
      <w:kern w:val="1"/>
      <w:sz w:val="20"/>
    </w:rPr>
  </w:style>
  <w:style w:type="paragraph" w:customStyle="1" w:styleId="15">
    <w:name w:val="Название1"/>
    <w:basedOn w:val="a0"/>
    <w:rsid w:val="004B7043"/>
    <w:pPr>
      <w:widowControl w:val="0"/>
      <w:suppressLineNumbers/>
      <w:suppressAutoHyphens/>
      <w:spacing w:before="120" w:after="120"/>
    </w:pPr>
    <w:rPr>
      <w:rFonts w:ascii="Arial" w:eastAsia="Lucida Sans Unicode" w:hAnsi="Arial" w:cs="Tahoma"/>
      <w:i/>
      <w:iCs/>
      <w:kern w:val="1"/>
      <w:sz w:val="20"/>
    </w:rPr>
  </w:style>
  <w:style w:type="paragraph" w:customStyle="1" w:styleId="16">
    <w:name w:val="Указатель1"/>
    <w:basedOn w:val="a0"/>
    <w:rsid w:val="004B7043"/>
    <w:pPr>
      <w:widowControl w:val="0"/>
      <w:suppressLineNumbers/>
      <w:suppressAutoHyphens/>
    </w:pPr>
    <w:rPr>
      <w:rFonts w:ascii="Arial" w:eastAsia="Lucida Sans Unicode" w:hAnsi="Arial" w:cs="Tahoma"/>
      <w:kern w:val="1"/>
      <w:sz w:val="20"/>
    </w:rPr>
  </w:style>
  <w:style w:type="paragraph" w:customStyle="1" w:styleId="aff5">
    <w:name w:val="Заголовок таблицы"/>
    <w:basedOn w:val="afd"/>
    <w:rsid w:val="004B7043"/>
    <w:pPr>
      <w:widowControl w:val="0"/>
      <w:jc w:val="center"/>
    </w:pPr>
    <w:rPr>
      <w:rFonts w:ascii="Arial" w:eastAsia="Lucida Sans Unicode" w:hAnsi="Arial"/>
      <w:b/>
      <w:bCs/>
      <w:kern w:val="1"/>
      <w:sz w:val="20"/>
    </w:rPr>
  </w:style>
  <w:style w:type="paragraph" w:customStyle="1" w:styleId="210">
    <w:name w:val="Основной текст 21"/>
    <w:basedOn w:val="a0"/>
    <w:rsid w:val="004B7043"/>
    <w:pPr>
      <w:widowControl w:val="0"/>
      <w:suppressAutoHyphens/>
    </w:pPr>
    <w:rPr>
      <w:rFonts w:ascii="Arial" w:eastAsia="Lucida Sans Unicode" w:hAnsi="Arial"/>
      <w:b/>
      <w:kern w:val="1"/>
      <w:sz w:val="28"/>
      <w:szCs w:val="20"/>
    </w:rPr>
  </w:style>
  <w:style w:type="paragraph" w:customStyle="1" w:styleId="aff6">
    <w:name w:val="Îáû÷íûé"/>
    <w:rsid w:val="004B7043"/>
    <w:rPr>
      <w:sz w:val="24"/>
    </w:rPr>
  </w:style>
  <w:style w:type="character" w:customStyle="1" w:styleId="23">
    <w:name w:val="Основной текст 2 Знак"/>
    <w:basedOn w:val="a1"/>
    <w:link w:val="22"/>
    <w:rsid w:val="0041485B"/>
    <w:rPr>
      <w:rFonts w:ascii="Courier New" w:hAnsi="Courier New"/>
    </w:rPr>
  </w:style>
  <w:style w:type="paragraph" w:customStyle="1" w:styleId="17">
    <w:name w:val="1Орган_ПР"/>
    <w:basedOn w:val="a0"/>
    <w:link w:val="18"/>
    <w:qFormat/>
    <w:rsid w:val="0041485B"/>
    <w:pPr>
      <w:snapToGrid w:val="0"/>
      <w:jc w:val="center"/>
    </w:pPr>
    <w:rPr>
      <w:rFonts w:ascii="Arial" w:hAnsi="Arial" w:cs="Arial"/>
      <w:b/>
      <w:caps/>
      <w:sz w:val="26"/>
      <w:szCs w:val="28"/>
      <w:lang w:eastAsia="ar-SA"/>
    </w:rPr>
  </w:style>
  <w:style w:type="character" w:customStyle="1" w:styleId="18">
    <w:name w:val="1Орган_ПР Знак"/>
    <w:basedOn w:val="a1"/>
    <w:link w:val="17"/>
    <w:rsid w:val="0041485B"/>
    <w:rPr>
      <w:rFonts w:ascii="Arial" w:hAnsi="Arial" w:cs="Arial"/>
      <w:b/>
      <w:caps/>
      <w:sz w:val="26"/>
      <w:szCs w:val="28"/>
      <w:lang w:eastAsia="ar-SA"/>
    </w:rPr>
  </w:style>
  <w:style w:type="paragraph" w:customStyle="1" w:styleId="26">
    <w:name w:val="Без интервала2"/>
    <w:uiPriority w:val="99"/>
    <w:rsid w:val="00F46DBD"/>
    <w:rPr>
      <w:rFonts w:ascii="Calibri" w:hAnsi="Calibri" w:cs="Calibri"/>
      <w:sz w:val="22"/>
      <w:szCs w:val="22"/>
    </w:rPr>
  </w:style>
  <w:style w:type="character" w:customStyle="1" w:styleId="40">
    <w:name w:val="Заголовок 4 Знак"/>
    <w:aliases w:val="!Параграфы/Статьи документа Знак"/>
    <w:basedOn w:val="a1"/>
    <w:link w:val="4"/>
    <w:uiPriority w:val="99"/>
    <w:rsid w:val="004C524D"/>
    <w:rPr>
      <w:rFonts w:ascii="Arial" w:hAnsi="Arial"/>
      <w:b/>
      <w:bCs/>
      <w:sz w:val="26"/>
      <w:szCs w:val="28"/>
    </w:rPr>
  </w:style>
  <w:style w:type="character" w:customStyle="1" w:styleId="50">
    <w:name w:val="Заголовок 5 Знак"/>
    <w:basedOn w:val="a1"/>
    <w:link w:val="5"/>
    <w:uiPriority w:val="99"/>
    <w:rsid w:val="004C524D"/>
    <w:rPr>
      <w:rFonts w:ascii="Arial" w:hAnsi="Arial"/>
      <w:b/>
      <w:bCs/>
      <w:i/>
      <w:iCs/>
      <w:sz w:val="26"/>
      <w:szCs w:val="26"/>
    </w:rPr>
  </w:style>
  <w:style w:type="character" w:customStyle="1" w:styleId="70">
    <w:name w:val="Заголовок 7 Знак"/>
    <w:basedOn w:val="a1"/>
    <w:link w:val="7"/>
    <w:uiPriority w:val="99"/>
    <w:rsid w:val="004C524D"/>
    <w:rPr>
      <w:rFonts w:ascii="Arial" w:hAnsi="Arial"/>
      <w:sz w:val="28"/>
      <w:szCs w:val="24"/>
    </w:rPr>
  </w:style>
  <w:style w:type="character" w:customStyle="1" w:styleId="ConsPlusNormal0">
    <w:name w:val="ConsPlusNormal Знак"/>
    <w:link w:val="ConsPlusNormal"/>
    <w:locked/>
    <w:rsid w:val="004C524D"/>
    <w:rPr>
      <w:rFonts w:ascii="Arial" w:hAnsi="Arial" w:cs="Arial"/>
    </w:rPr>
  </w:style>
  <w:style w:type="character" w:customStyle="1" w:styleId="35">
    <w:name w:val="Основной текст с отступом 3 Знак"/>
    <w:basedOn w:val="a1"/>
    <w:link w:val="34"/>
    <w:uiPriority w:val="99"/>
    <w:locked/>
    <w:rsid w:val="004C524D"/>
    <w:rPr>
      <w:sz w:val="16"/>
      <w:szCs w:val="16"/>
    </w:rPr>
  </w:style>
  <w:style w:type="paragraph" w:styleId="aff7">
    <w:name w:val="No Spacing"/>
    <w:qFormat/>
    <w:rsid w:val="004C524D"/>
    <w:rPr>
      <w:sz w:val="28"/>
      <w:szCs w:val="28"/>
    </w:rPr>
  </w:style>
  <w:style w:type="character" w:styleId="HTML">
    <w:name w:val="HTML Variable"/>
    <w:aliases w:val="!Ссылки в документе"/>
    <w:basedOn w:val="a1"/>
    <w:uiPriority w:val="99"/>
    <w:rsid w:val="004C524D"/>
    <w:rPr>
      <w:rFonts w:ascii="Arial" w:hAnsi="Arial" w:cs="Times New Roman"/>
      <w:iCs/>
      <w:color w:val="0000FF"/>
      <w:sz w:val="24"/>
      <w:u w:val="none"/>
    </w:rPr>
  </w:style>
  <w:style w:type="paragraph" w:styleId="aff8">
    <w:name w:val="annotation text"/>
    <w:aliases w:val="!Равноширинный текст документа"/>
    <w:basedOn w:val="a0"/>
    <w:link w:val="aff9"/>
    <w:uiPriority w:val="99"/>
    <w:rsid w:val="004C524D"/>
    <w:pPr>
      <w:ind w:firstLine="567"/>
      <w:jc w:val="both"/>
    </w:pPr>
    <w:rPr>
      <w:rFonts w:ascii="Courier" w:hAnsi="Courier"/>
      <w:sz w:val="22"/>
      <w:szCs w:val="20"/>
    </w:rPr>
  </w:style>
  <w:style w:type="character" w:customStyle="1" w:styleId="aff9">
    <w:name w:val="Текст примечания Знак"/>
    <w:aliases w:val="!Равноширинный текст документа Знак"/>
    <w:basedOn w:val="a1"/>
    <w:link w:val="aff8"/>
    <w:uiPriority w:val="99"/>
    <w:rsid w:val="004C524D"/>
    <w:rPr>
      <w:rFonts w:ascii="Courier" w:hAnsi="Courier"/>
      <w:sz w:val="22"/>
    </w:rPr>
  </w:style>
  <w:style w:type="paragraph" w:customStyle="1" w:styleId="Title">
    <w:name w:val="Title!Название НПА"/>
    <w:basedOn w:val="a0"/>
    <w:rsid w:val="004C524D"/>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4C524D"/>
    <w:pPr>
      <w:spacing w:before="120" w:after="120"/>
      <w:jc w:val="right"/>
    </w:pPr>
    <w:rPr>
      <w:rFonts w:cs="Arial"/>
      <w:b/>
      <w:bCs/>
      <w:kern w:val="28"/>
      <w:sz w:val="32"/>
      <w:szCs w:val="32"/>
    </w:rPr>
  </w:style>
  <w:style w:type="paragraph" w:customStyle="1" w:styleId="Table">
    <w:name w:val="Table!Таблица"/>
    <w:uiPriority w:val="99"/>
    <w:rsid w:val="004C524D"/>
    <w:rPr>
      <w:rFonts w:cs="Arial"/>
      <w:bCs/>
      <w:kern w:val="28"/>
      <w:sz w:val="24"/>
      <w:szCs w:val="32"/>
    </w:rPr>
  </w:style>
  <w:style w:type="paragraph" w:customStyle="1" w:styleId="Table0">
    <w:name w:val="Table!"/>
    <w:next w:val="Table"/>
    <w:uiPriority w:val="99"/>
    <w:rsid w:val="004C524D"/>
    <w:pPr>
      <w:jc w:val="center"/>
    </w:pPr>
    <w:rPr>
      <w:rFonts w:cs="Arial"/>
      <w:b/>
      <w:bCs/>
      <w:kern w:val="28"/>
      <w:sz w:val="24"/>
      <w:szCs w:val="32"/>
    </w:rPr>
  </w:style>
  <w:style w:type="table" w:customStyle="1" w:styleId="41">
    <w:name w:val="4Таблица"/>
    <w:uiPriority w:val="99"/>
    <w:rsid w:val="004C524D"/>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character" w:customStyle="1" w:styleId="af6">
    <w:name w:val="Название Знак"/>
    <w:basedOn w:val="a1"/>
    <w:link w:val="af5"/>
    <w:uiPriority w:val="99"/>
    <w:locked/>
    <w:rsid w:val="004C524D"/>
    <w:rPr>
      <w:b/>
      <w:bCs/>
      <w:sz w:val="28"/>
      <w:szCs w:val="28"/>
    </w:rPr>
  </w:style>
  <w:style w:type="paragraph" w:customStyle="1" w:styleId="4-">
    <w:name w:val="4Таблица-Т"/>
    <w:basedOn w:val="32"/>
    <w:uiPriority w:val="99"/>
    <w:rsid w:val="004C524D"/>
    <w:pPr>
      <w:ind w:left="0"/>
    </w:pPr>
    <w:rPr>
      <w:sz w:val="22"/>
    </w:rPr>
  </w:style>
  <w:style w:type="paragraph" w:customStyle="1" w:styleId="printc">
    <w:name w:val="printc"/>
    <w:basedOn w:val="a0"/>
    <w:uiPriority w:val="99"/>
    <w:rsid w:val="004C524D"/>
    <w:pPr>
      <w:spacing w:before="144" w:after="288"/>
      <w:ind w:firstLine="567"/>
      <w:jc w:val="center"/>
    </w:pPr>
    <w:rPr>
      <w:rFonts w:ascii="Arial" w:hAnsi="Arial" w:cs="Arial"/>
    </w:rPr>
  </w:style>
  <w:style w:type="character" w:styleId="affa">
    <w:name w:val="FollowedHyperlink"/>
    <w:basedOn w:val="a1"/>
    <w:uiPriority w:val="99"/>
    <w:rsid w:val="00475468"/>
    <w:rPr>
      <w:rFonts w:cs="Times New Roman"/>
      <w:color w:val="800080"/>
      <w:u w:val="single"/>
    </w:rPr>
  </w:style>
  <w:style w:type="paragraph" w:styleId="27">
    <w:name w:val="Body Text Indent 2"/>
    <w:basedOn w:val="a0"/>
    <w:link w:val="28"/>
    <w:rsid w:val="00475468"/>
    <w:pPr>
      <w:spacing w:after="120" w:line="480" w:lineRule="auto"/>
      <w:ind w:left="283"/>
    </w:pPr>
    <w:rPr>
      <w:rFonts w:ascii="Calibri" w:eastAsia="Calibri" w:hAnsi="Calibri"/>
      <w:sz w:val="22"/>
      <w:szCs w:val="22"/>
      <w:lang w:eastAsia="en-US"/>
    </w:rPr>
  </w:style>
  <w:style w:type="character" w:customStyle="1" w:styleId="28">
    <w:name w:val="Основной текст с отступом 2 Знак"/>
    <w:basedOn w:val="a1"/>
    <w:link w:val="27"/>
    <w:uiPriority w:val="99"/>
    <w:rsid w:val="00475468"/>
    <w:rPr>
      <w:rFonts w:ascii="Calibri" w:eastAsia="Calibri" w:hAnsi="Calibri"/>
      <w:sz w:val="22"/>
      <w:szCs w:val="22"/>
      <w:lang w:eastAsia="en-US"/>
    </w:rPr>
  </w:style>
  <w:style w:type="paragraph" w:customStyle="1" w:styleId="19">
    <w:name w:val="Абзац списка1"/>
    <w:basedOn w:val="a0"/>
    <w:rsid w:val="002B2F48"/>
    <w:pPr>
      <w:widowControl w:val="0"/>
      <w:suppressAutoHyphens/>
      <w:spacing w:after="200" w:line="276" w:lineRule="auto"/>
      <w:ind w:left="720"/>
    </w:pPr>
    <w:rPr>
      <w:rFonts w:ascii="Calibri" w:hAnsi="Calibri" w:cs="Calibri"/>
      <w:sz w:val="22"/>
      <w:szCs w:val="22"/>
      <w:lang w:eastAsia="ar-SA"/>
    </w:rPr>
  </w:style>
  <w:style w:type="paragraph" w:customStyle="1" w:styleId="Index">
    <w:name w:val="Index"/>
    <w:basedOn w:val="a0"/>
    <w:uiPriority w:val="99"/>
    <w:rsid w:val="00257A30"/>
    <w:pPr>
      <w:ind w:firstLine="567"/>
      <w:jc w:val="both"/>
    </w:pPr>
    <w:rPr>
      <w:rFonts w:ascii="Arial" w:hAnsi="Arial" w:cs="Tahoma"/>
      <w:sz w:val="26"/>
    </w:rPr>
  </w:style>
  <w:style w:type="paragraph" w:styleId="affb">
    <w:name w:val="Subtitle"/>
    <w:basedOn w:val="WW-Title"/>
    <w:next w:val="af1"/>
    <w:link w:val="affc"/>
    <w:qFormat/>
    <w:rsid w:val="00257A30"/>
    <w:pPr>
      <w:jc w:val="center"/>
    </w:pPr>
    <w:rPr>
      <w:rFonts w:ascii="Cambria" w:eastAsia="Times New Roman" w:hAnsi="Cambria" w:cs="Mangal"/>
      <w:sz w:val="24"/>
      <w:szCs w:val="21"/>
      <w:lang w:bidi="hi-IN"/>
    </w:rPr>
  </w:style>
  <w:style w:type="character" w:customStyle="1" w:styleId="affc">
    <w:name w:val="Подзаголовок Знак"/>
    <w:basedOn w:val="a1"/>
    <w:link w:val="affb"/>
    <w:uiPriority w:val="99"/>
    <w:rsid w:val="00257A30"/>
    <w:rPr>
      <w:rFonts w:ascii="Cambria" w:hAnsi="Cambria" w:cs="Mangal"/>
      <w:sz w:val="24"/>
      <w:szCs w:val="21"/>
      <w:lang w:bidi="hi-IN"/>
    </w:rPr>
  </w:style>
  <w:style w:type="paragraph" w:customStyle="1" w:styleId="Index2">
    <w:name w:val="Index2"/>
    <w:basedOn w:val="a0"/>
    <w:uiPriority w:val="99"/>
    <w:rsid w:val="00257A30"/>
    <w:pPr>
      <w:ind w:firstLine="567"/>
      <w:jc w:val="both"/>
    </w:pPr>
    <w:rPr>
      <w:rFonts w:ascii="Arial" w:hAnsi="Arial"/>
      <w:sz w:val="26"/>
    </w:rPr>
  </w:style>
  <w:style w:type="paragraph" w:customStyle="1" w:styleId="WW-Title">
    <w:name w:val="WW-Title"/>
    <w:basedOn w:val="a0"/>
    <w:next w:val="af1"/>
    <w:uiPriority w:val="99"/>
    <w:rsid w:val="00257A30"/>
    <w:pPr>
      <w:keepNext/>
      <w:spacing w:before="240" w:after="120"/>
      <w:ind w:firstLine="567"/>
      <w:jc w:val="both"/>
    </w:pPr>
    <w:rPr>
      <w:rFonts w:ascii="Arial" w:eastAsia="Arial Unicode MS" w:hAnsi="Arial" w:cs="Arial"/>
      <w:sz w:val="28"/>
      <w:szCs w:val="28"/>
    </w:rPr>
  </w:style>
  <w:style w:type="paragraph" w:customStyle="1" w:styleId="WW-caption">
    <w:name w:val="WW-caption"/>
    <w:basedOn w:val="a0"/>
    <w:uiPriority w:val="99"/>
    <w:rsid w:val="00257A30"/>
    <w:pPr>
      <w:spacing w:before="120" w:after="120"/>
      <w:ind w:firstLine="567"/>
      <w:jc w:val="both"/>
    </w:pPr>
    <w:rPr>
      <w:rFonts w:ascii="Arial" w:hAnsi="Arial"/>
      <w:i/>
      <w:iCs/>
    </w:rPr>
  </w:style>
  <w:style w:type="paragraph" w:customStyle="1" w:styleId="WW-Index">
    <w:name w:val="WW-Index"/>
    <w:basedOn w:val="a0"/>
    <w:uiPriority w:val="99"/>
    <w:rsid w:val="00257A30"/>
    <w:pPr>
      <w:ind w:firstLine="567"/>
      <w:jc w:val="both"/>
    </w:pPr>
    <w:rPr>
      <w:rFonts w:ascii="Tahoma" w:hAnsi="Tahoma" w:cs="Tahoma"/>
      <w:sz w:val="26"/>
    </w:rPr>
  </w:style>
  <w:style w:type="paragraph" w:customStyle="1" w:styleId="Index1">
    <w:name w:val="Index1"/>
    <w:basedOn w:val="a0"/>
    <w:uiPriority w:val="99"/>
    <w:rsid w:val="00257A30"/>
    <w:pPr>
      <w:ind w:firstLine="567"/>
      <w:jc w:val="both"/>
    </w:pPr>
    <w:rPr>
      <w:rFonts w:ascii="Arial" w:hAnsi="Arial"/>
      <w:sz w:val="26"/>
    </w:rPr>
  </w:style>
  <w:style w:type="paragraph" w:customStyle="1" w:styleId="WW-caption1">
    <w:name w:val="WW-caption1"/>
    <w:basedOn w:val="a0"/>
    <w:uiPriority w:val="99"/>
    <w:rsid w:val="00257A30"/>
    <w:pPr>
      <w:spacing w:before="120" w:after="120"/>
      <w:ind w:firstLine="567"/>
      <w:jc w:val="both"/>
    </w:pPr>
    <w:rPr>
      <w:rFonts w:ascii="Arial" w:hAnsi="Arial"/>
      <w:i/>
      <w:iCs/>
    </w:rPr>
  </w:style>
  <w:style w:type="paragraph" w:customStyle="1" w:styleId="WW-Index1">
    <w:name w:val="WW-Index1"/>
    <w:basedOn w:val="a0"/>
    <w:uiPriority w:val="99"/>
    <w:rsid w:val="00257A30"/>
    <w:pPr>
      <w:ind w:firstLine="567"/>
      <w:jc w:val="both"/>
    </w:pPr>
    <w:rPr>
      <w:rFonts w:ascii="Arial" w:hAnsi="Arial"/>
      <w:sz w:val="26"/>
    </w:rPr>
  </w:style>
  <w:style w:type="paragraph" w:customStyle="1" w:styleId="WW-Title1">
    <w:name w:val="WW-Title1"/>
    <w:basedOn w:val="WW-Title"/>
    <w:next w:val="affb"/>
    <w:uiPriority w:val="99"/>
    <w:rsid w:val="00257A30"/>
  </w:style>
  <w:style w:type="paragraph" w:customStyle="1" w:styleId="WW-caption11">
    <w:name w:val="WW-caption11"/>
    <w:basedOn w:val="a0"/>
    <w:uiPriority w:val="99"/>
    <w:rsid w:val="00257A30"/>
    <w:pPr>
      <w:spacing w:before="120" w:after="120"/>
      <w:ind w:firstLine="567"/>
      <w:jc w:val="both"/>
    </w:pPr>
    <w:rPr>
      <w:rFonts w:ascii="Arial" w:hAnsi="Arial"/>
      <w:i/>
      <w:iCs/>
    </w:rPr>
  </w:style>
  <w:style w:type="paragraph" w:customStyle="1" w:styleId="WW-Index11">
    <w:name w:val="WW-Index11"/>
    <w:basedOn w:val="a0"/>
    <w:uiPriority w:val="99"/>
    <w:rsid w:val="00257A30"/>
    <w:pPr>
      <w:ind w:firstLine="567"/>
      <w:jc w:val="both"/>
    </w:pPr>
    <w:rPr>
      <w:rFonts w:ascii="Arial" w:hAnsi="Arial"/>
      <w:sz w:val="26"/>
    </w:rPr>
  </w:style>
  <w:style w:type="paragraph" w:customStyle="1" w:styleId="WW-caption111">
    <w:name w:val="WW-caption111"/>
    <w:basedOn w:val="a0"/>
    <w:uiPriority w:val="99"/>
    <w:rsid w:val="00257A30"/>
    <w:pPr>
      <w:spacing w:before="120" w:after="120"/>
      <w:ind w:firstLine="567"/>
      <w:jc w:val="both"/>
    </w:pPr>
    <w:rPr>
      <w:rFonts w:ascii="Arial" w:hAnsi="Arial"/>
      <w:i/>
      <w:iCs/>
    </w:rPr>
  </w:style>
  <w:style w:type="paragraph" w:customStyle="1" w:styleId="WW-Index111">
    <w:name w:val="WW-Index111"/>
    <w:basedOn w:val="a0"/>
    <w:uiPriority w:val="99"/>
    <w:rsid w:val="00257A30"/>
    <w:pPr>
      <w:ind w:firstLine="567"/>
      <w:jc w:val="both"/>
    </w:pPr>
    <w:rPr>
      <w:rFonts w:ascii="Arial" w:hAnsi="Arial"/>
      <w:sz w:val="26"/>
    </w:rPr>
  </w:style>
  <w:style w:type="paragraph" w:customStyle="1" w:styleId="ConsPlusDocList">
    <w:name w:val="ConsPlusDocList"/>
    <w:uiPriority w:val="99"/>
    <w:rsid w:val="00257A30"/>
    <w:pPr>
      <w:widowControl w:val="0"/>
      <w:autoSpaceDE w:val="0"/>
      <w:autoSpaceDN w:val="0"/>
      <w:adjustRightInd w:val="0"/>
    </w:pPr>
    <w:rPr>
      <w:rFonts w:ascii="Courier New" w:hAnsi="Courier New" w:cs="Courier New"/>
      <w:lang w:bidi="hi-IN"/>
    </w:rPr>
  </w:style>
  <w:style w:type="paragraph" w:customStyle="1" w:styleId="TableContents">
    <w:name w:val="Table Contents"/>
    <w:basedOn w:val="a0"/>
    <w:uiPriority w:val="99"/>
    <w:rsid w:val="00257A30"/>
    <w:pPr>
      <w:ind w:firstLine="567"/>
      <w:jc w:val="both"/>
    </w:pPr>
    <w:rPr>
      <w:rFonts w:ascii="Arial" w:hAnsi="Arial"/>
      <w:sz w:val="26"/>
    </w:rPr>
  </w:style>
  <w:style w:type="paragraph" w:customStyle="1" w:styleId="TableHeading">
    <w:name w:val="Table Heading"/>
    <w:basedOn w:val="TableContents"/>
    <w:uiPriority w:val="99"/>
    <w:rsid w:val="00257A30"/>
    <w:pPr>
      <w:jc w:val="center"/>
    </w:pPr>
    <w:rPr>
      <w:b/>
      <w:bCs/>
    </w:rPr>
  </w:style>
  <w:style w:type="paragraph" w:customStyle="1" w:styleId="WW-TableContents">
    <w:name w:val="WW-Table Contents"/>
    <w:basedOn w:val="a0"/>
    <w:uiPriority w:val="99"/>
    <w:rsid w:val="00257A30"/>
    <w:pPr>
      <w:ind w:firstLine="567"/>
      <w:jc w:val="both"/>
    </w:pPr>
    <w:rPr>
      <w:rFonts w:ascii="Arial" w:hAnsi="Arial"/>
      <w:sz w:val="26"/>
    </w:rPr>
  </w:style>
  <w:style w:type="paragraph" w:customStyle="1" w:styleId="WW-TableHeading">
    <w:name w:val="WW-Table Heading"/>
    <w:basedOn w:val="WW-TableContents"/>
    <w:uiPriority w:val="99"/>
    <w:rsid w:val="00257A30"/>
    <w:pPr>
      <w:jc w:val="center"/>
    </w:pPr>
    <w:rPr>
      <w:b/>
      <w:bCs/>
    </w:rPr>
  </w:style>
  <w:style w:type="paragraph" w:customStyle="1" w:styleId="WW-heading1">
    <w:name w:val="WW-heading 1"/>
    <w:basedOn w:val="a0"/>
    <w:next w:val="a0"/>
    <w:uiPriority w:val="99"/>
    <w:rsid w:val="00257A30"/>
    <w:pPr>
      <w:keepNext/>
      <w:spacing w:before="240" w:after="60"/>
      <w:ind w:firstLine="567"/>
      <w:jc w:val="both"/>
    </w:pPr>
    <w:rPr>
      <w:rFonts w:ascii="Arial" w:hAnsi="Arial" w:cs="Arial"/>
      <w:b/>
      <w:bCs/>
      <w:sz w:val="32"/>
      <w:szCs w:val="32"/>
    </w:rPr>
  </w:style>
  <w:style w:type="paragraph" w:customStyle="1" w:styleId="WW-TableContents1">
    <w:name w:val="WW-Table Contents1"/>
    <w:basedOn w:val="a0"/>
    <w:uiPriority w:val="99"/>
    <w:rsid w:val="00257A30"/>
    <w:pPr>
      <w:ind w:firstLine="567"/>
      <w:jc w:val="both"/>
    </w:pPr>
    <w:rPr>
      <w:rFonts w:ascii="Arial" w:hAnsi="Arial"/>
      <w:sz w:val="26"/>
    </w:rPr>
  </w:style>
  <w:style w:type="paragraph" w:customStyle="1" w:styleId="WW-TableHeading1">
    <w:name w:val="WW-Table Heading1"/>
    <w:basedOn w:val="WW-TableContents1"/>
    <w:uiPriority w:val="99"/>
    <w:rsid w:val="00257A30"/>
    <w:pPr>
      <w:jc w:val="center"/>
    </w:pPr>
    <w:rPr>
      <w:b/>
      <w:bCs/>
    </w:rPr>
  </w:style>
  <w:style w:type="paragraph" w:customStyle="1" w:styleId="WW-TableContents12">
    <w:name w:val="WW-Table Contents12"/>
    <w:basedOn w:val="a0"/>
    <w:uiPriority w:val="99"/>
    <w:rsid w:val="00257A30"/>
    <w:pPr>
      <w:ind w:firstLine="567"/>
      <w:jc w:val="both"/>
    </w:pPr>
    <w:rPr>
      <w:rFonts w:ascii="Arial" w:hAnsi="Arial"/>
      <w:sz w:val="26"/>
    </w:rPr>
  </w:style>
  <w:style w:type="paragraph" w:customStyle="1" w:styleId="WW-TableHeading12">
    <w:name w:val="WW-Table Heading12"/>
    <w:basedOn w:val="WW-TableContents12"/>
    <w:uiPriority w:val="99"/>
    <w:rsid w:val="00257A30"/>
    <w:pPr>
      <w:jc w:val="center"/>
    </w:pPr>
    <w:rPr>
      <w:b/>
      <w:bCs/>
    </w:rPr>
  </w:style>
  <w:style w:type="paragraph" w:customStyle="1" w:styleId="WW-heading11">
    <w:name w:val="WW-heading 11"/>
    <w:basedOn w:val="a0"/>
    <w:next w:val="a0"/>
    <w:uiPriority w:val="99"/>
    <w:rsid w:val="00257A30"/>
    <w:pPr>
      <w:keepNext/>
      <w:spacing w:before="240" w:after="60"/>
      <w:ind w:firstLine="567"/>
      <w:jc w:val="both"/>
    </w:pPr>
    <w:rPr>
      <w:rFonts w:ascii="Arial" w:hAnsi="Arial" w:cs="Arial"/>
      <w:b/>
      <w:bCs/>
      <w:sz w:val="32"/>
      <w:szCs w:val="32"/>
    </w:rPr>
  </w:style>
  <w:style w:type="paragraph" w:customStyle="1" w:styleId="TableContents1">
    <w:name w:val="Table Contents1"/>
    <w:basedOn w:val="a0"/>
    <w:uiPriority w:val="99"/>
    <w:rsid w:val="00257A30"/>
    <w:pPr>
      <w:ind w:firstLine="567"/>
      <w:jc w:val="both"/>
    </w:pPr>
    <w:rPr>
      <w:rFonts w:ascii="Arial" w:hAnsi="Arial"/>
      <w:sz w:val="26"/>
    </w:rPr>
  </w:style>
  <w:style w:type="paragraph" w:customStyle="1" w:styleId="TableHeading1">
    <w:name w:val="Table Heading1"/>
    <w:basedOn w:val="TableContents1"/>
    <w:uiPriority w:val="99"/>
    <w:rsid w:val="00257A30"/>
    <w:pPr>
      <w:jc w:val="center"/>
    </w:pPr>
    <w:rPr>
      <w:b/>
      <w:bCs/>
    </w:rPr>
  </w:style>
  <w:style w:type="paragraph" w:customStyle="1" w:styleId="WW-TableContents123">
    <w:name w:val="WW-Table Contents123"/>
    <w:basedOn w:val="a0"/>
    <w:uiPriority w:val="99"/>
    <w:rsid w:val="00257A30"/>
    <w:pPr>
      <w:ind w:firstLine="567"/>
      <w:jc w:val="both"/>
    </w:pPr>
    <w:rPr>
      <w:rFonts w:ascii="Arial" w:hAnsi="Arial"/>
      <w:sz w:val="26"/>
    </w:rPr>
  </w:style>
  <w:style w:type="paragraph" w:customStyle="1" w:styleId="WW-TableHeading123">
    <w:name w:val="WW-Table Heading123"/>
    <w:basedOn w:val="WW-TableContents123"/>
    <w:uiPriority w:val="99"/>
    <w:rsid w:val="00257A30"/>
    <w:pPr>
      <w:jc w:val="center"/>
    </w:pPr>
    <w:rPr>
      <w:b/>
      <w:bCs/>
    </w:rPr>
  </w:style>
  <w:style w:type="paragraph" w:customStyle="1" w:styleId="TableContents2">
    <w:name w:val="Table Contents2"/>
    <w:basedOn w:val="a0"/>
    <w:uiPriority w:val="99"/>
    <w:rsid w:val="00257A30"/>
    <w:pPr>
      <w:ind w:firstLine="567"/>
      <w:jc w:val="both"/>
    </w:pPr>
    <w:rPr>
      <w:rFonts w:ascii="Arial" w:hAnsi="Arial"/>
      <w:sz w:val="26"/>
    </w:rPr>
  </w:style>
  <w:style w:type="paragraph" w:customStyle="1" w:styleId="TableHeading2">
    <w:name w:val="Table Heading2"/>
    <w:basedOn w:val="TableContents2"/>
    <w:uiPriority w:val="99"/>
    <w:rsid w:val="00257A30"/>
    <w:pPr>
      <w:jc w:val="center"/>
    </w:pPr>
    <w:rPr>
      <w:b/>
      <w:bCs/>
    </w:rPr>
  </w:style>
  <w:style w:type="character" w:customStyle="1" w:styleId="RTFNum21">
    <w:name w:val="RTF_Num 2 1"/>
    <w:uiPriority w:val="99"/>
    <w:rsid w:val="00257A30"/>
    <w:rPr>
      <w:sz w:val="28"/>
    </w:rPr>
  </w:style>
  <w:style w:type="character" w:customStyle="1" w:styleId="RTFNum22">
    <w:name w:val="RTF_Num 2 2"/>
    <w:uiPriority w:val="99"/>
    <w:rsid w:val="00257A30"/>
    <w:rPr>
      <w:sz w:val="28"/>
    </w:rPr>
  </w:style>
  <w:style w:type="character" w:customStyle="1" w:styleId="RTFNum23">
    <w:name w:val="RTF_Num 2 3"/>
    <w:uiPriority w:val="99"/>
    <w:rsid w:val="00257A30"/>
  </w:style>
  <w:style w:type="character" w:customStyle="1" w:styleId="RTFNum24">
    <w:name w:val="RTF_Num 2 4"/>
    <w:uiPriority w:val="99"/>
    <w:rsid w:val="00257A30"/>
  </w:style>
  <w:style w:type="character" w:customStyle="1" w:styleId="RTFNum25">
    <w:name w:val="RTF_Num 2 5"/>
    <w:uiPriority w:val="99"/>
    <w:rsid w:val="00257A30"/>
  </w:style>
  <w:style w:type="character" w:customStyle="1" w:styleId="RTFNum26">
    <w:name w:val="RTF_Num 2 6"/>
    <w:uiPriority w:val="99"/>
    <w:rsid w:val="00257A30"/>
  </w:style>
  <w:style w:type="character" w:customStyle="1" w:styleId="RTFNum27">
    <w:name w:val="RTF_Num 2 7"/>
    <w:uiPriority w:val="99"/>
    <w:rsid w:val="00257A30"/>
  </w:style>
  <w:style w:type="character" w:customStyle="1" w:styleId="RTFNum28">
    <w:name w:val="RTF_Num 2 8"/>
    <w:uiPriority w:val="99"/>
    <w:rsid w:val="00257A30"/>
  </w:style>
  <w:style w:type="character" w:customStyle="1" w:styleId="RTFNum29">
    <w:name w:val="RTF_Num 2 9"/>
    <w:uiPriority w:val="99"/>
    <w:rsid w:val="00257A30"/>
  </w:style>
  <w:style w:type="character" w:customStyle="1" w:styleId="RTFNum214">
    <w:name w:val="RTF_Num 2 14"/>
    <w:uiPriority w:val="99"/>
    <w:rsid w:val="00257A30"/>
    <w:rPr>
      <w:lang w:eastAsia="zh-CN"/>
    </w:rPr>
  </w:style>
  <w:style w:type="character" w:customStyle="1" w:styleId="RTFNum224">
    <w:name w:val="RTF_Num 2 24"/>
    <w:uiPriority w:val="99"/>
    <w:rsid w:val="00257A30"/>
    <w:rPr>
      <w:lang w:eastAsia="zh-CN"/>
    </w:rPr>
  </w:style>
  <w:style w:type="character" w:customStyle="1" w:styleId="RTFNum234">
    <w:name w:val="RTF_Num 2 34"/>
    <w:uiPriority w:val="99"/>
    <w:rsid w:val="00257A30"/>
    <w:rPr>
      <w:lang w:eastAsia="zh-CN"/>
    </w:rPr>
  </w:style>
  <w:style w:type="character" w:customStyle="1" w:styleId="RTFNum244">
    <w:name w:val="RTF_Num 2 44"/>
    <w:uiPriority w:val="99"/>
    <w:rsid w:val="00257A30"/>
    <w:rPr>
      <w:lang w:eastAsia="zh-CN"/>
    </w:rPr>
  </w:style>
  <w:style w:type="character" w:customStyle="1" w:styleId="RTFNum254">
    <w:name w:val="RTF_Num 2 54"/>
    <w:uiPriority w:val="99"/>
    <w:rsid w:val="00257A30"/>
    <w:rPr>
      <w:lang w:eastAsia="zh-CN"/>
    </w:rPr>
  </w:style>
  <w:style w:type="character" w:customStyle="1" w:styleId="RTFNum264">
    <w:name w:val="RTF_Num 2 64"/>
    <w:uiPriority w:val="99"/>
    <w:rsid w:val="00257A30"/>
    <w:rPr>
      <w:lang w:eastAsia="zh-CN"/>
    </w:rPr>
  </w:style>
  <w:style w:type="character" w:customStyle="1" w:styleId="RTFNum274">
    <w:name w:val="RTF_Num 2 74"/>
    <w:uiPriority w:val="99"/>
    <w:rsid w:val="00257A30"/>
    <w:rPr>
      <w:lang w:eastAsia="zh-CN"/>
    </w:rPr>
  </w:style>
  <w:style w:type="character" w:customStyle="1" w:styleId="RTFNum284">
    <w:name w:val="RTF_Num 2 84"/>
    <w:uiPriority w:val="99"/>
    <w:rsid w:val="00257A30"/>
    <w:rPr>
      <w:lang w:eastAsia="zh-CN"/>
    </w:rPr>
  </w:style>
  <w:style w:type="character" w:customStyle="1" w:styleId="RTFNum294">
    <w:name w:val="RTF_Num 2 94"/>
    <w:uiPriority w:val="99"/>
    <w:rsid w:val="00257A30"/>
    <w:rPr>
      <w:lang w:eastAsia="zh-CN"/>
    </w:rPr>
  </w:style>
  <w:style w:type="character" w:customStyle="1" w:styleId="RTFNum213">
    <w:name w:val="RTF_Num 2 13"/>
    <w:uiPriority w:val="99"/>
    <w:rsid w:val="00257A30"/>
    <w:rPr>
      <w:sz w:val="28"/>
      <w:lang w:eastAsia="zh-CN"/>
    </w:rPr>
  </w:style>
  <w:style w:type="character" w:customStyle="1" w:styleId="RTFNum223">
    <w:name w:val="RTF_Num 2 23"/>
    <w:uiPriority w:val="99"/>
    <w:rsid w:val="00257A30"/>
    <w:rPr>
      <w:sz w:val="28"/>
      <w:lang w:eastAsia="zh-CN"/>
    </w:rPr>
  </w:style>
  <w:style w:type="character" w:customStyle="1" w:styleId="RTFNum233">
    <w:name w:val="RTF_Num 2 33"/>
    <w:uiPriority w:val="99"/>
    <w:rsid w:val="00257A30"/>
    <w:rPr>
      <w:lang w:eastAsia="zh-CN"/>
    </w:rPr>
  </w:style>
  <w:style w:type="character" w:customStyle="1" w:styleId="RTFNum243">
    <w:name w:val="RTF_Num 2 43"/>
    <w:uiPriority w:val="99"/>
    <w:rsid w:val="00257A30"/>
    <w:rPr>
      <w:lang w:eastAsia="zh-CN"/>
    </w:rPr>
  </w:style>
  <w:style w:type="character" w:customStyle="1" w:styleId="RTFNum253">
    <w:name w:val="RTF_Num 2 53"/>
    <w:uiPriority w:val="99"/>
    <w:rsid w:val="00257A30"/>
    <w:rPr>
      <w:lang w:eastAsia="zh-CN"/>
    </w:rPr>
  </w:style>
  <w:style w:type="character" w:customStyle="1" w:styleId="RTFNum263">
    <w:name w:val="RTF_Num 2 63"/>
    <w:uiPriority w:val="99"/>
    <w:rsid w:val="00257A30"/>
    <w:rPr>
      <w:lang w:eastAsia="zh-CN"/>
    </w:rPr>
  </w:style>
  <w:style w:type="character" w:customStyle="1" w:styleId="RTFNum273">
    <w:name w:val="RTF_Num 2 73"/>
    <w:uiPriority w:val="99"/>
    <w:rsid w:val="00257A30"/>
    <w:rPr>
      <w:lang w:eastAsia="zh-CN"/>
    </w:rPr>
  </w:style>
  <w:style w:type="character" w:customStyle="1" w:styleId="RTFNum283">
    <w:name w:val="RTF_Num 2 83"/>
    <w:uiPriority w:val="99"/>
    <w:rsid w:val="00257A30"/>
    <w:rPr>
      <w:lang w:eastAsia="zh-CN"/>
    </w:rPr>
  </w:style>
  <w:style w:type="character" w:customStyle="1" w:styleId="RTFNum293">
    <w:name w:val="RTF_Num 2 93"/>
    <w:uiPriority w:val="99"/>
    <w:rsid w:val="00257A30"/>
    <w:rPr>
      <w:lang w:eastAsia="zh-CN"/>
    </w:rPr>
  </w:style>
  <w:style w:type="character" w:customStyle="1" w:styleId="RTFNum31">
    <w:name w:val="RTF_Num 3 1"/>
    <w:uiPriority w:val="99"/>
    <w:rsid w:val="00257A30"/>
  </w:style>
  <w:style w:type="character" w:customStyle="1" w:styleId="RTFNum32">
    <w:name w:val="RTF_Num 3 2"/>
    <w:uiPriority w:val="99"/>
    <w:rsid w:val="00257A30"/>
  </w:style>
  <w:style w:type="character" w:customStyle="1" w:styleId="RTFNum33">
    <w:name w:val="RTF_Num 3 3"/>
    <w:uiPriority w:val="99"/>
    <w:rsid w:val="00257A30"/>
  </w:style>
  <w:style w:type="character" w:customStyle="1" w:styleId="RTFNum34">
    <w:name w:val="RTF_Num 3 4"/>
    <w:uiPriority w:val="99"/>
    <w:rsid w:val="00257A30"/>
  </w:style>
  <w:style w:type="character" w:customStyle="1" w:styleId="RTFNum35">
    <w:name w:val="RTF_Num 3 5"/>
    <w:uiPriority w:val="99"/>
    <w:rsid w:val="00257A30"/>
  </w:style>
  <w:style w:type="character" w:customStyle="1" w:styleId="RTFNum36">
    <w:name w:val="RTF_Num 3 6"/>
    <w:uiPriority w:val="99"/>
    <w:rsid w:val="00257A30"/>
  </w:style>
  <w:style w:type="character" w:customStyle="1" w:styleId="RTFNum37">
    <w:name w:val="RTF_Num 3 7"/>
    <w:uiPriority w:val="99"/>
    <w:rsid w:val="00257A30"/>
  </w:style>
  <w:style w:type="character" w:customStyle="1" w:styleId="RTFNum38">
    <w:name w:val="RTF_Num 3 8"/>
    <w:uiPriority w:val="99"/>
    <w:rsid w:val="00257A30"/>
  </w:style>
  <w:style w:type="character" w:customStyle="1" w:styleId="RTFNum39">
    <w:name w:val="RTF_Num 3 9"/>
    <w:uiPriority w:val="99"/>
    <w:rsid w:val="00257A30"/>
  </w:style>
  <w:style w:type="character" w:customStyle="1" w:styleId="WW-RTFNum31">
    <w:name w:val="WW-RTF_Num 3 1"/>
    <w:uiPriority w:val="99"/>
    <w:rsid w:val="00257A30"/>
    <w:rPr>
      <w:b/>
      <w:sz w:val="28"/>
    </w:rPr>
  </w:style>
  <w:style w:type="character" w:customStyle="1" w:styleId="WW-RTFNum32">
    <w:name w:val="WW-RTF_Num 3 2"/>
    <w:uiPriority w:val="99"/>
    <w:rsid w:val="00257A30"/>
    <w:rPr>
      <w:sz w:val="28"/>
    </w:rPr>
  </w:style>
  <w:style w:type="character" w:customStyle="1" w:styleId="WW-RTFNum33">
    <w:name w:val="WW-RTF_Num 3 3"/>
    <w:uiPriority w:val="99"/>
    <w:rsid w:val="00257A30"/>
  </w:style>
  <w:style w:type="character" w:customStyle="1" w:styleId="WW-RTFNum34">
    <w:name w:val="WW-RTF_Num 3 4"/>
    <w:uiPriority w:val="99"/>
    <w:rsid w:val="00257A30"/>
  </w:style>
  <w:style w:type="character" w:customStyle="1" w:styleId="WW-RTFNum35">
    <w:name w:val="WW-RTF_Num 3 5"/>
    <w:uiPriority w:val="99"/>
    <w:rsid w:val="00257A30"/>
  </w:style>
  <w:style w:type="character" w:customStyle="1" w:styleId="WW-RTFNum36">
    <w:name w:val="WW-RTF_Num 3 6"/>
    <w:uiPriority w:val="99"/>
    <w:rsid w:val="00257A30"/>
  </w:style>
  <w:style w:type="character" w:customStyle="1" w:styleId="WW-RTFNum37">
    <w:name w:val="WW-RTF_Num 3 7"/>
    <w:uiPriority w:val="99"/>
    <w:rsid w:val="00257A30"/>
  </w:style>
  <w:style w:type="character" w:customStyle="1" w:styleId="WW-RTFNum38">
    <w:name w:val="WW-RTF_Num 3 8"/>
    <w:uiPriority w:val="99"/>
    <w:rsid w:val="00257A30"/>
  </w:style>
  <w:style w:type="character" w:customStyle="1" w:styleId="WW-RTFNum39">
    <w:name w:val="WW-RTF_Num 3 9"/>
    <w:uiPriority w:val="99"/>
    <w:rsid w:val="00257A30"/>
  </w:style>
  <w:style w:type="character" w:customStyle="1" w:styleId="RTFNum41">
    <w:name w:val="RTF_Num 4 1"/>
    <w:uiPriority w:val="99"/>
    <w:rsid w:val="00257A30"/>
  </w:style>
  <w:style w:type="character" w:customStyle="1" w:styleId="RTFNum42">
    <w:name w:val="RTF_Num 4 2"/>
    <w:uiPriority w:val="99"/>
    <w:rsid w:val="00257A30"/>
  </w:style>
  <w:style w:type="character" w:customStyle="1" w:styleId="RTFNum43">
    <w:name w:val="RTF_Num 4 3"/>
    <w:uiPriority w:val="99"/>
    <w:rsid w:val="00257A30"/>
  </w:style>
  <w:style w:type="character" w:customStyle="1" w:styleId="RTFNum44">
    <w:name w:val="RTF_Num 4 4"/>
    <w:uiPriority w:val="99"/>
    <w:rsid w:val="00257A30"/>
  </w:style>
  <w:style w:type="character" w:customStyle="1" w:styleId="RTFNum45">
    <w:name w:val="RTF_Num 4 5"/>
    <w:uiPriority w:val="99"/>
    <w:rsid w:val="00257A30"/>
  </w:style>
  <w:style w:type="character" w:customStyle="1" w:styleId="RTFNum46">
    <w:name w:val="RTF_Num 4 6"/>
    <w:uiPriority w:val="99"/>
    <w:rsid w:val="00257A30"/>
  </w:style>
  <w:style w:type="character" w:customStyle="1" w:styleId="RTFNum47">
    <w:name w:val="RTF_Num 4 7"/>
    <w:uiPriority w:val="99"/>
    <w:rsid w:val="00257A30"/>
  </w:style>
  <w:style w:type="character" w:customStyle="1" w:styleId="RTFNum48">
    <w:name w:val="RTF_Num 4 8"/>
    <w:uiPriority w:val="99"/>
    <w:rsid w:val="00257A30"/>
  </w:style>
  <w:style w:type="character" w:customStyle="1" w:styleId="RTFNum49">
    <w:name w:val="RTF_Num 4 9"/>
    <w:uiPriority w:val="99"/>
    <w:rsid w:val="00257A30"/>
  </w:style>
  <w:style w:type="character" w:customStyle="1" w:styleId="RTFNum51">
    <w:name w:val="RTF_Num 5 1"/>
    <w:uiPriority w:val="99"/>
    <w:rsid w:val="00257A30"/>
  </w:style>
  <w:style w:type="character" w:customStyle="1" w:styleId="RTFNum52">
    <w:name w:val="RTF_Num 5 2"/>
    <w:uiPriority w:val="99"/>
    <w:rsid w:val="00257A30"/>
  </w:style>
  <w:style w:type="character" w:customStyle="1" w:styleId="RTFNum53">
    <w:name w:val="RTF_Num 5 3"/>
    <w:uiPriority w:val="99"/>
    <w:rsid w:val="00257A30"/>
  </w:style>
  <w:style w:type="character" w:customStyle="1" w:styleId="RTFNum54">
    <w:name w:val="RTF_Num 5 4"/>
    <w:uiPriority w:val="99"/>
    <w:rsid w:val="00257A30"/>
  </w:style>
  <w:style w:type="character" w:customStyle="1" w:styleId="RTFNum55">
    <w:name w:val="RTF_Num 5 5"/>
    <w:uiPriority w:val="99"/>
    <w:rsid w:val="00257A30"/>
  </w:style>
  <w:style w:type="character" w:customStyle="1" w:styleId="RTFNum56">
    <w:name w:val="RTF_Num 5 6"/>
    <w:uiPriority w:val="99"/>
    <w:rsid w:val="00257A30"/>
  </w:style>
  <w:style w:type="character" w:customStyle="1" w:styleId="RTFNum57">
    <w:name w:val="RTF_Num 5 7"/>
    <w:uiPriority w:val="99"/>
    <w:rsid w:val="00257A30"/>
  </w:style>
  <w:style w:type="character" w:customStyle="1" w:styleId="RTFNum58">
    <w:name w:val="RTF_Num 5 8"/>
    <w:uiPriority w:val="99"/>
    <w:rsid w:val="00257A30"/>
  </w:style>
  <w:style w:type="character" w:customStyle="1" w:styleId="RTFNum59">
    <w:name w:val="RTF_Num 5 9"/>
    <w:uiPriority w:val="99"/>
    <w:rsid w:val="00257A30"/>
  </w:style>
  <w:style w:type="character" w:customStyle="1" w:styleId="RTFNum61">
    <w:name w:val="RTF_Num 6 1"/>
    <w:uiPriority w:val="99"/>
    <w:rsid w:val="00257A30"/>
  </w:style>
  <w:style w:type="character" w:customStyle="1" w:styleId="RTFNum62">
    <w:name w:val="RTF_Num 6 2"/>
    <w:uiPriority w:val="99"/>
    <w:rsid w:val="00257A30"/>
  </w:style>
  <w:style w:type="character" w:customStyle="1" w:styleId="RTFNum63">
    <w:name w:val="RTF_Num 6 3"/>
    <w:uiPriority w:val="99"/>
    <w:rsid w:val="00257A30"/>
  </w:style>
  <w:style w:type="character" w:customStyle="1" w:styleId="RTFNum64">
    <w:name w:val="RTF_Num 6 4"/>
    <w:uiPriority w:val="99"/>
    <w:rsid w:val="00257A30"/>
  </w:style>
  <w:style w:type="character" w:customStyle="1" w:styleId="RTFNum65">
    <w:name w:val="RTF_Num 6 5"/>
    <w:uiPriority w:val="99"/>
    <w:rsid w:val="00257A30"/>
  </w:style>
  <w:style w:type="character" w:customStyle="1" w:styleId="RTFNum66">
    <w:name w:val="RTF_Num 6 6"/>
    <w:uiPriority w:val="99"/>
    <w:rsid w:val="00257A30"/>
  </w:style>
  <w:style w:type="character" w:customStyle="1" w:styleId="RTFNum67">
    <w:name w:val="RTF_Num 6 7"/>
    <w:uiPriority w:val="99"/>
    <w:rsid w:val="00257A30"/>
  </w:style>
  <w:style w:type="character" w:customStyle="1" w:styleId="RTFNum68">
    <w:name w:val="RTF_Num 6 8"/>
    <w:uiPriority w:val="99"/>
    <w:rsid w:val="00257A30"/>
  </w:style>
  <w:style w:type="character" w:customStyle="1" w:styleId="RTFNum69">
    <w:name w:val="RTF_Num 6 9"/>
    <w:uiPriority w:val="99"/>
    <w:rsid w:val="00257A30"/>
  </w:style>
  <w:style w:type="character" w:customStyle="1" w:styleId="RTFNum210">
    <w:name w:val="RTF_Num 2 10"/>
    <w:uiPriority w:val="99"/>
    <w:rsid w:val="00257A30"/>
    <w:rPr>
      <w:lang w:eastAsia="zh-CN"/>
    </w:rPr>
  </w:style>
  <w:style w:type="character" w:customStyle="1" w:styleId="RTFNum212">
    <w:name w:val="RTF_Num 2 12"/>
    <w:uiPriority w:val="99"/>
    <w:rsid w:val="00257A30"/>
    <w:rPr>
      <w:sz w:val="28"/>
    </w:rPr>
  </w:style>
  <w:style w:type="character" w:customStyle="1" w:styleId="RTFNum222">
    <w:name w:val="RTF_Num 2 22"/>
    <w:uiPriority w:val="99"/>
    <w:rsid w:val="00257A30"/>
    <w:rPr>
      <w:sz w:val="28"/>
    </w:rPr>
  </w:style>
  <w:style w:type="character" w:customStyle="1" w:styleId="RTFNum232">
    <w:name w:val="RTF_Num 2 32"/>
    <w:uiPriority w:val="99"/>
    <w:rsid w:val="00257A30"/>
  </w:style>
  <w:style w:type="character" w:customStyle="1" w:styleId="RTFNum242">
    <w:name w:val="RTF_Num 2 42"/>
    <w:uiPriority w:val="99"/>
    <w:rsid w:val="00257A30"/>
  </w:style>
  <w:style w:type="character" w:customStyle="1" w:styleId="RTFNum252">
    <w:name w:val="RTF_Num 2 52"/>
    <w:uiPriority w:val="99"/>
    <w:rsid w:val="00257A30"/>
  </w:style>
  <w:style w:type="character" w:customStyle="1" w:styleId="RTFNum262">
    <w:name w:val="RTF_Num 2 62"/>
    <w:uiPriority w:val="99"/>
    <w:rsid w:val="00257A30"/>
  </w:style>
  <w:style w:type="character" w:customStyle="1" w:styleId="RTFNum272">
    <w:name w:val="RTF_Num 2 72"/>
    <w:uiPriority w:val="99"/>
    <w:rsid w:val="00257A30"/>
  </w:style>
  <w:style w:type="character" w:customStyle="1" w:styleId="RTFNum282">
    <w:name w:val="RTF_Num 2 82"/>
    <w:uiPriority w:val="99"/>
    <w:rsid w:val="00257A30"/>
  </w:style>
  <w:style w:type="character" w:customStyle="1" w:styleId="RTFNum292">
    <w:name w:val="RTF_Num 2 92"/>
    <w:uiPriority w:val="99"/>
    <w:rsid w:val="00257A30"/>
  </w:style>
  <w:style w:type="character" w:customStyle="1" w:styleId="RTFNum2102">
    <w:name w:val="RTF_Num 2 102"/>
    <w:uiPriority w:val="99"/>
    <w:rsid w:val="00257A30"/>
    <w:rPr>
      <w:lang w:eastAsia="zh-CN"/>
    </w:rPr>
  </w:style>
  <w:style w:type="character" w:customStyle="1" w:styleId="RTFNum211">
    <w:name w:val="RTF_Num 2 11"/>
    <w:uiPriority w:val="99"/>
    <w:rsid w:val="00257A30"/>
    <w:rPr>
      <w:sz w:val="28"/>
    </w:rPr>
  </w:style>
  <w:style w:type="character" w:customStyle="1" w:styleId="RTFNum221">
    <w:name w:val="RTF_Num 2 21"/>
    <w:uiPriority w:val="99"/>
    <w:rsid w:val="00257A30"/>
    <w:rPr>
      <w:sz w:val="28"/>
    </w:rPr>
  </w:style>
  <w:style w:type="character" w:customStyle="1" w:styleId="RTFNum231">
    <w:name w:val="RTF_Num 2 31"/>
    <w:uiPriority w:val="99"/>
    <w:rsid w:val="00257A30"/>
  </w:style>
  <w:style w:type="character" w:customStyle="1" w:styleId="RTFNum241">
    <w:name w:val="RTF_Num 2 41"/>
    <w:uiPriority w:val="99"/>
    <w:rsid w:val="00257A30"/>
  </w:style>
  <w:style w:type="character" w:customStyle="1" w:styleId="RTFNum251">
    <w:name w:val="RTF_Num 2 51"/>
    <w:uiPriority w:val="99"/>
    <w:rsid w:val="00257A30"/>
  </w:style>
  <w:style w:type="character" w:customStyle="1" w:styleId="RTFNum261">
    <w:name w:val="RTF_Num 2 61"/>
    <w:uiPriority w:val="99"/>
    <w:rsid w:val="00257A30"/>
  </w:style>
  <w:style w:type="character" w:customStyle="1" w:styleId="RTFNum271">
    <w:name w:val="RTF_Num 2 71"/>
    <w:uiPriority w:val="99"/>
    <w:rsid w:val="00257A30"/>
  </w:style>
  <w:style w:type="character" w:customStyle="1" w:styleId="RTFNum281">
    <w:name w:val="RTF_Num 2 81"/>
    <w:uiPriority w:val="99"/>
    <w:rsid w:val="00257A30"/>
  </w:style>
  <w:style w:type="character" w:customStyle="1" w:styleId="RTFNum291">
    <w:name w:val="RTF_Num 2 91"/>
    <w:uiPriority w:val="99"/>
    <w:rsid w:val="00257A30"/>
  </w:style>
  <w:style w:type="character" w:customStyle="1" w:styleId="RTFNum2101">
    <w:name w:val="RTF_Num 2 101"/>
    <w:uiPriority w:val="99"/>
    <w:rsid w:val="00257A30"/>
    <w:rPr>
      <w:lang w:eastAsia="zh-CN"/>
    </w:rPr>
  </w:style>
  <w:style w:type="character" w:customStyle="1" w:styleId="WW-RTFNum21">
    <w:name w:val="WW-RTF_Num 2 1"/>
    <w:uiPriority w:val="99"/>
    <w:rsid w:val="00257A30"/>
    <w:rPr>
      <w:sz w:val="28"/>
    </w:rPr>
  </w:style>
  <w:style w:type="character" w:customStyle="1" w:styleId="WW-RTFNum22">
    <w:name w:val="WW-RTF_Num 2 2"/>
    <w:uiPriority w:val="99"/>
    <w:rsid w:val="00257A30"/>
    <w:rPr>
      <w:sz w:val="28"/>
    </w:rPr>
  </w:style>
  <w:style w:type="character" w:customStyle="1" w:styleId="WW-RTFNum23">
    <w:name w:val="WW-RTF_Num 2 3"/>
    <w:uiPriority w:val="99"/>
    <w:rsid w:val="00257A30"/>
  </w:style>
  <w:style w:type="character" w:customStyle="1" w:styleId="WW-RTFNum24">
    <w:name w:val="WW-RTF_Num 2 4"/>
    <w:uiPriority w:val="99"/>
    <w:rsid w:val="00257A30"/>
  </w:style>
  <w:style w:type="character" w:customStyle="1" w:styleId="WW-RTFNum25">
    <w:name w:val="WW-RTF_Num 2 5"/>
    <w:uiPriority w:val="99"/>
    <w:rsid w:val="00257A30"/>
  </w:style>
  <w:style w:type="character" w:customStyle="1" w:styleId="WW-RTFNum26">
    <w:name w:val="WW-RTF_Num 2 6"/>
    <w:uiPriority w:val="99"/>
    <w:rsid w:val="00257A30"/>
  </w:style>
  <w:style w:type="character" w:customStyle="1" w:styleId="WW-RTFNum27">
    <w:name w:val="WW-RTF_Num 2 7"/>
    <w:uiPriority w:val="99"/>
    <w:rsid w:val="00257A30"/>
  </w:style>
  <w:style w:type="character" w:customStyle="1" w:styleId="WW-RTFNum28">
    <w:name w:val="WW-RTF_Num 2 8"/>
    <w:uiPriority w:val="99"/>
    <w:rsid w:val="00257A30"/>
  </w:style>
  <w:style w:type="character" w:customStyle="1" w:styleId="WW-RTFNum29">
    <w:name w:val="WW-RTF_Num 2 9"/>
    <w:uiPriority w:val="99"/>
    <w:rsid w:val="00257A30"/>
  </w:style>
  <w:style w:type="character" w:customStyle="1" w:styleId="WW-RTFNum210">
    <w:name w:val="WW-RTF_Num 2 10"/>
    <w:uiPriority w:val="99"/>
    <w:rsid w:val="00257A30"/>
    <w:rPr>
      <w:lang w:eastAsia="zh-CN"/>
    </w:rPr>
  </w:style>
  <w:style w:type="character" w:customStyle="1" w:styleId="WW-RTFNum211">
    <w:name w:val="WW-RTF_Num 2 11"/>
    <w:uiPriority w:val="99"/>
    <w:rsid w:val="00257A30"/>
    <w:rPr>
      <w:sz w:val="28"/>
    </w:rPr>
  </w:style>
  <w:style w:type="character" w:customStyle="1" w:styleId="WW-RTFNum221">
    <w:name w:val="WW-RTF_Num 2 21"/>
    <w:uiPriority w:val="99"/>
    <w:rsid w:val="00257A30"/>
    <w:rPr>
      <w:sz w:val="28"/>
    </w:rPr>
  </w:style>
  <w:style w:type="character" w:customStyle="1" w:styleId="WW-RTFNum231">
    <w:name w:val="WW-RTF_Num 2 31"/>
    <w:uiPriority w:val="99"/>
    <w:rsid w:val="00257A30"/>
  </w:style>
  <w:style w:type="character" w:customStyle="1" w:styleId="WW-RTFNum241">
    <w:name w:val="WW-RTF_Num 2 41"/>
    <w:uiPriority w:val="99"/>
    <w:rsid w:val="00257A30"/>
  </w:style>
  <w:style w:type="character" w:customStyle="1" w:styleId="WW-RTFNum251">
    <w:name w:val="WW-RTF_Num 2 51"/>
    <w:uiPriority w:val="99"/>
    <w:rsid w:val="00257A30"/>
  </w:style>
  <w:style w:type="character" w:customStyle="1" w:styleId="WW-RTFNum261">
    <w:name w:val="WW-RTF_Num 2 61"/>
    <w:uiPriority w:val="99"/>
    <w:rsid w:val="00257A30"/>
  </w:style>
  <w:style w:type="character" w:customStyle="1" w:styleId="WW-RTFNum271">
    <w:name w:val="WW-RTF_Num 2 71"/>
    <w:uiPriority w:val="99"/>
    <w:rsid w:val="00257A30"/>
  </w:style>
  <w:style w:type="character" w:customStyle="1" w:styleId="WW-RTFNum281">
    <w:name w:val="WW-RTF_Num 2 81"/>
    <w:uiPriority w:val="99"/>
    <w:rsid w:val="00257A30"/>
  </w:style>
  <w:style w:type="character" w:customStyle="1" w:styleId="WW-RTFNum291">
    <w:name w:val="WW-RTF_Num 2 91"/>
    <w:uiPriority w:val="99"/>
    <w:rsid w:val="00257A30"/>
  </w:style>
  <w:style w:type="character" w:customStyle="1" w:styleId="WW-RTFNum2101">
    <w:name w:val="WW-RTF_Num 2 101"/>
    <w:uiPriority w:val="99"/>
    <w:rsid w:val="00257A30"/>
    <w:rPr>
      <w:lang w:eastAsia="zh-CN"/>
    </w:rPr>
  </w:style>
  <w:style w:type="character" w:customStyle="1" w:styleId="WW-RTFNum2112">
    <w:name w:val="WW-RTF_Num 2 112"/>
    <w:uiPriority w:val="99"/>
    <w:rsid w:val="00257A30"/>
    <w:rPr>
      <w:sz w:val="28"/>
    </w:rPr>
  </w:style>
  <w:style w:type="character" w:customStyle="1" w:styleId="WW-RTFNum2212">
    <w:name w:val="WW-RTF_Num 2 212"/>
    <w:uiPriority w:val="99"/>
    <w:rsid w:val="00257A30"/>
    <w:rPr>
      <w:sz w:val="28"/>
    </w:rPr>
  </w:style>
  <w:style w:type="character" w:customStyle="1" w:styleId="WW-RTFNum2312">
    <w:name w:val="WW-RTF_Num 2 312"/>
    <w:uiPriority w:val="99"/>
    <w:rsid w:val="00257A30"/>
  </w:style>
  <w:style w:type="character" w:customStyle="1" w:styleId="WW-RTFNum2412">
    <w:name w:val="WW-RTF_Num 2 412"/>
    <w:uiPriority w:val="99"/>
    <w:rsid w:val="00257A30"/>
  </w:style>
  <w:style w:type="character" w:customStyle="1" w:styleId="WW-RTFNum2512">
    <w:name w:val="WW-RTF_Num 2 512"/>
    <w:uiPriority w:val="99"/>
    <w:rsid w:val="00257A30"/>
  </w:style>
  <w:style w:type="character" w:customStyle="1" w:styleId="WW-RTFNum2612">
    <w:name w:val="WW-RTF_Num 2 612"/>
    <w:uiPriority w:val="99"/>
    <w:rsid w:val="00257A30"/>
  </w:style>
  <w:style w:type="character" w:customStyle="1" w:styleId="WW-RTFNum2712">
    <w:name w:val="WW-RTF_Num 2 712"/>
    <w:uiPriority w:val="99"/>
    <w:rsid w:val="00257A30"/>
  </w:style>
  <w:style w:type="character" w:customStyle="1" w:styleId="WW-RTFNum2812">
    <w:name w:val="WW-RTF_Num 2 812"/>
    <w:uiPriority w:val="99"/>
    <w:rsid w:val="00257A30"/>
  </w:style>
  <w:style w:type="character" w:customStyle="1" w:styleId="WW-RTFNum2912">
    <w:name w:val="WW-RTF_Num 2 912"/>
    <w:uiPriority w:val="99"/>
    <w:rsid w:val="00257A30"/>
  </w:style>
  <w:style w:type="character" w:customStyle="1" w:styleId="WW-RTFNum21012">
    <w:name w:val="WW-RTF_Num 2 1012"/>
    <w:uiPriority w:val="99"/>
    <w:rsid w:val="00257A30"/>
    <w:rPr>
      <w:lang w:eastAsia="zh-CN"/>
    </w:rPr>
  </w:style>
  <w:style w:type="character" w:customStyle="1" w:styleId="WW-RTFNum2111">
    <w:name w:val="WW-RTF_Num 2 111"/>
    <w:uiPriority w:val="99"/>
    <w:rsid w:val="00257A30"/>
    <w:rPr>
      <w:sz w:val="28"/>
    </w:rPr>
  </w:style>
  <w:style w:type="character" w:customStyle="1" w:styleId="WW-RTFNum2211">
    <w:name w:val="WW-RTF_Num 2 211"/>
    <w:uiPriority w:val="99"/>
    <w:rsid w:val="00257A30"/>
    <w:rPr>
      <w:sz w:val="28"/>
    </w:rPr>
  </w:style>
  <w:style w:type="character" w:customStyle="1" w:styleId="WW-RTFNum2311">
    <w:name w:val="WW-RTF_Num 2 311"/>
    <w:uiPriority w:val="99"/>
    <w:rsid w:val="00257A30"/>
  </w:style>
  <w:style w:type="character" w:customStyle="1" w:styleId="WW-RTFNum2411">
    <w:name w:val="WW-RTF_Num 2 411"/>
    <w:uiPriority w:val="99"/>
    <w:rsid w:val="00257A30"/>
  </w:style>
  <w:style w:type="character" w:customStyle="1" w:styleId="WW-RTFNum2511">
    <w:name w:val="WW-RTF_Num 2 511"/>
    <w:uiPriority w:val="99"/>
    <w:rsid w:val="00257A30"/>
  </w:style>
  <w:style w:type="character" w:customStyle="1" w:styleId="WW-RTFNum2611">
    <w:name w:val="WW-RTF_Num 2 611"/>
    <w:uiPriority w:val="99"/>
    <w:rsid w:val="00257A30"/>
  </w:style>
  <w:style w:type="character" w:customStyle="1" w:styleId="WW-RTFNum2711">
    <w:name w:val="WW-RTF_Num 2 711"/>
    <w:uiPriority w:val="99"/>
    <w:rsid w:val="00257A30"/>
  </w:style>
  <w:style w:type="character" w:customStyle="1" w:styleId="WW-RTFNum2811">
    <w:name w:val="WW-RTF_Num 2 811"/>
    <w:uiPriority w:val="99"/>
    <w:rsid w:val="00257A30"/>
  </w:style>
  <w:style w:type="character" w:customStyle="1" w:styleId="WW-RTFNum2911">
    <w:name w:val="WW-RTF_Num 2 911"/>
    <w:uiPriority w:val="99"/>
    <w:rsid w:val="00257A30"/>
  </w:style>
  <w:style w:type="character" w:customStyle="1" w:styleId="WW-RTFNum21011">
    <w:name w:val="WW-RTF_Num 2 1011"/>
    <w:uiPriority w:val="99"/>
    <w:rsid w:val="00257A30"/>
    <w:rPr>
      <w:lang w:eastAsia="zh-CN"/>
    </w:rPr>
  </w:style>
  <w:style w:type="character" w:customStyle="1" w:styleId="RTFNum71">
    <w:name w:val="RTF_Num 7 1"/>
    <w:uiPriority w:val="99"/>
    <w:rsid w:val="00257A30"/>
  </w:style>
  <w:style w:type="character" w:customStyle="1" w:styleId="RTFNum72">
    <w:name w:val="RTF_Num 7 2"/>
    <w:uiPriority w:val="99"/>
    <w:rsid w:val="00257A30"/>
  </w:style>
  <w:style w:type="character" w:customStyle="1" w:styleId="RTFNum73">
    <w:name w:val="RTF_Num 7 3"/>
    <w:uiPriority w:val="99"/>
    <w:rsid w:val="00257A30"/>
  </w:style>
  <w:style w:type="character" w:customStyle="1" w:styleId="RTFNum74">
    <w:name w:val="RTF_Num 7 4"/>
    <w:uiPriority w:val="99"/>
    <w:rsid w:val="00257A30"/>
  </w:style>
  <w:style w:type="character" w:customStyle="1" w:styleId="RTFNum75">
    <w:name w:val="RTF_Num 7 5"/>
    <w:uiPriority w:val="99"/>
    <w:rsid w:val="00257A30"/>
  </w:style>
  <w:style w:type="character" w:customStyle="1" w:styleId="RTFNum76">
    <w:name w:val="RTF_Num 7 6"/>
    <w:uiPriority w:val="99"/>
    <w:rsid w:val="00257A30"/>
  </w:style>
  <w:style w:type="character" w:customStyle="1" w:styleId="RTFNum77">
    <w:name w:val="RTF_Num 7 7"/>
    <w:uiPriority w:val="99"/>
    <w:rsid w:val="00257A30"/>
  </w:style>
  <w:style w:type="character" w:customStyle="1" w:styleId="RTFNum78">
    <w:name w:val="RTF_Num 7 8"/>
    <w:uiPriority w:val="99"/>
    <w:rsid w:val="00257A30"/>
  </w:style>
  <w:style w:type="character" w:customStyle="1" w:styleId="RTFNum79">
    <w:name w:val="RTF_Num 7 9"/>
    <w:uiPriority w:val="99"/>
    <w:rsid w:val="00257A30"/>
  </w:style>
  <w:style w:type="character" w:customStyle="1" w:styleId="RTFNum81">
    <w:name w:val="RTF_Num 8 1"/>
    <w:uiPriority w:val="99"/>
    <w:rsid w:val="00257A30"/>
    <w:rPr>
      <w:b/>
    </w:rPr>
  </w:style>
  <w:style w:type="character" w:customStyle="1" w:styleId="RTFNum82">
    <w:name w:val="RTF_Num 8 2"/>
    <w:uiPriority w:val="99"/>
    <w:rsid w:val="00257A30"/>
  </w:style>
  <w:style w:type="character" w:customStyle="1" w:styleId="RTFNum83">
    <w:name w:val="RTF_Num 8 3"/>
    <w:uiPriority w:val="99"/>
    <w:rsid w:val="00257A30"/>
  </w:style>
  <w:style w:type="character" w:customStyle="1" w:styleId="RTFNum84">
    <w:name w:val="RTF_Num 8 4"/>
    <w:uiPriority w:val="99"/>
    <w:rsid w:val="00257A30"/>
  </w:style>
  <w:style w:type="character" w:customStyle="1" w:styleId="RTFNum85">
    <w:name w:val="RTF_Num 8 5"/>
    <w:uiPriority w:val="99"/>
    <w:rsid w:val="00257A30"/>
  </w:style>
  <w:style w:type="character" w:customStyle="1" w:styleId="RTFNum86">
    <w:name w:val="RTF_Num 8 6"/>
    <w:uiPriority w:val="99"/>
    <w:rsid w:val="00257A30"/>
  </w:style>
  <w:style w:type="character" w:customStyle="1" w:styleId="RTFNum87">
    <w:name w:val="RTF_Num 8 7"/>
    <w:uiPriority w:val="99"/>
    <w:rsid w:val="00257A30"/>
  </w:style>
  <w:style w:type="character" w:customStyle="1" w:styleId="RTFNum88">
    <w:name w:val="RTF_Num 8 8"/>
    <w:uiPriority w:val="99"/>
    <w:rsid w:val="00257A30"/>
  </w:style>
  <w:style w:type="character" w:customStyle="1" w:styleId="RTFNum89">
    <w:name w:val="RTF_Num 8 9"/>
    <w:uiPriority w:val="99"/>
    <w:rsid w:val="00257A30"/>
  </w:style>
  <w:style w:type="character" w:customStyle="1" w:styleId="RTFNum91">
    <w:name w:val="RTF_Num 9 1"/>
    <w:uiPriority w:val="99"/>
    <w:rsid w:val="00257A30"/>
  </w:style>
  <w:style w:type="character" w:customStyle="1" w:styleId="RTFNum92">
    <w:name w:val="RTF_Num 9 2"/>
    <w:uiPriority w:val="99"/>
    <w:rsid w:val="00257A30"/>
  </w:style>
  <w:style w:type="character" w:customStyle="1" w:styleId="RTFNum93">
    <w:name w:val="RTF_Num 9 3"/>
    <w:uiPriority w:val="99"/>
    <w:rsid w:val="00257A30"/>
  </w:style>
  <w:style w:type="character" w:customStyle="1" w:styleId="RTFNum94">
    <w:name w:val="RTF_Num 9 4"/>
    <w:uiPriority w:val="99"/>
    <w:rsid w:val="00257A30"/>
  </w:style>
  <w:style w:type="character" w:customStyle="1" w:styleId="RTFNum95">
    <w:name w:val="RTF_Num 9 5"/>
    <w:uiPriority w:val="99"/>
    <w:rsid w:val="00257A30"/>
  </w:style>
  <w:style w:type="character" w:customStyle="1" w:styleId="RTFNum96">
    <w:name w:val="RTF_Num 9 6"/>
    <w:uiPriority w:val="99"/>
    <w:rsid w:val="00257A30"/>
  </w:style>
  <w:style w:type="character" w:customStyle="1" w:styleId="RTFNum97">
    <w:name w:val="RTF_Num 9 7"/>
    <w:uiPriority w:val="99"/>
    <w:rsid w:val="00257A30"/>
  </w:style>
  <w:style w:type="character" w:customStyle="1" w:styleId="RTFNum98">
    <w:name w:val="RTF_Num 9 8"/>
    <w:uiPriority w:val="99"/>
    <w:rsid w:val="00257A30"/>
  </w:style>
  <w:style w:type="character" w:customStyle="1" w:styleId="RTFNum99">
    <w:name w:val="RTF_Num 9 9"/>
    <w:uiPriority w:val="99"/>
    <w:rsid w:val="00257A30"/>
  </w:style>
  <w:style w:type="character" w:customStyle="1" w:styleId="RTFNum101">
    <w:name w:val="RTF_Num 10 1"/>
    <w:uiPriority w:val="99"/>
    <w:rsid w:val="00257A30"/>
  </w:style>
  <w:style w:type="character" w:customStyle="1" w:styleId="RTFNum102">
    <w:name w:val="RTF_Num 10 2"/>
    <w:uiPriority w:val="99"/>
    <w:rsid w:val="00257A30"/>
  </w:style>
  <w:style w:type="character" w:customStyle="1" w:styleId="RTFNum103">
    <w:name w:val="RTF_Num 10 3"/>
    <w:uiPriority w:val="99"/>
    <w:rsid w:val="00257A30"/>
  </w:style>
  <w:style w:type="character" w:customStyle="1" w:styleId="RTFNum104">
    <w:name w:val="RTF_Num 10 4"/>
    <w:uiPriority w:val="99"/>
    <w:rsid w:val="00257A30"/>
  </w:style>
  <w:style w:type="character" w:customStyle="1" w:styleId="RTFNum105">
    <w:name w:val="RTF_Num 10 5"/>
    <w:uiPriority w:val="99"/>
    <w:rsid w:val="00257A30"/>
  </w:style>
  <w:style w:type="character" w:customStyle="1" w:styleId="RTFNum106">
    <w:name w:val="RTF_Num 10 6"/>
    <w:uiPriority w:val="99"/>
    <w:rsid w:val="00257A30"/>
  </w:style>
  <w:style w:type="character" w:customStyle="1" w:styleId="RTFNum107">
    <w:name w:val="RTF_Num 10 7"/>
    <w:uiPriority w:val="99"/>
    <w:rsid w:val="00257A30"/>
  </w:style>
  <w:style w:type="character" w:customStyle="1" w:styleId="RTFNum108">
    <w:name w:val="RTF_Num 10 8"/>
    <w:uiPriority w:val="99"/>
    <w:rsid w:val="00257A30"/>
  </w:style>
  <w:style w:type="character" w:customStyle="1" w:styleId="RTFNum109">
    <w:name w:val="RTF_Num 10 9"/>
    <w:uiPriority w:val="99"/>
    <w:rsid w:val="00257A30"/>
  </w:style>
  <w:style w:type="paragraph" w:customStyle="1" w:styleId="1a">
    <w:name w:val="Знак Знак Знак1 Знак"/>
    <w:basedOn w:val="a0"/>
    <w:uiPriority w:val="99"/>
    <w:rsid w:val="00257A30"/>
    <w:pPr>
      <w:spacing w:after="160" w:line="240" w:lineRule="exact"/>
      <w:ind w:firstLine="567"/>
      <w:jc w:val="both"/>
    </w:pPr>
    <w:rPr>
      <w:rFonts w:ascii="Verdana" w:hAnsi="Verdana"/>
      <w:sz w:val="26"/>
      <w:lang w:val="en-US" w:eastAsia="en-US"/>
    </w:rPr>
  </w:style>
  <w:style w:type="paragraph" w:customStyle="1" w:styleId="printj">
    <w:name w:val="printj"/>
    <w:basedOn w:val="a0"/>
    <w:uiPriority w:val="99"/>
    <w:rsid w:val="00257A30"/>
    <w:pPr>
      <w:spacing w:before="144" w:after="288"/>
      <w:ind w:firstLine="567"/>
      <w:jc w:val="both"/>
    </w:pPr>
  </w:style>
  <w:style w:type="paragraph" w:customStyle="1" w:styleId="1b">
    <w:name w:val="заголовок 1"/>
    <w:basedOn w:val="a0"/>
    <w:next w:val="a0"/>
    <w:rsid w:val="00257A30"/>
    <w:pPr>
      <w:keepNext/>
      <w:suppressAutoHyphens/>
      <w:autoSpaceDE w:val="0"/>
      <w:ind w:firstLine="567"/>
      <w:jc w:val="center"/>
    </w:pPr>
    <w:rPr>
      <w:rFonts w:ascii="Arial" w:hAnsi="Arial"/>
      <w:sz w:val="32"/>
      <w:szCs w:val="32"/>
      <w:lang w:eastAsia="ar-SA"/>
    </w:rPr>
  </w:style>
  <w:style w:type="paragraph" w:customStyle="1" w:styleId="affd">
    <w:name w:val="Обычный.Название подразделения"/>
    <w:uiPriority w:val="99"/>
    <w:rsid w:val="00257A30"/>
    <w:pPr>
      <w:suppressAutoHyphens/>
    </w:pPr>
    <w:rPr>
      <w:rFonts w:ascii="SchoolBook" w:hAnsi="SchoolBook"/>
      <w:sz w:val="28"/>
      <w:lang w:eastAsia="ar-SA"/>
    </w:rPr>
  </w:style>
  <w:style w:type="paragraph" w:customStyle="1" w:styleId="211">
    <w:name w:val="Основной текст с отступом 21"/>
    <w:basedOn w:val="a0"/>
    <w:rsid w:val="00257A30"/>
    <w:pPr>
      <w:suppressAutoHyphens/>
      <w:spacing w:after="120" w:line="480" w:lineRule="auto"/>
      <w:ind w:left="283" w:firstLine="567"/>
      <w:jc w:val="both"/>
    </w:pPr>
    <w:rPr>
      <w:lang w:eastAsia="ar-SA"/>
    </w:rPr>
  </w:style>
  <w:style w:type="paragraph" w:customStyle="1" w:styleId="29">
    <w:name w:val="Абзац списка2"/>
    <w:basedOn w:val="a0"/>
    <w:rsid w:val="009B4156"/>
    <w:pPr>
      <w:spacing w:after="200" w:line="276" w:lineRule="auto"/>
      <w:ind w:left="720"/>
      <w:contextualSpacing/>
    </w:pPr>
    <w:rPr>
      <w:rFonts w:ascii="Calibri" w:hAnsi="Calibri"/>
      <w:sz w:val="22"/>
      <w:szCs w:val="22"/>
      <w:lang w:eastAsia="en-US"/>
    </w:rPr>
  </w:style>
  <w:style w:type="paragraph" w:customStyle="1" w:styleId="100">
    <w:name w:val="10"/>
    <w:basedOn w:val="a0"/>
    <w:uiPriority w:val="99"/>
    <w:rsid w:val="009B4156"/>
    <w:pPr>
      <w:spacing w:before="100" w:beforeAutospacing="1" w:after="100" w:afterAutospacing="1"/>
      <w:ind w:firstLine="480"/>
    </w:pPr>
  </w:style>
  <w:style w:type="character" w:customStyle="1" w:styleId="1c">
    <w:name w:val="Основной шрифт абзаца1"/>
    <w:rsid w:val="00D9464A"/>
  </w:style>
  <w:style w:type="paragraph" w:customStyle="1" w:styleId="affe">
    <w:name w:val="Заголовок постановления"/>
    <w:basedOn w:val="a0"/>
    <w:rsid w:val="00D9464A"/>
    <w:pPr>
      <w:suppressAutoHyphens/>
      <w:spacing w:after="840"/>
      <w:ind w:right="5103"/>
    </w:pPr>
    <w:rPr>
      <w:sz w:val="28"/>
      <w:szCs w:val="20"/>
      <w:lang w:eastAsia="ar-SA"/>
    </w:rPr>
  </w:style>
  <w:style w:type="paragraph" w:customStyle="1" w:styleId="afff">
    <w:name w:val="Красная строка по ширине"/>
    <w:basedOn w:val="a0"/>
    <w:rsid w:val="00D9464A"/>
    <w:pPr>
      <w:ind w:firstLine="709"/>
      <w:jc w:val="both"/>
    </w:pPr>
    <w:rPr>
      <w:sz w:val="28"/>
      <w:szCs w:val="20"/>
      <w:lang w:eastAsia="ar-SA"/>
    </w:rPr>
  </w:style>
  <w:style w:type="paragraph" w:customStyle="1" w:styleId="afff0">
    <w:name w:val="Содержимое врезки"/>
    <w:basedOn w:val="af1"/>
    <w:rsid w:val="00D9464A"/>
    <w:pPr>
      <w:overflowPunct w:val="0"/>
      <w:autoSpaceDE w:val="0"/>
      <w:spacing w:after="0"/>
      <w:ind w:right="3981"/>
      <w:jc w:val="both"/>
      <w:textAlignment w:val="baseline"/>
    </w:pPr>
    <w:rPr>
      <w:b/>
      <w:sz w:val="28"/>
      <w:szCs w:val="20"/>
      <w:lang w:eastAsia="ar-SA"/>
    </w:rPr>
  </w:style>
  <w:style w:type="paragraph" w:customStyle="1" w:styleId="1d">
    <w:name w:val="Знак1 Знак Знак Знак"/>
    <w:basedOn w:val="a0"/>
    <w:rsid w:val="00D9464A"/>
    <w:pPr>
      <w:widowControl w:val="0"/>
      <w:adjustRightInd w:val="0"/>
      <w:spacing w:after="160" w:line="240" w:lineRule="exact"/>
      <w:jc w:val="right"/>
    </w:pPr>
    <w:rPr>
      <w:sz w:val="20"/>
      <w:szCs w:val="20"/>
      <w:lang w:val="en-GB" w:eastAsia="en-US"/>
    </w:rPr>
  </w:style>
  <w:style w:type="paragraph" w:customStyle="1" w:styleId="1e">
    <w:name w:val="Знак1 Знак Знак Знак"/>
    <w:basedOn w:val="a0"/>
    <w:rsid w:val="00563443"/>
    <w:pPr>
      <w:widowControl w:val="0"/>
      <w:adjustRightInd w:val="0"/>
      <w:spacing w:after="160" w:line="240" w:lineRule="exact"/>
      <w:jc w:val="right"/>
    </w:pPr>
    <w:rPr>
      <w:sz w:val="20"/>
      <w:szCs w:val="20"/>
      <w:lang w:val="en-GB" w:eastAsia="en-US"/>
    </w:rPr>
  </w:style>
  <w:style w:type="paragraph" w:customStyle="1" w:styleId="afff1">
    <w:name w:val="Таблицы (моноширинный)"/>
    <w:basedOn w:val="a0"/>
    <w:next w:val="a0"/>
    <w:rsid w:val="008812B9"/>
    <w:pPr>
      <w:widowControl w:val="0"/>
      <w:autoSpaceDE w:val="0"/>
      <w:autoSpaceDN w:val="0"/>
      <w:adjustRightInd w:val="0"/>
      <w:jc w:val="both"/>
    </w:pPr>
    <w:rPr>
      <w:rFonts w:ascii="Courier New" w:hAnsi="Courier New" w:cs="Courier New"/>
      <w:sz w:val="20"/>
      <w:szCs w:val="20"/>
    </w:rPr>
  </w:style>
  <w:style w:type="character" w:customStyle="1" w:styleId="text">
    <w:name w:val="text"/>
    <w:basedOn w:val="a1"/>
    <w:rsid w:val="003A51A6"/>
  </w:style>
  <w:style w:type="paragraph" w:customStyle="1" w:styleId="newsshowstyle">
    <w:name w:val="news_show_style"/>
    <w:basedOn w:val="a0"/>
    <w:rsid w:val="003A51A6"/>
    <w:pPr>
      <w:spacing w:before="100" w:beforeAutospacing="1" w:after="100" w:afterAutospacing="1"/>
    </w:pPr>
  </w:style>
  <w:style w:type="character" w:customStyle="1" w:styleId="80">
    <w:name w:val="Заголовок 8 Знак"/>
    <w:basedOn w:val="a1"/>
    <w:link w:val="8"/>
    <w:rsid w:val="00412EB2"/>
    <w:rPr>
      <w:rFonts w:ascii="Calibri" w:eastAsia="Calibri" w:hAnsi="Calibri"/>
      <w:b/>
      <w:bCs/>
      <w:sz w:val="36"/>
      <w:szCs w:val="36"/>
    </w:rPr>
  </w:style>
  <w:style w:type="paragraph" w:styleId="HTML0">
    <w:name w:val="HTML Preformatted"/>
    <w:basedOn w:val="a0"/>
    <w:link w:val="HTML1"/>
    <w:rsid w:val="0041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
    <w:basedOn w:val="a1"/>
    <w:link w:val="HTML0"/>
    <w:rsid w:val="00412EB2"/>
    <w:rPr>
      <w:rFonts w:ascii="Courier New" w:hAnsi="Courier New" w:cs="Courier New"/>
      <w:sz w:val="24"/>
      <w:szCs w:val="24"/>
    </w:rPr>
  </w:style>
  <w:style w:type="character" w:customStyle="1" w:styleId="afff2">
    <w:name w:val="Знак Знак"/>
    <w:locked/>
    <w:rsid w:val="00412EB2"/>
    <w:rPr>
      <w:lang w:val="ru-RU" w:eastAsia="ru-RU" w:bidi="ar-SA"/>
    </w:rPr>
  </w:style>
  <w:style w:type="character" w:customStyle="1" w:styleId="1f">
    <w:name w:val="Знак Знак1"/>
    <w:locked/>
    <w:rsid w:val="00412EB2"/>
    <w:rPr>
      <w:sz w:val="24"/>
      <w:szCs w:val="24"/>
      <w:lang w:val="ru-RU" w:eastAsia="ru-RU" w:bidi="ar-SA"/>
    </w:rPr>
  </w:style>
  <w:style w:type="paragraph" w:styleId="afff3">
    <w:name w:val="footnote text"/>
    <w:basedOn w:val="a0"/>
    <w:link w:val="afff4"/>
    <w:uiPriority w:val="99"/>
    <w:rsid w:val="00412EB2"/>
    <w:rPr>
      <w:sz w:val="20"/>
      <w:szCs w:val="20"/>
    </w:rPr>
  </w:style>
  <w:style w:type="character" w:customStyle="1" w:styleId="afff4">
    <w:name w:val="Текст сноски Знак"/>
    <w:basedOn w:val="a1"/>
    <w:link w:val="afff3"/>
    <w:uiPriority w:val="99"/>
    <w:rsid w:val="00412EB2"/>
  </w:style>
  <w:style w:type="character" w:styleId="afff5">
    <w:name w:val="footnote reference"/>
    <w:rsid w:val="00412EB2"/>
    <w:rPr>
      <w:vertAlign w:val="superscript"/>
    </w:rPr>
  </w:style>
  <w:style w:type="paragraph" w:customStyle="1" w:styleId="1f0">
    <w:name w:val="Заголовок 1 Галя"/>
    <w:basedOn w:val="a0"/>
    <w:rsid w:val="00412EB2"/>
    <w:pPr>
      <w:jc w:val="center"/>
    </w:pPr>
    <w:rPr>
      <w:b/>
      <w:sz w:val="28"/>
      <w:szCs w:val="28"/>
      <w:lang w:val="en-US"/>
    </w:rPr>
  </w:style>
  <w:style w:type="paragraph" w:customStyle="1" w:styleId="1">
    <w:name w:val="нум список 1"/>
    <w:basedOn w:val="a0"/>
    <w:rsid w:val="00412EB2"/>
    <w:pPr>
      <w:numPr>
        <w:numId w:val="1"/>
      </w:numPr>
      <w:adjustRightInd w:val="0"/>
      <w:spacing w:before="120" w:after="120" w:line="360" w:lineRule="atLeast"/>
      <w:jc w:val="both"/>
      <w:textAlignment w:val="baseline"/>
    </w:pPr>
    <w:rPr>
      <w:lang w:eastAsia="en-US"/>
    </w:rPr>
  </w:style>
  <w:style w:type="paragraph" w:customStyle="1" w:styleId="a">
    <w:name w:val="Номер таблицы"/>
    <w:basedOn w:val="a0"/>
    <w:rsid w:val="00412EB2"/>
    <w:pPr>
      <w:widowControl w:val="0"/>
      <w:numPr>
        <w:numId w:val="2"/>
      </w:numPr>
      <w:adjustRightInd w:val="0"/>
      <w:spacing w:before="120" w:after="120" w:line="360" w:lineRule="atLeast"/>
      <w:jc w:val="right"/>
      <w:textAlignment w:val="baseline"/>
    </w:pPr>
    <w:rPr>
      <w:rFonts w:ascii="Arial Narrow" w:hAnsi="Arial Narrow" w:cs="Arial Narrow"/>
      <w:b/>
      <w:bCs/>
      <w:sz w:val="20"/>
      <w:szCs w:val="20"/>
    </w:rPr>
  </w:style>
  <w:style w:type="paragraph" w:customStyle="1" w:styleId="1f1">
    <w:name w:val="марк список 1"/>
    <w:basedOn w:val="a0"/>
    <w:rsid w:val="00412EB2"/>
    <w:pPr>
      <w:tabs>
        <w:tab w:val="left" w:pos="360"/>
      </w:tabs>
      <w:spacing w:before="120" w:after="120"/>
      <w:jc w:val="both"/>
    </w:pPr>
    <w:rPr>
      <w:szCs w:val="20"/>
      <w:lang w:eastAsia="ar-SA"/>
    </w:rPr>
  </w:style>
  <w:style w:type="character" w:customStyle="1" w:styleId="apple-style-span">
    <w:name w:val="apple-style-span"/>
    <w:basedOn w:val="a1"/>
    <w:rsid w:val="00412EB2"/>
  </w:style>
  <w:style w:type="character" w:customStyle="1" w:styleId="FontStyle17">
    <w:name w:val="Font Style17"/>
    <w:rsid w:val="00412EB2"/>
    <w:rPr>
      <w:rFonts w:ascii="Times New Roman" w:hAnsi="Times New Roman" w:cs="Times New Roman"/>
      <w:sz w:val="16"/>
      <w:szCs w:val="16"/>
    </w:rPr>
  </w:style>
  <w:style w:type="paragraph" w:customStyle="1" w:styleId="Style10">
    <w:name w:val="Style10"/>
    <w:basedOn w:val="a0"/>
    <w:rsid w:val="00412EB2"/>
    <w:pPr>
      <w:widowControl w:val="0"/>
      <w:autoSpaceDE w:val="0"/>
      <w:autoSpaceDN w:val="0"/>
      <w:adjustRightInd w:val="0"/>
      <w:spacing w:line="199" w:lineRule="exact"/>
      <w:ind w:firstLine="384"/>
      <w:jc w:val="both"/>
    </w:pPr>
  </w:style>
  <w:style w:type="paragraph" w:customStyle="1" w:styleId="1f2">
    <w:name w:val="Знак1"/>
    <w:basedOn w:val="a0"/>
    <w:rsid w:val="00412EB2"/>
    <w:pPr>
      <w:spacing w:after="160" w:line="240" w:lineRule="exact"/>
    </w:pPr>
    <w:rPr>
      <w:rFonts w:ascii="Verdana" w:hAnsi="Verdana"/>
      <w:sz w:val="20"/>
      <w:szCs w:val="20"/>
      <w:lang w:val="en-US" w:eastAsia="en-US"/>
    </w:rPr>
  </w:style>
  <w:style w:type="paragraph" w:customStyle="1" w:styleId="Default">
    <w:name w:val="Default"/>
    <w:rsid w:val="004906FA"/>
    <w:pPr>
      <w:autoSpaceDE w:val="0"/>
      <w:autoSpaceDN w:val="0"/>
      <w:adjustRightInd w:val="0"/>
    </w:pPr>
    <w:rPr>
      <w:rFonts w:eastAsia="Calibri"/>
      <w:color w:val="000000"/>
      <w:sz w:val="24"/>
      <w:szCs w:val="24"/>
      <w:lang w:eastAsia="en-US"/>
    </w:rPr>
  </w:style>
  <w:style w:type="character" w:customStyle="1" w:styleId="WW8Num2z0">
    <w:name w:val="WW8Num2z0"/>
    <w:rsid w:val="00BB0A9E"/>
    <w:rPr>
      <w:b/>
      <w:bCs/>
    </w:rPr>
  </w:style>
  <w:style w:type="character" w:customStyle="1" w:styleId="WW8Num3z0">
    <w:name w:val="WW8Num3z0"/>
    <w:rsid w:val="00BB0A9E"/>
    <w:rPr>
      <w:b/>
      <w:bCs/>
    </w:rPr>
  </w:style>
  <w:style w:type="character" w:customStyle="1" w:styleId="WW8Num5z2">
    <w:name w:val="WW8Num5z2"/>
    <w:rsid w:val="00BB0A9E"/>
    <w:rPr>
      <w:b/>
      <w:bCs/>
      <w:sz w:val="28"/>
      <w:szCs w:val="28"/>
    </w:rPr>
  </w:style>
  <w:style w:type="character" w:customStyle="1" w:styleId="WW8Num5z0">
    <w:name w:val="WW8Num5z0"/>
    <w:rsid w:val="00BB0A9E"/>
    <w:rPr>
      <w:b/>
      <w:bCs/>
    </w:rPr>
  </w:style>
  <w:style w:type="character" w:customStyle="1" w:styleId="WW8Num4z0">
    <w:name w:val="WW8Num4z0"/>
    <w:rsid w:val="00BB0A9E"/>
    <w:rPr>
      <w:b/>
      <w:bCs/>
    </w:rPr>
  </w:style>
  <w:style w:type="character" w:customStyle="1" w:styleId="WW8Num6z0">
    <w:name w:val="WW8Num6z0"/>
    <w:rsid w:val="00BB0A9E"/>
    <w:rPr>
      <w:b/>
      <w:bCs/>
    </w:rPr>
  </w:style>
  <w:style w:type="character" w:customStyle="1" w:styleId="WW8Num7z0">
    <w:name w:val="WW8Num7z0"/>
    <w:rsid w:val="00BB0A9E"/>
    <w:rPr>
      <w:b/>
      <w:bCs/>
    </w:rPr>
  </w:style>
  <w:style w:type="character" w:customStyle="1" w:styleId="WW8Num8z0">
    <w:name w:val="WW8Num8z0"/>
    <w:rsid w:val="00BB0A9E"/>
    <w:rPr>
      <w:b/>
      <w:bCs/>
    </w:rPr>
  </w:style>
  <w:style w:type="character" w:customStyle="1" w:styleId="WW8Num9z0">
    <w:name w:val="WW8Num9z0"/>
    <w:rsid w:val="00BB0A9E"/>
    <w:rPr>
      <w:b/>
      <w:bCs/>
    </w:rPr>
  </w:style>
  <w:style w:type="character" w:customStyle="1" w:styleId="WW8Num10z0">
    <w:name w:val="WW8Num10z0"/>
    <w:rsid w:val="00BB0A9E"/>
    <w:rPr>
      <w:rFonts w:ascii="Symbol" w:hAnsi="Symbol" w:cs="OpenSymbol"/>
    </w:rPr>
  </w:style>
  <w:style w:type="character" w:customStyle="1" w:styleId="WW8Num11z0">
    <w:name w:val="WW8Num11z0"/>
    <w:rsid w:val="00BB0A9E"/>
    <w:rPr>
      <w:b/>
      <w:bCs/>
      <w:sz w:val="28"/>
      <w:szCs w:val="28"/>
    </w:rPr>
  </w:style>
  <w:style w:type="character" w:customStyle="1" w:styleId="WW8Num12z4">
    <w:name w:val="WW8Num12z4"/>
    <w:rsid w:val="00BB0A9E"/>
    <w:rPr>
      <w:b/>
      <w:bCs/>
      <w:sz w:val="28"/>
      <w:szCs w:val="28"/>
    </w:rPr>
  </w:style>
  <w:style w:type="character" w:customStyle="1" w:styleId="WW8Num13z3">
    <w:name w:val="WW8Num13z3"/>
    <w:rsid w:val="00BB0A9E"/>
    <w:rPr>
      <w:b/>
      <w:bCs/>
      <w:sz w:val="28"/>
      <w:szCs w:val="28"/>
    </w:rPr>
  </w:style>
  <w:style w:type="character" w:customStyle="1" w:styleId="WW8Num14z0">
    <w:name w:val="WW8Num14z0"/>
    <w:rsid w:val="00BB0A9E"/>
    <w:rPr>
      <w:b/>
      <w:bCs/>
      <w:sz w:val="28"/>
      <w:szCs w:val="28"/>
    </w:rPr>
  </w:style>
  <w:style w:type="character" w:customStyle="1" w:styleId="WW8Num15z0">
    <w:name w:val="WW8Num15z0"/>
    <w:rsid w:val="00BB0A9E"/>
    <w:rPr>
      <w:rFonts w:ascii="Symbol" w:hAnsi="Symbol" w:cs="OpenSymbol"/>
    </w:rPr>
  </w:style>
  <w:style w:type="character" w:customStyle="1" w:styleId="WW8Num16z0">
    <w:name w:val="WW8Num16z0"/>
    <w:rsid w:val="00BB0A9E"/>
    <w:rPr>
      <w:rFonts w:ascii="Symbol" w:hAnsi="Symbol" w:cs="OpenSymbol"/>
    </w:rPr>
  </w:style>
  <w:style w:type="character" w:customStyle="1" w:styleId="WW8Num17z0">
    <w:name w:val="WW8Num17z0"/>
    <w:rsid w:val="00BB0A9E"/>
    <w:rPr>
      <w:rFonts w:ascii="Symbol" w:hAnsi="Symbol" w:cs="OpenSymbol"/>
    </w:rPr>
  </w:style>
  <w:style w:type="character" w:customStyle="1" w:styleId="WW8Num18z0">
    <w:name w:val="WW8Num18z0"/>
    <w:rsid w:val="00BB0A9E"/>
    <w:rPr>
      <w:rFonts w:ascii="Symbol" w:hAnsi="Symbol" w:cs="OpenSymbol"/>
    </w:rPr>
  </w:style>
  <w:style w:type="character" w:customStyle="1" w:styleId="42">
    <w:name w:val="Основной шрифт абзаца4"/>
    <w:rsid w:val="00BB0A9E"/>
  </w:style>
  <w:style w:type="character" w:customStyle="1" w:styleId="36">
    <w:name w:val="Основной шрифт абзаца3"/>
    <w:rsid w:val="00BB0A9E"/>
  </w:style>
  <w:style w:type="character" w:customStyle="1" w:styleId="2a">
    <w:name w:val="Основной шрифт абзаца2"/>
    <w:rsid w:val="00BB0A9E"/>
  </w:style>
  <w:style w:type="character" w:customStyle="1" w:styleId="WW-Absatz-Standardschriftart111111111">
    <w:name w:val="WW-Absatz-Standardschriftart111111111"/>
    <w:rsid w:val="00BB0A9E"/>
  </w:style>
  <w:style w:type="character" w:customStyle="1" w:styleId="WW-Absatz-Standardschriftart1111111111">
    <w:name w:val="WW-Absatz-Standardschriftart1111111111"/>
    <w:rsid w:val="00BB0A9E"/>
  </w:style>
  <w:style w:type="character" w:customStyle="1" w:styleId="WW-Absatz-Standardschriftart11111111111">
    <w:name w:val="WW-Absatz-Standardschriftart11111111111"/>
    <w:rsid w:val="00BB0A9E"/>
  </w:style>
  <w:style w:type="character" w:customStyle="1" w:styleId="WW-Absatz-Standardschriftart111111111111">
    <w:name w:val="WW-Absatz-Standardschriftart111111111111"/>
    <w:rsid w:val="00BB0A9E"/>
  </w:style>
  <w:style w:type="character" w:customStyle="1" w:styleId="WW-Absatz-Standardschriftart1111111111111">
    <w:name w:val="WW-Absatz-Standardschriftart1111111111111"/>
    <w:rsid w:val="00BB0A9E"/>
  </w:style>
  <w:style w:type="character" w:customStyle="1" w:styleId="WW-Absatz-Standardschriftart11111111111111">
    <w:name w:val="WW-Absatz-Standardschriftart11111111111111"/>
    <w:rsid w:val="00BB0A9E"/>
  </w:style>
  <w:style w:type="character" w:customStyle="1" w:styleId="WW-Absatz-Standardschriftart111111111111111">
    <w:name w:val="WW-Absatz-Standardschriftart111111111111111"/>
    <w:rsid w:val="00BB0A9E"/>
  </w:style>
  <w:style w:type="character" w:customStyle="1" w:styleId="WW-Absatz-Standardschriftart1111111111111111">
    <w:name w:val="WW-Absatz-Standardschriftart1111111111111111"/>
    <w:rsid w:val="00BB0A9E"/>
  </w:style>
  <w:style w:type="character" w:customStyle="1" w:styleId="WW-Absatz-Standardschriftart11111111111111111">
    <w:name w:val="WW-Absatz-Standardschriftart11111111111111111"/>
    <w:rsid w:val="00BB0A9E"/>
  </w:style>
  <w:style w:type="character" w:customStyle="1" w:styleId="WW-Absatz-Standardschriftart111111111111111111">
    <w:name w:val="WW-Absatz-Standardschriftart111111111111111111"/>
    <w:rsid w:val="00BB0A9E"/>
  </w:style>
  <w:style w:type="character" w:customStyle="1" w:styleId="WW-Absatz-Standardschriftart1111111111111111111">
    <w:name w:val="WW-Absatz-Standardschriftart1111111111111111111"/>
    <w:rsid w:val="00BB0A9E"/>
  </w:style>
  <w:style w:type="character" w:customStyle="1" w:styleId="WW-Absatz-Standardschriftart11111111111111111111">
    <w:name w:val="WW-Absatz-Standardschriftart11111111111111111111"/>
    <w:rsid w:val="00BB0A9E"/>
  </w:style>
  <w:style w:type="character" w:customStyle="1" w:styleId="afff6">
    <w:name w:val="Без интервала Знак"/>
    <w:basedOn w:val="1c"/>
    <w:rsid w:val="00BB0A9E"/>
    <w:rPr>
      <w:rFonts w:ascii="Calibri" w:hAnsi="Calibri"/>
      <w:sz w:val="22"/>
      <w:szCs w:val="22"/>
      <w:lang w:val="ru-RU" w:eastAsia="ar-SA" w:bidi="ar-SA"/>
    </w:rPr>
  </w:style>
  <w:style w:type="character" w:customStyle="1" w:styleId="afff7">
    <w:name w:val="Маркеры списка"/>
    <w:rsid w:val="00BB0A9E"/>
    <w:rPr>
      <w:rFonts w:ascii="OpenSymbol" w:eastAsia="OpenSymbol" w:hAnsi="OpenSymbol" w:cs="OpenSymbol"/>
    </w:rPr>
  </w:style>
  <w:style w:type="character" w:customStyle="1" w:styleId="afff8">
    <w:name w:val="Символ нумерации"/>
    <w:rsid w:val="00BB0A9E"/>
    <w:rPr>
      <w:b/>
      <w:bCs/>
      <w:sz w:val="28"/>
      <w:szCs w:val="28"/>
    </w:rPr>
  </w:style>
  <w:style w:type="character" w:customStyle="1" w:styleId="1f3">
    <w:name w:val="Основной текст Знак1"/>
    <w:basedOn w:val="1c"/>
    <w:rsid w:val="00BB0A9E"/>
    <w:rPr>
      <w:sz w:val="25"/>
      <w:szCs w:val="25"/>
      <w:lang w:eastAsia="ar-SA" w:bidi="ar-SA"/>
    </w:rPr>
  </w:style>
  <w:style w:type="paragraph" w:customStyle="1" w:styleId="43">
    <w:name w:val="Название4"/>
    <w:basedOn w:val="a0"/>
    <w:rsid w:val="00BB0A9E"/>
    <w:pPr>
      <w:suppressLineNumbers/>
      <w:suppressAutoHyphens/>
      <w:spacing w:before="120" w:after="120"/>
    </w:pPr>
    <w:rPr>
      <w:rFonts w:cs="Tahoma"/>
      <w:i/>
      <w:iCs/>
      <w:lang w:eastAsia="ar-SA"/>
    </w:rPr>
  </w:style>
  <w:style w:type="paragraph" w:customStyle="1" w:styleId="44">
    <w:name w:val="Указатель4"/>
    <w:basedOn w:val="a0"/>
    <w:rsid w:val="00BB0A9E"/>
    <w:pPr>
      <w:suppressLineNumbers/>
      <w:suppressAutoHyphens/>
    </w:pPr>
    <w:rPr>
      <w:rFonts w:cs="Tahoma"/>
      <w:sz w:val="20"/>
      <w:szCs w:val="20"/>
      <w:lang w:eastAsia="ar-SA"/>
    </w:rPr>
  </w:style>
  <w:style w:type="paragraph" w:customStyle="1" w:styleId="37">
    <w:name w:val="Название3"/>
    <w:basedOn w:val="a0"/>
    <w:rsid w:val="00BB0A9E"/>
    <w:pPr>
      <w:suppressLineNumbers/>
      <w:suppressAutoHyphens/>
      <w:spacing w:before="120" w:after="120"/>
    </w:pPr>
    <w:rPr>
      <w:rFonts w:cs="Tahoma"/>
      <w:i/>
      <w:iCs/>
      <w:lang w:eastAsia="ar-SA"/>
    </w:rPr>
  </w:style>
  <w:style w:type="paragraph" w:customStyle="1" w:styleId="38">
    <w:name w:val="Указатель3"/>
    <w:basedOn w:val="a0"/>
    <w:rsid w:val="00BB0A9E"/>
    <w:pPr>
      <w:suppressLineNumbers/>
      <w:suppressAutoHyphens/>
    </w:pPr>
    <w:rPr>
      <w:rFonts w:cs="Tahoma"/>
      <w:sz w:val="20"/>
      <w:szCs w:val="20"/>
      <w:lang w:eastAsia="ar-SA"/>
    </w:rPr>
  </w:style>
  <w:style w:type="paragraph" w:customStyle="1" w:styleId="2b">
    <w:name w:val="Название2"/>
    <w:basedOn w:val="a0"/>
    <w:rsid w:val="00BB0A9E"/>
    <w:pPr>
      <w:suppressLineNumbers/>
      <w:suppressAutoHyphens/>
      <w:spacing w:before="120" w:after="120"/>
    </w:pPr>
    <w:rPr>
      <w:rFonts w:cs="Tahoma"/>
      <w:i/>
      <w:iCs/>
      <w:lang w:eastAsia="ar-SA"/>
    </w:rPr>
  </w:style>
  <w:style w:type="paragraph" w:customStyle="1" w:styleId="2c">
    <w:name w:val="Указатель2"/>
    <w:basedOn w:val="a0"/>
    <w:rsid w:val="00BB0A9E"/>
    <w:pPr>
      <w:suppressLineNumbers/>
      <w:suppressAutoHyphens/>
    </w:pPr>
    <w:rPr>
      <w:rFonts w:cs="Tahoma"/>
      <w:sz w:val="20"/>
      <w:szCs w:val="20"/>
      <w:lang w:eastAsia="ar-SA"/>
    </w:rPr>
  </w:style>
  <w:style w:type="paragraph" w:customStyle="1" w:styleId="Report">
    <w:name w:val="Report"/>
    <w:basedOn w:val="a0"/>
    <w:rsid w:val="00BB0A9E"/>
    <w:pPr>
      <w:suppressAutoHyphens/>
      <w:spacing w:line="360" w:lineRule="auto"/>
      <w:ind w:firstLine="567"/>
      <w:jc w:val="both"/>
    </w:pPr>
    <w:rPr>
      <w:szCs w:val="20"/>
      <w:lang w:eastAsia="ar-SA"/>
    </w:rPr>
  </w:style>
  <w:style w:type="paragraph" w:customStyle="1" w:styleId="310">
    <w:name w:val="Маркированный список 31"/>
    <w:basedOn w:val="a0"/>
    <w:rsid w:val="00BB0A9E"/>
    <w:pPr>
      <w:tabs>
        <w:tab w:val="num" w:pos="1413"/>
      </w:tabs>
      <w:suppressAutoHyphens/>
      <w:ind w:left="1413" w:hanging="420"/>
    </w:pPr>
    <w:rPr>
      <w:bCs/>
      <w:sz w:val="20"/>
      <w:szCs w:val="20"/>
      <w:lang w:eastAsia="ar-SA"/>
    </w:rPr>
  </w:style>
  <w:style w:type="paragraph" w:customStyle="1" w:styleId="consplusnonformat0">
    <w:name w:val="consplusnonformat"/>
    <w:basedOn w:val="a0"/>
    <w:rsid w:val="00BB0A9E"/>
    <w:pPr>
      <w:suppressAutoHyphens/>
      <w:spacing w:after="144"/>
    </w:pPr>
    <w:rPr>
      <w:sz w:val="20"/>
      <w:szCs w:val="20"/>
      <w:lang w:eastAsia="ar-SA"/>
    </w:rPr>
  </w:style>
  <w:style w:type="character" w:customStyle="1" w:styleId="apple-converted-space">
    <w:name w:val="apple-converted-space"/>
    <w:basedOn w:val="a1"/>
    <w:rsid w:val="00BB0A9E"/>
  </w:style>
  <w:style w:type="paragraph" w:customStyle="1" w:styleId="39">
    <w:name w:val="Абзац списка3"/>
    <w:basedOn w:val="a0"/>
    <w:rsid w:val="00BB0A9E"/>
    <w:pPr>
      <w:widowControl w:val="0"/>
      <w:autoSpaceDE w:val="0"/>
      <w:autoSpaceDN w:val="0"/>
      <w:adjustRightInd w:val="0"/>
      <w:ind w:left="720"/>
    </w:pPr>
    <w:rPr>
      <w:rFonts w:eastAsia="Calibri"/>
      <w:sz w:val="20"/>
      <w:szCs w:val="20"/>
    </w:rPr>
  </w:style>
  <w:style w:type="paragraph" w:customStyle="1" w:styleId="rvps143">
    <w:name w:val="rvps143"/>
    <w:basedOn w:val="a0"/>
    <w:rsid w:val="00BB0A9E"/>
    <w:pPr>
      <w:spacing w:before="100" w:beforeAutospacing="1" w:after="100" w:afterAutospacing="1"/>
    </w:pPr>
  </w:style>
  <w:style w:type="character" w:customStyle="1" w:styleId="WW8Num11z4">
    <w:name w:val="WW8Num11z4"/>
    <w:rsid w:val="00A13D1D"/>
    <w:rPr>
      <w:b/>
      <w:bCs/>
      <w:sz w:val="28"/>
      <w:szCs w:val="28"/>
    </w:rPr>
  </w:style>
  <w:style w:type="character" w:customStyle="1" w:styleId="WW8Num12z3">
    <w:name w:val="WW8Num12z3"/>
    <w:rsid w:val="00A13D1D"/>
    <w:rPr>
      <w:b/>
      <w:bCs/>
      <w:sz w:val="28"/>
      <w:szCs w:val="28"/>
    </w:rPr>
  </w:style>
  <w:style w:type="character" w:customStyle="1" w:styleId="WW8Num13z0">
    <w:name w:val="WW8Num13z0"/>
    <w:rsid w:val="00A13D1D"/>
    <w:rPr>
      <w:rFonts w:ascii="Symbol" w:hAnsi="Symbol"/>
      <w:b/>
      <w:bCs/>
      <w:sz w:val="28"/>
      <w:szCs w:val="28"/>
    </w:rPr>
  </w:style>
  <w:style w:type="paragraph" w:customStyle="1" w:styleId="0">
    <w:name w:val="Основной текст 0"/>
    <w:basedOn w:val="a0"/>
    <w:rsid w:val="00A13D1D"/>
    <w:pPr>
      <w:suppressAutoHyphens/>
      <w:ind w:firstLine="539"/>
      <w:jc w:val="both"/>
    </w:pPr>
    <w:rPr>
      <w:rFonts w:eastAsia="Calibri"/>
      <w:color w:val="000000"/>
      <w:kern w:val="1"/>
      <w:lang w:eastAsia="ar-SA"/>
    </w:rPr>
  </w:style>
  <w:style w:type="paragraph" w:customStyle="1" w:styleId="afff9">
    <w:name w:val="Основной стиль"/>
    <w:basedOn w:val="a0"/>
    <w:rsid w:val="00A13D1D"/>
    <w:pPr>
      <w:suppressAutoHyphens/>
      <w:spacing w:before="280" w:after="280"/>
      <w:ind w:firstLine="709"/>
      <w:jc w:val="both"/>
    </w:pPr>
    <w:rPr>
      <w:szCs w:val="28"/>
      <w:lang w:eastAsia="ar-SA"/>
    </w:rPr>
  </w:style>
  <w:style w:type="paragraph" w:customStyle="1" w:styleId="afffa">
    <w:name w:val="ЭЭГ"/>
    <w:basedOn w:val="a0"/>
    <w:rsid w:val="00E920D8"/>
    <w:pPr>
      <w:spacing w:line="360" w:lineRule="auto"/>
      <w:ind w:firstLine="720"/>
      <w:jc w:val="both"/>
    </w:pPr>
  </w:style>
  <w:style w:type="character" w:customStyle="1" w:styleId="2d">
    <w:name w:val="Основной текст (2)_"/>
    <w:basedOn w:val="a1"/>
    <w:link w:val="2e"/>
    <w:rsid w:val="00045C55"/>
    <w:rPr>
      <w:rFonts w:ascii="Arial" w:hAnsi="Arial" w:cs="Arial"/>
      <w:b/>
      <w:bCs/>
      <w:spacing w:val="4"/>
      <w:sz w:val="21"/>
      <w:szCs w:val="21"/>
      <w:shd w:val="clear" w:color="auto" w:fill="FFFFFF"/>
    </w:rPr>
  </w:style>
  <w:style w:type="character" w:customStyle="1" w:styleId="20pt">
    <w:name w:val="Основной текст (2) + Интервал 0 pt"/>
    <w:basedOn w:val="2d"/>
    <w:rsid w:val="00045C55"/>
    <w:rPr>
      <w:rFonts w:ascii="Arial" w:hAnsi="Arial" w:cs="Arial"/>
      <w:b/>
      <w:bCs/>
      <w:spacing w:val="5"/>
      <w:sz w:val="21"/>
      <w:szCs w:val="21"/>
      <w:shd w:val="clear" w:color="auto" w:fill="FFFFFF"/>
    </w:rPr>
  </w:style>
  <w:style w:type="paragraph" w:customStyle="1" w:styleId="2e">
    <w:name w:val="Основной текст (2)"/>
    <w:basedOn w:val="a0"/>
    <w:link w:val="2d"/>
    <w:rsid w:val="00045C55"/>
    <w:pPr>
      <w:widowControl w:val="0"/>
      <w:shd w:val="clear" w:color="auto" w:fill="FFFFFF"/>
      <w:spacing w:after="240" w:line="312" w:lineRule="exact"/>
    </w:pPr>
    <w:rPr>
      <w:rFonts w:ascii="Arial" w:hAnsi="Arial" w:cs="Arial"/>
      <w:b/>
      <w:bCs/>
      <w:spacing w:val="4"/>
      <w:sz w:val="21"/>
      <w:szCs w:val="21"/>
    </w:rPr>
  </w:style>
  <w:style w:type="character" w:customStyle="1" w:styleId="23pt">
    <w:name w:val="Основной текст (2) + Интервал 3 pt"/>
    <w:basedOn w:val="2d"/>
    <w:rsid w:val="000E3D41"/>
    <w:rPr>
      <w:rFonts w:ascii="Arial" w:hAnsi="Arial" w:cs="Arial"/>
      <w:b/>
      <w:bCs/>
      <w:spacing w:val="64"/>
      <w:sz w:val="21"/>
      <w:szCs w:val="21"/>
      <w:u w:val="none"/>
      <w:shd w:val="clear" w:color="auto" w:fill="FFFFFF"/>
    </w:rPr>
  </w:style>
  <w:style w:type="character" w:customStyle="1" w:styleId="0pt">
    <w:name w:val="Основной текст + Интервал 0 pt"/>
    <w:basedOn w:val="af2"/>
    <w:rsid w:val="000E3D41"/>
    <w:rPr>
      <w:rFonts w:ascii="Arial" w:hAnsi="Arial" w:cs="Arial"/>
      <w:spacing w:val="5"/>
      <w:sz w:val="21"/>
      <w:szCs w:val="21"/>
      <w:u w:val="none"/>
    </w:rPr>
  </w:style>
  <w:style w:type="character" w:customStyle="1" w:styleId="2f">
    <w:name w:val="Заголовок №2_"/>
    <w:basedOn w:val="a1"/>
    <w:link w:val="2f0"/>
    <w:rsid w:val="000E3D41"/>
    <w:rPr>
      <w:rFonts w:ascii="Arial" w:hAnsi="Arial" w:cs="Arial"/>
      <w:b/>
      <w:bCs/>
      <w:spacing w:val="6"/>
      <w:sz w:val="21"/>
      <w:szCs w:val="21"/>
      <w:shd w:val="clear" w:color="auto" w:fill="FFFFFF"/>
    </w:rPr>
  </w:style>
  <w:style w:type="character" w:customStyle="1" w:styleId="20pt0">
    <w:name w:val="Заголовок №2 + Интервал 0 pt"/>
    <w:basedOn w:val="2f"/>
    <w:rsid w:val="000E3D41"/>
    <w:rPr>
      <w:rFonts w:ascii="Arial" w:hAnsi="Arial" w:cs="Arial"/>
      <w:b/>
      <w:bCs/>
      <w:spacing w:val="5"/>
      <w:sz w:val="21"/>
      <w:szCs w:val="21"/>
      <w:shd w:val="clear" w:color="auto" w:fill="FFFFFF"/>
    </w:rPr>
  </w:style>
  <w:style w:type="paragraph" w:customStyle="1" w:styleId="2f0">
    <w:name w:val="Заголовок №2"/>
    <w:basedOn w:val="a0"/>
    <w:link w:val="2f"/>
    <w:rsid w:val="000E3D41"/>
    <w:pPr>
      <w:widowControl w:val="0"/>
      <w:shd w:val="clear" w:color="auto" w:fill="FFFFFF"/>
      <w:spacing w:before="660" w:after="120" w:line="278" w:lineRule="exact"/>
      <w:outlineLvl w:val="1"/>
    </w:pPr>
    <w:rPr>
      <w:rFonts w:ascii="Arial" w:hAnsi="Arial" w:cs="Arial"/>
      <w:b/>
      <w:bCs/>
      <w:spacing w:val="6"/>
      <w:sz w:val="21"/>
      <w:szCs w:val="21"/>
    </w:rPr>
  </w:style>
  <w:style w:type="paragraph" w:customStyle="1" w:styleId="FR3">
    <w:name w:val="FR3"/>
    <w:rsid w:val="003E0FE0"/>
    <w:pPr>
      <w:widowControl w:val="0"/>
      <w:ind w:left="120"/>
    </w:pPr>
  </w:style>
  <w:style w:type="character" w:customStyle="1" w:styleId="afffb">
    <w:name w:val="Основной текст_"/>
    <w:link w:val="2f1"/>
    <w:rsid w:val="00454F76"/>
    <w:rPr>
      <w:rFonts w:ascii="Lucida Sans Unicode" w:eastAsia="Lucida Sans Unicode" w:hAnsi="Lucida Sans Unicode" w:cs="Lucida Sans Unicode"/>
      <w:spacing w:val="1"/>
      <w:shd w:val="clear" w:color="auto" w:fill="FFFFFF"/>
    </w:rPr>
  </w:style>
  <w:style w:type="paragraph" w:customStyle="1" w:styleId="2f1">
    <w:name w:val="Основной текст2"/>
    <w:basedOn w:val="a0"/>
    <w:link w:val="afffb"/>
    <w:rsid w:val="00454F76"/>
    <w:pPr>
      <w:widowControl w:val="0"/>
      <w:shd w:val="clear" w:color="auto" w:fill="FFFFFF"/>
      <w:spacing w:line="306" w:lineRule="exact"/>
      <w:jc w:val="both"/>
    </w:pPr>
    <w:rPr>
      <w:rFonts w:ascii="Lucida Sans Unicode" w:eastAsia="Lucida Sans Unicode" w:hAnsi="Lucida Sans Unicode" w:cs="Lucida Sans Unicode"/>
      <w:spacing w:val="1"/>
      <w:sz w:val="20"/>
      <w:szCs w:val="20"/>
    </w:rPr>
  </w:style>
  <w:style w:type="character" w:customStyle="1" w:styleId="postbody1">
    <w:name w:val="postbody1"/>
    <w:rsid w:val="000A79DD"/>
    <w:rPr>
      <w:sz w:val="20"/>
      <w:szCs w:val="20"/>
    </w:rPr>
  </w:style>
  <w:style w:type="paragraph" w:customStyle="1" w:styleId="45">
    <w:name w:val="Абзац списка4"/>
    <w:basedOn w:val="a0"/>
    <w:rsid w:val="00C47FF7"/>
    <w:pPr>
      <w:widowControl w:val="0"/>
      <w:autoSpaceDE w:val="0"/>
      <w:autoSpaceDN w:val="0"/>
      <w:adjustRightInd w:val="0"/>
      <w:ind w:left="720"/>
    </w:pPr>
    <w:rPr>
      <w:rFonts w:eastAsia="Calibri"/>
      <w:sz w:val="20"/>
      <w:szCs w:val="20"/>
    </w:rPr>
  </w:style>
  <w:style w:type="paragraph" w:customStyle="1" w:styleId="headertext">
    <w:name w:val="headertext"/>
    <w:basedOn w:val="a0"/>
    <w:uiPriority w:val="99"/>
    <w:rsid w:val="00A9790B"/>
    <w:pPr>
      <w:spacing w:before="100" w:beforeAutospacing="1" w:after="100" w:afterAutospacing="1"/>
    </w:pPr>
  </w:style>
  <w:style w:type="paragraph" w:customStyle="1" w:styleId="formattext">
    <w:name w:val="formattext"/>
    <w:basedOn w:val="a0"/>
    <w:uiPriority w:val="99"/>
    <w:rsid w:val="00A9790B"/>
    <w:pPr>
      <w:spacing w:before="100" w:beforeAutospacing="1" w:after="100" w:afterAutospacing="1"/>
    </w:pPr>
  </w:style>
  <w:style w:type="character" w:customStyle="1" w:styleId="311">
    <w:name w:val="Основной текст с отступом 3 Знак1"/>
    <w:basedOn w:val="a1"/>
    <w:uiPriority w:val="99"/>
    <w:locked/>
    <w:rsid w:val="00A9790B"/>
    <w:rPr>
      <w:rFonts w:ascii="Calibri" w:hAnsi="Calibri" w:cs="Calibri"/>
      <w:sz w:val="28"/>
      <w:szCs w:val="28"/>
      <w:lang w:eastAsia="ru-RU"/>
    </w:rPr>
  </w:style>
  <w:style w:type="paragraph" w:customStyle="1" w:styleId="u">
    <w:name w:val="u"/>
    <w:basedOn w:val="a0"/>
    <w:uiPriority w:val="99"/>
    <w:rsid w:val="00A9790B"/>
    <w:pPr>
      <w:spacing w:before="100" w:beforeAutospacing="1" w:after="100" w:afterAutospacing="1"/>
    </w:pPr>
  </w:style>
  <w:style w:type="paragraph" w:customStyle="1" w:styleId="51">
    <w:name w:val="Абзац списка5"/>
    <w:basedOn w:val="a0"/>
    <w:rsid w:val="00EA3595"/>
    <w:pPr>
      <w:widowControl w:val="0"/>
      <w:autoSpaceDE w:val="0"/>
      <w:autoSpaceDN w:val="0"/>
      <w:adjustRightInd w:val="0"/>
      <w:ind w:left="720"/>
    </w:pPr>
    <w:rPr>
      <w:rFonts w:eastAsia="Calibri"/>
      <w:sz w:val="20"/>
      <w:szCs w:val="20"/>
    </w:rPr>
  </w:style>
  <w:style w:type="character" w:customStyle="1" w:styleId="2f2">
    <w:name w:val="Основной текст с отступом Знак2"/>
    <w:aliases w:val="Основной текст с отступом Знак Знак,Основной текст с отступом Знак1 Знак"/>
    <w:rsid w:val="001E1CF9"/>
    <w:rPr>
      <w:sz w:val="24"/>
      <w:szCs w:val="24"/>
    </w:rPr>
  </w:style>
  <w:style w:type="paragraph" w:customStyle="1" w:styleId="1f4">
    <w:name w:val="Обычный1"/>
    <w:rsid w:val="001E1CF9"/>
    <w:pPr>
      <w:widowControl w:val="0"/>
      <w:suppressAutoHyphens/>
      <w:spacing w:line="300" w:lineRule="auto"/>
      <w:ind w:firstLine="600"/>
      <w:jc w:val="center"/>
    </w:pPr>
    <w:rPr>
      <w:rFonts w:ascii="Arial" w:eastAsia="Arial" w:hAnsi="Arial"/>
      <w:i/>
      <w:sz w:val="26"/>
      <w:szCs w:val="28"/>
      <w:lang w:eastAsia="ar-SA"/>
    </w:rPr>
  </w:style>
  <w:style w:type="paragraph" w:customStyle="1" w:styleId="text3cl">
    <w:name w:val="text3cl"/>
    <w:basedOn w:val="a0"/>
    <w:rsid w:val="00F769A6"/>
    <w:pPr>
      <w:spacing w:before="144" w:after="288"/>
    </w:pPr>
    <w:rPr>
      <w:lang w:eastAsia="ar-SA"/>
    </w:rPr>
  </w:style>
  <w:style w:type="paragraph" w:customStyle="1" w:styleId="46">
    <w:name w:val="Без интервала4"/>
    <w:rsid w:val="00ED6B03"/>
    <w:rPr>
      <w:rFonts w:ascii="Calibri" w:hAnsi="Calibri"/>
      <w:sz w:val="22"/>
      <w:szCs w:val="22"/>
    </w:rPr>
  </w:style>
  <w:style w:type="paragraph" w:customStyle="1" w:styleId="3a">
    <w:name w:val="Без интервала3"/>
    <w:rsid w:val="009D1C43"/>
    <w:rPr>
      <w:rFonts w:ascii="Calibri" w:hAnsi="Calibri"/>
      <w:sz w:val="22"/>
      <w:szCs w:val="22"/>
    </w:rPr>
  </w:style>
  <w:style w:type="paragraph" w:customStyle="1" w:styleId="ListParagraph">
    <w:name w:val="List Paragraph"/>
    <w:basedOn w:val="a0"/>
    <w:rsid w:val="00D76FB6"/>
    <w:pPr>
      <w:widowControl w:val="0"/>
      <w:autoSpaceDE w:val="0"/>
      <w:autoSpaceDN w:val="0"/>
      <w:adjustRightInd w:val="0"/>
      <w:ind w:left="720"/>
    </w:pPr>
    <w:rPr>
      <w:rFonts w:eastAsia="Calibri"/>
      <w:sz w:val="20"/>
      <w:szCs w:val="20"/>
    </w:rPr>
  </w:style>
</w:styles>
</file>

<file path=word/webSettings.xml><?xml version="1.0" encoding="utf-8"?>
<w:webSettings xmlns:r="http://schemas.openxmlformats.org/officeDocument/2006/relationships" xmlns:w="http://schemas.openxmlformats.org/wordprocessingml/2006/main">
  <w:divs>
    <w:div w:id="210457782">
      <w:bodyDiv w:val="1"/>
      <w:marLeft w:val="0"/>
      <w:marRight w:val="0"/>
      <w:marTop w:val="0"/>
      <w:marBottom w:val="0"/>
      <w:divBdr>
        <w:top w:val="none" w:sz="0" w:space="0" w:color="auto"/>
        <w:left w:val="none" w:sz="0" w:space="0" w:color="auto"/>
        <w:bottom w:val="none" w:sz="0" w:space="0" w:color="auto"/>
        <w:right w:val="none" w:sz="0" w:space="0" w:color="auto"/>
      </w:divBdr>
    </w:div>
    <w:div w:id="234823921">
      <w:bodyDiv w:val="1"/>
      <w:marLeft w:val="0"/>
      <w:marRight w:val="0"/>
      <w:marTop w:val="0"/>
      <w:marBottom w:val="0"/>
      <w:divBdr>
        <w:top w:val="none" w:sz="0" w:space="0" w:color="auto"/>
        <w:left w:val="none" w:sz="0" w:space="0" w:color="auto"/>
        <w:bottom w:val="none" w:sz="0" w:space="0" w:color="auto"/>
        <w:right w:val="none" w:sz="0" w:space="0" w:color="auto"/>
      </w:divBdr>
    </w:div>
    <w:div w:id="235673905">
      <w:bodyDiv w:val="1"/>
      <w:marLeft w:val="0"/>
      <w:marRight w:val="0"/>
      <w:marTop w:val="0"/>
      <w:marBottom w:val="0"/>
      <w:divBdr>
        <w:top w:val="none" w:sz="0" w:space="0" w:color="auto"/>
        <w:left w:val="none" w:sz="0" w:space="0" w:color="auto"/>
        <w:bottom w:val="none" w:sz="0" w:space="0" w:color="auto"/>
        <w:right w:val="none" w:sz="0" w:space="0" w:color="auto"/>
      </w:divBdr>
    </w:div>
    <w:div w:id="396585589">
      <w:bodyDiv w:val="1"/>
      <w:marLeft w:val="0"/>
      <w:marRight w:val="0"/>
      <w:marTop w:val="0"/>
      <w:marBottom w:val="0"/>
      <w:divBdr>
        <w:top w:val="none" w:sz="0" w:space="0" w:color="auto"/>
        <w:left w:val="none" w:sz="0" w:space="0" w:color="auto"/>
        <w:bottom w:val="none" w:sz="0" w:space="0" w:color="auto"/>
        <w:right w:val="none" w:sz="0" w:space="0" w:color="auto"/>
      </w:divBdr>
    </w:div>
    <w:div w:id="438720492">
      <w:bodyDiv w:val="1"/>
      <w:marLeft w:val="0"/>
      <w:marRight w:val="0"/>
      <w:marTop w:val="0"/>
      <w:marBottom w:val="0"/>
      <w:divBdr>
        <w:top w:val="none" w:sz="0" w:space="0" w:color="auto"/>
        <w:left w:val="none" w:sz="0" w:space="0" w:color="auto"/>
        <w:bottom w:val="none" w:sz="0" w:space="0" w:color="auto"/>
        <w:right w:val="none" w:sz="0" w:space="0" w:color="auto"/>
      </w:divBdr>
    </w:div>
    <w:div w:id="529875977">
      <w:bodyDiv w:val="1"/>
      <w:marLeft w:val="0"/>
      <w:marRight w:val="0"/>
      <w:marTop w:val="0"/>
      <w:marBottom w:val="0"/>
      <w:divBdr>
        <w:top w:val="none" w:sz="0" w:space="0" w:color="auto"/>
        <w:left w:val="none" w:sz="0" w:space="0" w:color="auto"/>
        <w:bottom w:val="none" w:sz="0" w:space="0" w:color="auto"/>
        <w:right w:val="none" w:sz="0" w:space="0" w:color="auto"/>
      </w:divBdr>
    </w:div>
    <w:div w:id="647174560">
      <w:bodyDiv w:val="1"/>
      <w:marLeft w:val="0"/>
      <w:marRight w:val="0"/>
      <w:marTop w:val="0"/>
      <w:marBottom w:val="0"/>
      <w:divBdr>
        <w:top w:val="none" w:sz="0" w:space="0" w:color="auto"/>
        <w:left w:val="none" w:sz="0" w:space="0" w:color="auto"/>
        <w:bottom w:val="none" w:sz="0" w:space="0" w:color="auto"/>
        <w:right w:val="none" w:sz="0" w:space="0" w:color="auto"/>
      </w:divBdr>
    </w:div>
    <w:div w:id="666248815">
      <w:bodyDiv w:val="1"/>
      <w:marLeft w:val="0"/>
      <w:marRight w:val="0"/>
      <w:marTop w:val="0"/>
      <w:marBottom w:val="0"/>
      <w:divBdr>
        <w:top w:val="none" w:sz="0" w:space="0" w:color="auto"/>
        <w:left w:val="none" w:sz="0" w:space="0" w:color="auto"/>
        <w:bottom w:val="none" w:sz="0" w:space="0" w:color="auto"/>
        <w:right w:val="none" w:sz="0" w:space="0" w:color="auto"/>
      </w:divBdr>
    </w:div>
    <w:div w:id="873735431">
      <w:bodyDiv w:val="1"/>
      <w:marLeft w:val="0"/>
      <w:marRight w:val="0"/>
      <w:marTop w:val="0"/>
      <w:marBottom w:val="0"/>
      <w:divBdr>
        <w:top w:val="none" w:sz="0" w:space="0" w:color="auto"/>
        <w:left w:val="none" w:sz="0" w:space="0" w:color="auto"/>
        <w:bottom w:val="none" w:sz="0" w:space="0" w:color="auto"/>
        <w:right w:val="none" w:sz="0" w:space="0" w:color="auto"/>
      </w:divBdr>
    </w:div>
    <w:div w:id="908230571">
      <w:bodyDiv w:val="1"/>
      <w:marLeft w:val="0"/>
      <w:marRight w:val="0"/>
      <w:marTop w:val="0"/>
      <w:marBottom w:val="0"/>
      <w:divBdr>
        <w:top w:val="none" w:sz="0" w:space="0" w:color="auto"/>
        <w:left w:val="none" w:sz="0" w:space="0" w:color="auto"/>
        <w:bottom w:val="none" w:sz="0" w:space="0" w:color="auto"/>
        <w:right w:val="none" w:sz="0" w:space="0" w:color="auto"/>
      </w:divBdr>
    </w:div>
    <w:div w:id="954949170">
      <w:bodyDiv w:val="1"/>
      <w:marLeft w:val="0"/>
      <w:marRight w:val="0"/>
      <w:marTop w:val="0"/>
      <w:marBottom w:val="0"/>
      <w:divBdr>
        <w:top w:val="none" w:sz="0" w:space="0" w:color="auto"/>
        <w:left w:val="none" w:sz="0" w:space="0" w:color="auto"/>
        <w:bottom w:val="none" w:sz="0" w:space="0" w:color="auto"/>
        <w:right w:val="none" w:sz="0" w:space="0" w:color="auto"/>
      </w:divBdr>
    </w:div>
    <w:div w:id="970793373">
      <w:bodyDiv w:val="1"/>
      <w:marLeft w:val="0"/>
      <w:marRight w:val="0"/>
      <w:marTop w:val="0"/>
      <w:marBottom w:val="0"/>
      <w:divBdr>
        <w:top w:val="none" w:sz="0" w:space="0" w:color="auto"/>
        <w:left w:val="none" w:sz="0" w:space="0" w:color="auto"/>
        <w:bottom w:val="none" w:sz="0" w:space="0" w:color="auto"/>
        <w:right w:val="none" w:sz="0" w:space="0" w:color="auto"/>
      </w:divBdr>
    </w:div>
    <w:div w:id="1056247373">
      <w:bodyDiv w:val="1"/>
      <w:marLeft w:val="0"/>
      <w:marRight w:val="0"/>
      <w:marTop w:val="0"/>
      <w:marBottom w:val="0"/>
      <w:divBdr>
        <w:top w:val="none" w:sz="0" w:space="0" w:color="auto"/>
        <w:left w:val="none" w:sz="0" w:space="0" w:color="auto"/>
        <w:bottom w:val="none" w:sz="0" w:space="0" w:color="auto"/>
        <w:right w:val="none" w:sz="0" w:space="0" w:color="auto"/>
      </w:divBdr>
    </w:div>
    <w:div w:id="1109280947">
      <w:bodyDiv w:val="1"/>
      <w:marLeft w:val="0"/>
      <w:marRight w:val="0"/>
      <w:marTop w:val="0"/>
      <w:marBottom w:val="0"/>
      <w:divBdr>
        <w:top w:val="none" w:sz="0" w:space="0" w:color="auto"/>
        <w:left w:val="none" w:sz="0" w:space="0" w:color="auto"/>
        <w:bottom w:val="none" w:sz="0" w:space="0" w:color="auto"/>
        <w:right w:val="none" w:sz="0" w:space="0" w:color="auto"/>
      </w:divBdr>
    </w:div>
    <w:div w:id="1163814717">
      <w:bodyDiv w:val="1"/>
      <w:marLeft w:val="0"/>
      <w:marRight w:val="0"/>
      <w:marTop w:val="0"/>
      <w:marBottom w:val="0"/>
      <w:divBdr>
        <w:top w:val="none" w:sz="0" w:space="0" w:color="auto"/>
        <w:left w:val="none" w:sz="0" w:space="0" w:color="auto"/>
        <w:bottom w:val="none" w:sz="0" w:space="0" w:color="auto"/>
        <w:right w:val="none" w:sz="0" w:space="0" w:color="auto"/>
      </w:divBdr>
    </w:div>
    <w:div w:id="1212571765">
      <w:bodyDiv w:val="1"/>
      <w:marLeft w:val="0"/>
      <w:marRight w:val="0"/>
      <w:marTop w:val="0"/>
      <w:marBottom w:val="0"/>
      <w:divBdr>
        <w:top w:val="none" w:sz="0" w:space="0" w:color="auto"/>
        <w:left w:val="none" w:sz="0" w:space="0" w:color="auto"/>
        <w:bottom w:val="none" w:sz="0" w:space="0" w:color="auto"/>
        <w:right w:val="none" w:sz="0" w:space="0" w:color="auto"/>
      </w:divBdr>
    </w:div>
    <w:div w:id="1413771991">
      <w:bodyDiv w:val="1"/>
      <w:marLeft w:val="0"/>
      <w:marRight w:val="0"/>
      <w:marTop w:val="0"/>
      <w:marBottom w:val="0"/>
      <w:divBdr>
        <w:top w:val="none" w:sz="0" w:space="0" w:color="auto"/>
        <w:left w:val="none" w:sz="0" w:space="0" w:color="auto"/>
        <w:bottom w:val="none" w:sz="0" w:space="0" w:color="auto"/>
        <w:right w:val="none" w:sz="0" w:space="0" w:color="auto"/>
      </w:divBdr>
    </w:div>
    <w:div w:id="1458254396">
      <w:bodyDiv w:val="1"/>
      <w:marLeft w:val="0"/>
      <w:marRight w:val="0"/>
      <w:marTop w:val="0"/>
      <w:marBottom w:val="0"/>
      <w:divBdr>
        <w:top w:val="none" w:sz="0" w:space="0" w:color="auto"/>
        <w:left w:val="none" w:sz="0" w:space="0" w:color="auto"/>
        <w:bottom w:val="none" w:sz="0" w:space="0" w:color="auto"/>
        <w:right w:val="none" w:sz="0" w:space="0" w:color="auto"/>
      </w:divBdr>
    </w:div>
    <w:div w:id="1548757907">
      <w:bodyDiv w:val="1"/>
      <w:marLeft w:val="0"/>
      <w:marRight w:val="0"/>
      <w:marTop w:val="0"/>
      <w:marBottom w:val="0"/>
      <w:divBdr>
        <w:top w:val="none" w:sz="0" w:space="0" w:color="auto"/>
        <w:left w:val="none" w:sz="0" w:space="0" w:color="auto"/>
        <w:bottom w:val="none" w:sz="0" w:space="0" w:color="auto"/>
        <w:right w:val="none" w:sz="0" w:space="0" w:color="auto"/>
      </w:divBdr>
    </w:div>
    <w:div w:id="1614826404">
      <w:bodyDiv w:val="1"/>
      <w:marLeft w:val="0"/>
      <w:marRight w:val="0"/>
      <w:marTop w:val="0"/>
      <w:marBottom w:val="0"/>
      <w:divBdr>
        <w:top w:val="none" w:sz="0" w:space="0" w:color="auto"/>
        <w:left w:val="none" w:sz="0" w:space="0" w:color="auto"/>
        <w:bottom w:val="none" w:sz="0" w:space="0" w:color="auto"/>
        <w:right w:val="none" w:sz="0" w:space="0" w:color="auto"/>
      </w:divBdr>
    </w:div>
    <w:div w:id="1854804290">
      <w:bodyDiv w:val="1"/>
      <w:marLeft w:val="0"/>
      <w:marRight w:val="0"/>
      <w:marTop w:val="0"/>
      <w:marBottom w:val="0"/>
      <w:divBdr>
        <w:top w:val="none" w:sz="0" w:space="0" w:color="auto"/>
        <w:left w:val="none" w:sz="0" w:space="0" w:color="auto"/>
        <w:bottom w:val="none" w:sz="0" w:space="0" w:color="auto"/>
        <w:right w:val="none" w:sz="0" w:space="0" w:color="auto"/>
      </w:divBdr>
    </w:div>
    <w:div w:id="1932854209">
      <w:bodyDiv w:val="1"/>
      <w:marLeft w:val="0"/>
      <w:marRight w:val="0"/>
      <w:marTop w:val="0"/>
      <w:marBottom w:val="0"/>
      <w:divBdr>
        <w:top w:val="none" w:sz="0" w:space="0" w:color="auto"/>
        <w:left w:val="none" w:sz="0" w:space="0" w:color="auto"/>
        <w:bottom w:val="none" w:sz="0" w:space="0" w:color="auto"/>
        <w:right w:val="none" w:sz="0" w:space="0" w:color="auto"/>
      </w:divBdr>
    </w:div>
    <w:div w:id="1944721173">
      <w:bodyDiv w:val="1"/>
      <w:marLeft w:val="0"/>
      <w:marRight w:val="0"/>
      <w:marTop w:val="0"/>
      <w:marBottom w:val="0"/>
      <w:divBdr>
        <w:top w:val="none" w:sz="0" w:space="0" w:color="auto"/>
        <w:left w:val="none" w:sz="0" w:space="0" w:color="auto"/>
        <w:bottom w:val="none" w:sz="0" w:space="0" w:color="auto"/>
        <w:right w:val="none" w:sz="0" w:space="0" w:color="auto"/>
      </w:divBdr>
    </w:div>
    <w:div w:id="1946957987">
      <w:bodyDiv w:val="1"/>
      <w:marLeft w:val="0"/>
      <w:marRight w:val="0"/>
      <w:marTop w:val="0"/>
      <w:marBottom w:val="0"/>
      <w:divBdr>
        <w:top w:val="none" w:sz="0" w:space="0" w:color="auto"/>
        <w:left w:val="none" w:sz="0" w:space="0" w:color="auto"/>
        <w:bottom w:val="none" w:sz="0" w:space="0" w:color="auto"/>
        <w:right w:val="none" w:sz="0" w:space="0" w:color="auto"/>
      </w:divBdr>
    </w:div>
    <w:div w:id="1966617328">
      <w:bodyDiv w:val="1"/>
      <w:marLeft w:val="0"/>
      <w:marRight w:val="0"/>
      <w:marTop w:val="0"/>
      <w:marBottom w:val="0"/>
      <w:divBdr>
        <w:top w:val="none" w:sz="0" w:space="0" w:color="auto"/>
        <w:left w:val="none" w:sz="0" w:space="0" w:color="auto"/>
        <w:bottom w:val="none" w:sz="0" w:space="0" w:color="auto"/>
        <w:right w:val="none" w:sz="0" w:space="0" w:color="auto"/>
      </w:divBdr>
    </w:div>
    <w:div w:id="1966621616">
      <w:bodyDiv w:val="1"/>
      <w:marLeft w:val="0"/>
      <w:marRight w:val="0"/>
      <w:marTop w:val="0"/>
      <w:marBottom w:val="0"/>
      <w:divBdr>
        <w:top w:val="none" w:sz="0" w:space="0" w:color="auto"/>
        <w:left w:val="none" w:sz="0" w:space="0" w:color="auto"/>
        <w:bottom w:val="none" w:sz="0" w:space="0" w:color="auto"/>
        <w:right w:val="none" w:sz="0" w:space="0" w:color="auto"/>
      </w:divBdr>
    </w:div>
    <w:div w:id="2005426656">
      <w:bodyDiv w:val="1"/>
      <w:marLeft w:val="0"/>
      <w:marRight w:val="0"/>
      <w:marTop w:val="0"/>
      <w:marBottom w:val="0"/>
      <w:divBdr>
        <w:top w:val="none" w:sz="0" w:space="0" w:color="auto"/>
        <w:left w:val="none" w:sz="0" w:space="0" w:color="auto"/>
        <w:bottom w:val="none" w:sz="0" w:space="0" w:color="auto"/>
        <w:right w:val="none" w:sz="0" w:space="0" w:color="auto"/>
      </w:divBdr>
    </w:div>
    <w:div w:id="2047411278">
      <w:bodyDiv w:val="1"/>
      <w:marLeft w:val="0"/>
      <w:marRight w:val="0"/>
      <w:marTop w:val="0"/>
      <w:marBottom w:val="0"/>
      <w:divBdr>
        <w:top w:val="none" w:sz="0" w:space="0" w:color="auto"/>
        <w:left w:val="none" w:sz="0" w:space="0" w:color="auto"/>
        <w:bottom w:val="none" w:sz="0" w:space="0" w:color="auto"/>
        <w:right w:val="none" w:sz="0" w:space="0" w:color="auto"/>
      </w:divBdr>
    </w:div>
    <w:div w:id="2102601512">
      <w:bodyDiv w:val="1"/>
      <w:marLeft w:val="0"/>
      <w:marRight w:val="0"/>
      <w:marTop w:val="0"/>
      <w:marBottom w:val="0"/>
      <w:divBdr>
        <w:top w:val="none" w:sz="0" w:space="0" w:color="auto"/>
        <w:left w:val="none" w:sz="0" w:space="0" w:color="auto"/>
        <w:bottom w:val="none" w:sz="0" w:space="0" w:color="auto"/>
        <w:right w:val="none" w:sz="0" w:space="0" w:color="auto"/>
      </w:divBdr>
    </w:div>
    <w:div w:id="21169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hyperlink" Target="https://login.consultant.ru/link/?req=doc&amp;base=LAW&amp;n=464639&amp;dst=1"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hyperlink" Target="https://login.consultant.ru/link/?req=doc&amp;base=LAW&amp;n=454388&amp;dst=2429" TargetMode="External"/><Relationship Id="rId42" Type="http://schemas.openxmlformats.org/officeDocument/2006/relationships/hyperlink" Target="http://nizhnekislyajskoe-r20.gosweb.gosuslugi.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2.xml"/><Relationship Id="rId38" Type="http://schemas.openxmlformats.org/officeDocument/2006/relationships/hyperlink" Target="https://login.consultant.ru/link/?req=doc&amp;base=LAW&amp;n=464639&amp;dst=10001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https://login.consultant.ru/link/?req=doc&amp;base=LAW&amp;n=430635&amp;dst=290&amp;field=134&amp;date=23.07.2023" TargetMode="External"/><Relationship Id="rId41" Type="http://schemas.openxmlformats.org/officeDocument/2006/relationships/hyperlink" Target="https://login.consultant.ru/link/?req=doc&amp;base=LAW&amp;n=464639&amp;dst=100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zhnekislyajskoe-r20.gosweb.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37" Type="http://schemas.openxmlformats.org/officeDocument/2006/relationships/hyperlink" Target="consultantplus://offline/ref=7AFB31957F0D6983E5BE594BB52D29CF345132032EECC16F7590AA69FB2F3794E40804CA25050FB89E430FED87tBd6I" TargetMode="External"/><Relationship Id="rId40" Type="http://schemas.openxmlformats.org/officeDocument/2006/relationships/hyperlink" Target="https://login.consultant.ru/link/?req=doc&amp;base=LAW&amp;n=464639&amp;dst=10001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AB92427D34B36015B915C6544F4A65DD7B3P9M" TargetMode="External"/><Relationship Id="rId23" Type="http://schemas.openxmlformats.org/officeDocument/2006/relationships/hyperlink" Target="consultantplus://offline/ref=0001D78CF626337622F4A90BFA41EA88732D8F1D3161CDE54ADBC83C171A36B7DC5468BEAB02969E634CCB6AFABC186392681644F6B6J6X2J"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yperlink" Target="consultantplus://offline/ref=7AFB31957F0D6983E5BE594BB52D29CF3454380623E1C16F7590AA69FB2F3794E40804CA25050FB89E430FED87tBd6I" TargetMode="External"/><Relationship Id="rId10" Type="http://schemas.openxmlformats.org/officeDocument/2006/relationships/hyperlink" Target="http://nizhnekislyajskoe-r20.gosweb.gosuslugi.ru"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4" Type="http://schemas.openxmlformats.org/officeDocument/2006/relationships/header" Target="header4.xml"/><Relationship Id="rId86"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http://nizhnekislyajskoe-r20.gosweb.gosuslugi.ru" TargetMode="External"/><Relationship Id="rId22" Type="http://schemas.openxmlformats.org/officeDocument/2006/relationships/hyperlink" Target="consultantplus://offline/ref=1D2294D0472DF2D4E36C47C7F6ED02C62082A17D727DD32698880768487CF42982F3E0A996F545100FAE19782FE68755391D414A17DFRFlBI"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consultantplus://offline/ref=7AFB31957F0D6983E5BE594BB52D29CF345132032EECC16F7590AA69FB2F3794E40804CA25050FB89E430FED87tBd6I"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B9FED-69F8-4F83-BCD6-EA44BB49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20295</Words>
  <Characters>115684</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Выпуск № 7</vt:lpstr>
    </vt:vector>
  </TitlesOfParts>
  <Company>Microsoft</Company>
  <LinksUpToDate>false</LinksUpToDate>
  <CharactersWithSpaces>135708</CharactersWithSpaces>
  <SharedDoc>false</SharedDoc>
  <HLinks>
    <vt:vector size="54" baseType="variant">
      <vt:variant>
        <vt:i4>3407971</vt:i4>
      </vt:variant>
      <vt:variant>
        <vt:i4>24</vt:i4>
      </vt:variant>
      <vt:variant>
        <vt:i4>0</vt:i4>
      </vt:variant>
      <vt:variant>
        <vt:i4>5</vt:i4>
      </vt:variant>
      <vt:variant>
        <vt:lpwstr>consultantplus://offline/ref=115B3E6F037EE9B744A4F8F0DFF0AA0A28056BDF138C22ECF66D6D743EB8C21328031DD45D19D2FFI6XFK</vt:lpwstr>
      </vt:variant>
      <vt:variant>
        <vt:lpwstr/>
      </vt:variant>
      <vt:variant>
        <vt:i4>5177455</vt:i4>
      </vt:variant>
      <vt:variant>
        <vt:i4>21</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YANDEX_140</vt:lpwstr>
      </vt:variant>
      <vt:variant>
        <vt:i4>4653160</vt:i4>
      </vt:variant>
      <vt:variant>
        <vt:i4>18</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YANDEX_138</vt:lpwstr>
      </vt:variant>
      <vt:variant>
        <vt:i4>4718696</vt:i4>
      </vt:variant>
      <vt:variant>
        <vt:i4>15</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YANDEX_137</vt:lpwstr>
      </vt:variant>
      <vt:variant>
        <vt:i4>4849768</vt:i4>
      </vt:variant>
      <vt:variant>
        <vt:i4>12</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YANDEX_135</vt:lpwstr>
      </vt:variant>
      <vt:variant>
        <vt:i4>4784232</vt:i4>
      </vt:variant>
      <vt:variant>
        <vt:i4>9</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YANDEX_136</vt:lpwstr>
      </vt:variant>
      <vt:variant>
        <vt:i4>4915304</vt:i4>
      </vt:variant>
      <vt:variant>
        <vt:i4>6</vt:i4>
      </vt:variant>
      <vt:variant>
        <vt:i4>0</vt:i4>
      </vt:variant>
      <vt:variant>
        <vt:i4>5</vt:i4>
      </vt:variant>
      <vt:variant>
        <vt:lpwstr>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vt:lpwstr>
      </vt:variant>
      <vt:variant>
        <vt:lpwstr>YANDEX_134</vt:lpwstr>
      </vt:variant>
      <vt:variant>
        <vt:i4>7471224</vt:i4>
      </vt:variant>
      <vt:variant>
        <vt:i4>3</vt:i4>
      </vt:variant>
      <vt:variant>
        <vt:i4>0</vt:i4>
      </vt:variant>
      <vt:variant>
        <vt:i4>5</vt:i4>
      </vt:variant>
      <vt:variant>
        <vt:lpwstr>consultantplus://offline/main?base=LAW;n=117671;fld=134</vt:lpwstr>
      </vt:variant>
      <vt:variant>
        <vt:lpwstr/>
      </vt:variant>
      <vt:variant>
        <vt:i4>7471224</vt:i4>
      </vt:variant>
      <vt:variant>
        <vt:i4>0</vt:i4>
      </vt:variant>
      <vt:variant>
        <vt:i4>0</vt:i4>
      </vt:variant>
      <vt:variant>
        <vt:i4>5</vt:i4>
      </vt:variant>
      <vt:variant>
        <vt:lpwstr>consultantplus://offline/main?base=LAW;n=117671;fld=134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 № 7</dc:title>
  <dc:creator>Elite</dc:creator>
  <cp:lastModifiedBy>Пользователь</cp:lastModifiedBy>
  <cp:revision>25</cp:revision>
  <cp:lastPrinted>2024-04-02T08:51:00Z</cp:lastPrinted>
  <dcterms:created xsi:type="dcterms:W3CDTF">2023-11-09T09:52:00Z</dcterms:created>
  <dcterms:modified xsi:type="dcterms:W3CDTF">2024-04-02T08:56:00Z</dcterms:modified>
</cp:coreProperties>
</file>