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03" w:rsidRDefault="006B6D03" w:rsidP="006B6D03">
      <w:pPr>
        <w:jc w:val="right"/>
      </w:pPr>
      <w:r w:rsidRPr="009E218B">
        <w:rPr>
          <w:noProof/>
        </w:rPr>
        <w:drawing>
          <wp:inline distT="0" distB="0" distL="0" distR="0">
            <wp:extent cx="657225" cy="828675"/>
            <wp:effectExtent l="19050" t="0" r="9525" b="0"/>
            <wp:docPr id="1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18B">
        <w:t xml:space="preserve">                </w:t>
      </w:r>
      <w:r>
        <w:t xml:space="preserve">  </w:t>
      </w:r>
      <w:r w:rsidR="009E218B">
        <w:t xml:space="preserve"> </w:t>
      </w:r>
      <w:r w:rsidR="00914443">
        <w:t>01 марта</w:t>
      </w:r>
      <w:r w:rsidR="00146106">
        <w:t xml:space="preserve"> 2024</w:t>
      </w:r>
      <w:r w:rsidRPr="00923E13">
        <w:t xml:space="preserve"> года </w:t>
      </w:r>
    </w:p>
    <w:p w:rsidR="001A2A0E" w:rsidRDefault="00914443" w:rsidP="006B6D03">
      <w:pPr>
        <w:jc w:val="right"/>
      </w:pPr>
      <w:r>
        <w:t>пятница</w:t>
      </w:r>
      <w:r w:rsidR="00146106">
        <w:t xml:space="preserve"> </w:t>
      </w:r>
      <w:r w:rsidR="006B6D03">
        <w:t xml:space="preserve"> </w:t>
      </w:r>
      <w:r w:rsidR="006B6D03" w:rsidRPr="00923E13">
        <w:t>№</w:t>
      </w:r>
      <w:r>
        <w:t xml:space="preserve"> 08</w:t>
      </w:r>
      <w:r w:rsidR="009E218B">
        <w:t xml:space="preserve">                            </w:t>
      </w:r>
    </w:p>
    <w:p w:rsidR="001A2A0E" w:rsidRPr="00923E13" w:rsidRDefault="001A2A0E" w:rsidP="001A2A0E"/>
    <w:p w:rsidR="001A2A0E" w:rsidRPr="00923E13" w:rsidRDefault="005C20CE" w:rsidP="001A2A0E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25pt;height:102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НИЖНЕКИСЛЯЙСКОГО ГОРОДСКОГО ПОСЕЛЕНИЯ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Совета народных</w:t>
      </w:r>
      <w:r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Default="001A2A0E" w:rsidP="001A2A0E"/>
    <w:p w:rsidR="00490977" w:rsidRDefault="00490977" w:rsidP="001A2A0E"/>
    <w:p w:rsidR="00490977" w:rsidRPr="00923E13" w:rsidRDefault="00490977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tbl>
      <w:tblPr>
        <w:tblW w:w="0" w:type="auto"/>
        <w:tblLook w:val="01E0"/>
      </w:tblPr>
      <w:tblGrid>
        <w:gridCol w:w="10137"/>
      </w:tblGrid>
      <w:tr w:rsidR="001A2A0E" w:rsidRPr="00923E13" w:rsidTr="009E218B">
        <w:tc>
          <w:tcPr>
            <w:tcW w:w="10137" w:type="dxa"/>
          </w:tcPr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р.п. Нижний Кисляй</w:t>
            </w:r>
          </w:p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1A2A0E" w:rsidRDefault="00146106" w:rsidP="009E218B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2024</w:t>
            </w:r>
            <w:r w:rsidR="001A2A0E" w:rsidRPr="00923E13">
              <w:rPr>
                <w:b/>
              </w:rPr>
              <w:t xml:space="preserve"> год </w:t>
            </w:r>
          </w:p>
          <w:p w:rsidR="001A2A0E" w:rsidRPr="009157CD" w:rsidRDefault="001A2A0E" w:rsidP="009E218B">
            <w:pPr>
              <w:spacing w:after="160"/>
              <w:jc w:val="center"/>
            </w:pPr>
          </w:p>
        </w:tc>
      </w:tr>
    </w:tbl>
    <w:p w:rsidR="001A2A0E" w:rsidRDefault="001A2A0E" w:rsidP="001A2A0E">
      <w:pPr>
        <w:tabs>
          <w:tab w:val="left" w:pos="3990"/>
        </w:tabs>
        <w:rPr>
          <w:b/>
        </w:rPr>
      </w:pPr>
    </w:p>
    <w:p w:rsidR="001A2A0E" w:rsidRPr="00923E13" w:rsidRDefault="001A2A0E" w:rsidP="001A2A0E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lastRenderedPageBreak/>
        <w:t>СОДЕРЖАНИЕ</w:t>
      </w:r>
    </w:p>
    <w:p w:rsidR="001A2A0E" w:rsidRPr="00923E13" w:rsidRDefault="001A2A0E" w:rsidP="001A2A0E">
      <w:pPr>
        <w:jc w:val="center"/>
        <w:rPr>
          <w:b/>
        </w:rPr>
      </w:pPr>
    </w:p>
    <w:tbl>
      <w:tblPr>
        <w:tblW w:w="10355" w:type="dxa"/>
        <w:jc w:val="center"/>
        <w:tblInd w:w="149" w:type="dxa"/>
        <w:tblLook w:val="01E0"/>
      </w:tblPr>
      <w:tblGrid>
        <w:gridCol w:w="540"/>
        <w:gridCol w:w="8468"/>
        <w:gridCol w:w="1347"/>
      </w:tblGrid>
      <w:tr w:rsidR="001A2A0E" w:rsidRPr="00CF3E9A" w:rsidTr="00490977">
        <w:trPr>
          <w:trHeight w:val="900"/>
          <w:jc w:val="center"/>
        </w:trPr>
        <w:tc>
          <w:tcPr>
            <w:tcW w:w="540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№</w:t>
            </w:r>
          </w:p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8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7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490977" w:rsidRPr="00CF3E9A" w:rsidTr="00490977">
        <w:trPr>
          <w:trHeight w:val="900"/>
          <w:jc w:val="center"/>
        </w:trPr>
        <w:tc>
          <w:tcPr>
            <w:tcW w:w="540" w:type="dxa"/>
            <w:vAlign w:val="center"/>
          </w:tcPr>
          <w:p w:rsidR="00490977" w:rsidRPr="00CF3E9A" w:rsidRDefault="00914443" w:rsidP="009E218B">
            <w:pPr>
              <w:spacing w:after="160"/>
              <w:jc w:val="center"/>
            </w:pPr>
            <w:r>
              <w:t>1.</w:t>
            </w:r>
          </w:p>
        </w:tc>
        <w:tc>
          <w:tcPr>
            <w:tcW w:w="8468" w:type="dxa"/>
            <w:vAlign w:val="center"/>
          </w:tcPr>
          <w:p w:rsidR="00914443" w:rsidRPr="009F20B0" w:rsidRDefault="00914443" w:rsidP="00914443">
            <w:pPr>
              <w:shd w:val="clear" w:color="auto" w:fill="FFFFFF"/>
              <w:spacing w:line="266" w:lineRule="atLeast"/>
              <w:ind w:right="-1"/>
              <w:jc w:val="both"/>
              <w:rPr>
                <w:color w:val="0D0D0D" w:themeColor="text1" w:themeTint="F2"/>
              </w:rPr>
            </w:pPr>
            <w:r>
              <w:t xml:space="preserve"> </w:t>
            </w:r>
            <w:r w:rsidRPr="009F20B0">
              <w:rPr>
                <w:color w:val="0D0D0D" w:themeColor="text1" w:themeTint="F2"/>
              </w:rPr>
              <w:t>О снятии с баланса администрации Нижнекисляйского городского поселения Бутурлиновского муниципального района</w:t>
            </w:r>
          </w:p>
          <w:p w:rsidR="0046748B" w:rsidRPr="0046748B" w:rsidRDefault="00914443" w:rsidP="00914443">
            <w:pPr>
              <w:ind w:right="36"/>
              <w:jc w:val="both"/>
            </w:pPr>
            <w:r w:rsidRPr="009F20B0">
              <w:rPr>
                <w:color w:val="0D0D0D" w:themeColor="text1" w:themeTint="F2"/>
              </w:rPr>
              <w:t>Воронежской области жилого помещения, право муниципальной собственности на которое прекращено в результате приватизации</w:t>
            </w:r>
          </w:p>
          <w:p w:rsidR="00490977" w:rsidRPr="00CF3E9A" w:rsidRDefault="00490977" w:rsidP="0046748B">
            <w:pPr>
              <w:spacing w:after="160"/>
              <w:jc w:val="both"/>
            </w:pPr>
          </w:p>
        </w:tc>
        <w:tc>
          <w:tcPr>
            <w:tcW w:w="1347" w:type="dxa"/>
            <w:vAlign w:val="center"/>
          </w:tcPr>
          <w:p w:rsidR="00490977" w:rsidRPr="00CF3E9A" w:rsidRDefault="00EE74B5" w:rsidP="009E218B">
            <w:pPr>
              <w:spacing w:after="160"/>
              <w:jc w:val="center"/>
            </w:pPr>
            <w:r>
              <w:t>3-4</w:t>
            </w:r>
          </w:p>
        </w:tc>
      </w:tr>
      <w:tr w:rsidR="00914443" w:rsidRPr="00CF3E9A" w:rsidTr="00490977">
        <w:trPr>
          <w:trHeight w:val="900"/>
          <w:jc w:val="center"/>
        </w:trPr>
        <w:tc>
          <w:tcPr>
            <w:tcW w:w="540" w:type="dxa"/>
            <w:vAlign w:val="center"/>
          </w:tcPr>
          <w:p w:rsidR="00914443" w:rsidRPr="00CF3E9A" w:rsidRDefault="00914443" w:rsidP="009E218B">
            <w:pPr>
              <w:spacing w:after="160"/>
              <w:jc w:val="center"/>
            </w:pPr>
            <w:r>
              <w:t>2.</w:t>
            </w:r>
          </w:p>
        </w:tc>
        <w:tc>
          <w:tcPr>
            <w:tcW w:w="8468" w:type="dxa"/>
            <w:vAlign w:val="center"/>
          </w:tcPr>
          <w:p w:rsidR="00914443" w:rsidRDefault="00914443" w:rsidP="00EF68C6">
            <w:pPr>
              <w:autoSpaceDE w:val="0"/>
              <w:autoSpaceDN w:val="0"/>
              <w:adjustRightInd w:val="0"/>
              <w:ind w:right="177"/>
              <w:jc w:val="both"/>
            </w:pPr>
            <w:r w:rsidRPr="009F20B0">
              <w:rPr>
                <w:color w:val="0D0D0D" w:themeColor="text1" w:themeTint="F2"/>
              </w:rPr>
              <w:t>О предоставлении в постоянное (бессрочное) пользование земельных участков</w:t>
            </w:r>
          </w:p>
        </w:tc>
        <w:tc>
          <w:tcPr>
            <w:tcW w:w="1347" w:type="dxa"/>
            <w:vAlign w:val="center"/>
          </w:tcPr>
          <w:p w:rsidR="00914443" w:rsidRDefault="00EE74B5" w:rsidP="009E218B">
            <w:pPr>
              <w:spacing w:after="160"/>
              <w:jc w:val="center"/>
            </w:pPr>
            <w:r>
              <w:t>5-8</w:t>
            </w:r>
          </w:p>
        </w:tc>
      </w:tr>
      <w:tr w:rsidR="0046748B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48B" w:rsidRPr="00CF3E9A" w:rsidRDefault="0046748B" w:rsidP="009E218B">
            <w:pPr>
              <w:spacing w:after="160"/>
              <w:jc w:val="center"/>
            </w:pPr>
          </w:p>
        </w:tc>
      </w:tr>
      <w:tr w:rsidR="0046748B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48B" w:rsidRPr="00CF3E9A" w:rsidRDefault="0046748B" w:rsidP="009E218B">
            <w:pPr>
              <w:spacing w:after="160"/>
              <w:jc w:val="center"/>
            </w:pPr>
          </w:p>
        </w:tc>
      </w:tr>
      <w:tr w:rsidR="00467DF0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DF0" w:rsidRPr="00CF3E9A" w:rsidRDefault="00467DF0" w:rsidP="009E218B">
            <w:pPr>
              <w:spacing w:after="160"/>
              <w:jc w:val="center"/>
            </w:pPr>
          </w:p>
        </w:tc>
      </w:tr>
    </w:tbl>
    <w:p w:rsidR="00235454" w:rsidRPr="00490977" w:rsidRDefault="00235454" w:rsidP="00490977">
      <w:pPr>
        <w:pStyle w:val="Title"/>
        <w:spacing w:before="0" w:after="0"/>
        <w:ind w:right="-1" w:firstLine="709"/>
        <w:jc w:val="both"/>
        <w:rPr>
          <w:rFonts w:ascii="Times New Roman" w:hAnsi="Times New Roman" w:cs="Times New Roman"/>
          <w:b w:val="0"/>
        </w:rPr>
      </w:pPr>
    </w:p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AD4C0B" w:rsidRDefault="00AD4C0B"/>
    <w:p w:rsidR="009E218B" w:rsidRDefault="009E218B"/>
    <w:p w:rsidR="00914443" w:rsidRPr="009E0A66" w:rsidRDefault="00914443" w:rsidP="00914443">
      <w:pPr>
        <w:jc w:val="center"/>
        <w:rPr>
          <w:b/>
          <w:i/>
          <w:sz w:val="16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-130810</wp:posOffset>
            </wp:positionV>
            <wp:extent cx="622935" cy="763905"/>
            <wp:effectExtent l="19050" t="0" r="5715" b="0"/>
            <wp:wrapSquare wrapText="right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14443" w:rsidRDefault="00914443" w:rsidP="00914443">
      <w:pPr>
        <w:jc w:val="center"/>
        <w:rPr>
          <w:b/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 xml:space="preserve">Администрация </w:t>
      </w:r>
    </w:p>
    <w:p w:rsidR="00914443" w:rsidRPr="00940883" w:rsidRDefault="00914443" w:rsidP="00914443">
      <w:pPr>
        <w:jc w:val="center"/>
        <w:rPr>
          <w:b/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Нижнекисляйского городского поселения</w:t>
      </w:r>
    </w:p>
    <w:p w:rsidR="00914443" w:rsidRPr="00940883" w:rsidRDefault="00914443" w:rsidP="00914443">
      <w:pPr>
        <w:jc w:val="center"/>
        <w:rPr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Бутурлиновского муниципального района</w:t>
      </w:r>
    </w:p>
    <w:p w:rsidR="00914443" w:rsidRDefault="00914443" w:rsidP="00914443">
      <w:pPr>
        <w:jc w:val="center"/>
        <w:rPr>
          <w:b/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Воронежской области</w:t>
      </w:r>
    </w:p>
    <w:p w:rsidR="00914443" w:rsidRPr="00940883" w:rsidRDefault="00914443" w:rsidP="00914443">
      <w:pPr>
        <w:jc w:val="center"/>
        <w:rPr>
          <w:b/>
          <w:i/>
          <w:sz w:val="36"/>
          <w:szCs w:val="40"/>
        </w:rPr>
      </w:pPr>
    </w:p>
    <w:p w:rsidR="00914443" w:rsidRPr="0005251D" w:rsidRDefault="00914443" w:rsidP="00914443">
      <w:pPr>
        <w:jc w:val="center"/>
        <w:rPr>
          <w:b/>
          <w:i/>
          <w:sz w:val="48"/>
          <w:szCs w:val="40"/>
        </w:rPr>
      </w:pPr>
      <w:r w:rsidRPr="0005251D">
        <w:rPr>
          <w:b/>
          <w:i/>
          <w:sz w:val="48"/>
          <w:szCs w:val="40"/>
        </w:rPr>
        <w:t>ПОСТАНОВЛЕНИЕ</w:t>
      </w:r>
    </w:p>
    <w:p w:rsidR="00914443" w:rsidRPr="005543A8" w:rsidRDefault="00914443" w:rsidP="00914443">
      <w:pPr>
        <w:rPr>
          <w:w w:val="200"/>
          <w:szCs w:val="32"/>
        </w:rPr>
      </w:pPr>
    </w:p>
    <w:p w:rsidR="00914443" w:rsidRDefault="00914443" w:rsidP="00914443">
      <w:pPr>
        <w:jc w:val="both"/>
      </w:pPr>
    </w:p>
    <w:p w:rsidR="00914443" w:rsidRPr="00AE04DA" w:rsidRDefault="00914443" w:rsidP="00914443">
      <w:pPr>
        <w:rPr>
          <w:sz w:val="28"/>
          <w:szCs w:val="28"/>
          <w:u w:val="single"/>
        </w:rPr>
      </w:pPr>
      <w:r w:rsidRPr="00AE04DA">
        <w:rPr>
          <w:b/>
          <w:i/>
          <w:sz w:val="28"/>
          <w:szCs w:val="28"/>
          <w:u w:val="single"/>
        </w:rPr>
        <w:t>от</w:t>
      </w:r>
      <w:r>
        <w:rPr>
          <w:b/>
          <w:i/>
          <w:sz w:val="28"/>
          <w:szCs w:val="28"/>
          <w:u w:val="single"/>
        </w:rPr>
        <w:t xml:space="preserve"> 01 марта</w:t>
      </w:r>
      <w:r w:rsidRPr="00AE04DA">
        <w:rPr>
          <w:b/>
          <w:i/>
          <w:sz w:val="28"/>
          <w:szCs w:val="28"/>
          <w:u w:val="single"/>
        </w:rPr>
        <w:t xml:space="preserve"> 202</w:t>
      </w:r>
      <w:r>
        <w:rPr>
          <w:b/>
          <w:i/>
          <w:sz w:val="28"/>
          <w:szCs w:val="28"/>
          <w:u w:val="single"/>
        </w:rPr>
        <w:t>4</w:t>
      </w:r>
      <w:r w:rsidRPr="00AE04DA">
        <w:rPr>
          <w:b/>
          <w:i/>
          <w:sz w:val="28"/>
          <w:szCs w:val="28"/>
          <w:u w:val="single"/>
        </w:rPr>
        <w:t xml:space="preserve"> года</w:t>
      </w:r>
      <w:r w:rsidRPr="00AE04DA">
        <w:rPr>
          <w:b/>
          <w:i/>
          <w:sz w:val="28"/>
          <w:szCs w:val="28"/>
        </w:rPr>
        <w:t xml:space="preserve">         </w:t>
      </w:r>
      <w:r w:rsidRPr="00AE04DA">
        <w:rPr>
          <w:b/>
          <w:i/>
          <w:sz w:val="28"/>
          <w:szCs w:val="28"/>
          <w:u w:val="single"/>
        </w:rPr>
        <w:t xml:space="preserve">№ - </w:t>
      </w:r>
      <w:r>
        <w:rPr>
          <w:b/>
          <w:i/>
          <w:sz w:val="28"/>
          <w:szCs w:val="28"/>
          <w:u w:val="single"/>
        </w:rPr>
        <w:t>46</w:t>
      </w:r>
    </w:p>
    <w:p w:rsidR="00914443" w:rsidRDefault="00914443" w:rsidP="00914443">
      <w:pPr>
        <w:rPr>
          <w:i/>
          <w:sz w:val="32"/>
          <w:szCs w:val="28"/>
          <w:vertAlign w:val="superscript"/>
        </w:rPr>
      </w:pPr>
      <w:r w:rsidRPr="009E4B39">
        <w:rPr>
          <w:i/>
          <w:sz w:val="32"/>
          <w:szCs w:val="28"/>
        </w:rPr>
        <w:t xml:space="preserve">   </w:t>
      </w:r>
      <w:r>
        <w:rPr>
          <w:i/>
          <w:sz w:val="32"/>
          <w:szCs w:val="28"/>
        </w:rPr>
        <w:t xml:space="preserve"> </w:t>
      </w:r>
      <w:r w:rsidRPr="009E4B39">
        <w:rPr>
          <w:i/>
          <w:sz w:val="32"/>
          <w:szCs w:val="28"/>
        </w:rPr>
        <w:t xml:space="preserve"> </w:t>
      </w:r>
      <w:r w:rsidRPr="009E4B39">
        <w:rPr>
          <w:i/>
          <w:sz w:val="32"/>
          <w:szCs w:val="28"/>
          <w:vertAlign w:val="superscript"/>
        </w:rPr>
        <w:t>р.п. Нижний Кисляй</w:t>
      </w:r>
    </w:p>
    <w:p w:rsidR="00914443" w:rsidRPr="009E4B39" w:rsidRDefault="00914443" w:rsidP="00914443">
      <w:pPr>
        <w:rPr>
          <w:i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</w:tblGrid>
      <w:tr w:rsidR="00914443" w:rsidRPr="00CF6B17" w:rsidTr="0020033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14443" w:rsidRPr="00CF6B17" w:rsidRDefault="00914443" w:rsidP="00200336">
            <w:pPr>
              <w:pStyle w:val="af4"/>
              <w:spacing w:line="270" w:lineRule="atLeast"/>
              <w:jc w:val="both"/>
              <w:rPr>
                <w:b/>
                <w:sz w:val="28"/>
                <w:szCs w:val="28"/>
              </w:rPr>
            </w:pPr>
            <w:r w:rsidRPr="00CF6B17">
              <w:rPr>
                <w:rStyle w:val="CharStyle5"/>
                <w:bCs w:val="0"/>
                <w:sz w:val="28"/>
                <w:szCs w:val="28"/>
              </w:rPr>
              <w:t xml:space="preserve">О снятии с баланса администрации </w:t>
            </w:r>
            <w:r w:rsidRPr="00CF6B17">
              <w:rPr>
                <w:b/>
                <w:sz w:val="28"/>
                <w:szCs w:val="28"/>
              </w:rPr>
              <w:t>Нижнекисляйского городского поселения Бутурлиновского муниципального района</w:t>
            </w:r>
          </w:p>
          <w:p w:rsidR="00914443" w:rsidRPr="00CF6B17" w:rsidRDefault="00914443" w:rsidP="00200336">
            <w:pPr>
              <w:pStyle w:val="af4"/>
              <w:spacing w:line="270" w:lineRule="atLeast"/>
              <w:jc w:val="both"/>
              <w:rPr>
                <w:b/>
                <w:sz w:val="28"/>
                <w:szCs w:val="28"/>
              </w:rPr>
            </w:pPr>
            <w:r w:rsidRPr="00CF6B17">
              <w:rPr>
                <w:b/>
                <w:sz w:val="28"/>
                <w:szCs w:val="28"/>
              </w:rPr>
              <w:t>Воронежской области жилого помещения,</w:t>
            </w:r>
            <w:r w:rsidRPr="00CF6B17">
              <w:rPr>
                <w:rStyle w:val="CharStyle5"/>
                <w:bCs w:val="0"/>
                <w:sz w:val="28"/>
                <w:szCs w:val="28"/>
              </w:rPr>
              <w:t xml:space="preserve"> право муниципальной собственности на котор</w:t>
            </w:r>
            <w:r>
              <w:rPr>
                <w:rStyle w:val="CharStyle5"/>
                <w:bCs w:val="0"/>
                <w:sz w:val="28"/>
                <w:szCs w:val="28"/>
              </w:rPr>
              <w:t>о</w:t>
            </w:r>
            <w:r w:rsidRPr="00CF6B17">
              <w:rPr>
                <w:rStyle w:val="CharStyle5"/>
                <w:bCs w:val="0"/>
                <w:sz w:val="28"/>
                <w:szCs w:val="28"/>
              </w:rPr>
              <w:t xml:space="preserve">е прекращено в результате приватизации </w:t>
            </w:r>
          </w:p>
        </w:tc>
      </w:tr>
    </w:tbl>
    <w:p w:rsidR="00914443" w:rsidRDefault="00914443" w:rsidP="00914443">
      <w:pPr>
        <w:rPr>
          <w:sz w:val="28"/>
          <w:szCs w:val="28"/>
        </w:rPr>
      </w:pPr>
    </w:p>
    <w:p w:rsidR="00914443" w:rsidRPr="00B7206B" w:rsidRDefault="00914443" w:rsidP="00914443">
      <w:pPr>
        <w:pStyle w:val="ac"/>
      </w:pPr>
      <w:r>
        <w:tab/>
      </w:r>
      <w:r w:rsidRPr="00B7206B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Российской Федерации от 04 июня 1991 года № 1541-1 «О приватизации жилищного фонда в Российской Федерации», </w:t>
      </w:r>
    </w:p>
    <w:p w:rsidR="00914443" w:rsidRPr="00662341" w:rsidRDefault="00914443" w:rsidP="00914443">
      <w:pPr>
        <w:pStyle w:val="ac"/>
      </w:pPr>
      <w:r w:rsidRPr="00B7206B">
        <w:t xml:space="preserve">Решением Совета народных депутатов Нижнекисляйского городского поселения от 14.03.2014 года № 184 </w:t>
      </w:r>
      <w:r>
        <w:t>«</w:t>
      </w:r>
      <w:r w:rsidRPr="00B7206B">
        <w:t>Об утверждении Порядка управления и распоряжения имуществом, находящимся в муниципальной собственности Нижнекисляйского городского поселения Бутурлиновского муниципального района Воронежской области</w:t>
      </w:r>
      <w:r>
        <w:t xml:space="preserve">», </w:t>
      </w:r>
      <w:r w:rsidRPr="00662341">
        <w:t>Уставом Нижнекисляйского городского поселения Бутурлиновского муниципального района Воронежской области,</w:t>
      </w:r>
      <w:r>
        <w:t xml:space="preserve"> </w:t>
      </w:r>
      <w:r w:rsidRPr="00662341">
        <w:t xml:space="preserve">на основании договора передачи </w:t>
      </w:r>
      <w:r>
        <w:t>квартиры</w:t>
      </w:r>
      <w:r w:rsidRPr="00662341">
        <w:t xml:space="preserve"> в собственность граждан №734 от 14.07.2023 г., 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bookmarkStart w:id="0" w:name="_GoBack"/>
      <w:bookmarkEnd w:id="0"/>
      <w:r w:rsidRPr="00662341">
        <w:t xml:space="preserve">, выданной </w:t>
      </w:r>
      <w:r>
        <w:t>25</w:t>
      </w:r>
      <w:r w:rsidRPr="00662341">
        <w:t>.0</w:t>
      </w:r>
      <w:r>
        <w:t>7</w:t>
      </w:r>
      <w:r w:rsidRPr="00662341">
        <w:t>.202</w:t>
      </w:r>
      <w:r>
        <w:t>3</w:t>
      </w:r>
      <w:r w:rsidRPr="00662341">
        <w:t xml:space="preserve"> года </w:t>
      </w:r>
      <w:r>
        <w:t>Управлением Ф</w:t>
      </w:r>
      <w:r w:rsidRPr="00662341">
        <w:t>едерально</w:t>
      </w:r>
      <w:r>
        <w:t xml:space="preserve">й службы </w:t>
      </w:r>
      <w:r w:rsidRPr="00662341">
        <w:t>государственной регистрации, кадастра и картографии по Воронежской области</w:t>
      </w:r>
      <w:r>
        <w:t xml:space="preserve"> (Воронежский сектор)</w:t>
      </w:r>
      <w:r w:rsidRPr="00662341">
        <w:t xml:space="preserve">, администрация </w:t>
      </w:r>
      <w:r w:rsidRPr="00662341">
        <w:lastRenderedPageBreak/>
        <w:t>Нижнекисляйского городского поселения Бутурлиновского муниципального района Воронежской области</w:t>
      </w:r>
    </w:p>
    <w:p w:rsidR="00914443" w:rsidRPr="00F44A36" w:rsidRDefault="00914443" w:rsidP="00914443">
      <w:pPr>
        <w:pStyle w:val="ac"/>
      </w:pPr>
    </w:p>
    <w:p w:rsidR="00914443" w:rsidRPr="005471D3" w:rsidRDefault="00914443" w:rsidP="00914443">
      <w:pPr>
        <w:jc w:val="center"/>
        <w:rPr>
          <w:rFonts w:eastAsia="Calibri"/>
          <w:sz w:val="28"/>
          <w:szCs w:val="28"/>
          <w:lang w:eastAsia="en-US"/>
        </w:rPr>
      </w:pPr>
      <w:r w:rsidRPr="005471D3">
        <w:rPr>
          <w:rFonts w:eastAsia="Calibri"/>
          <w:sz w:val="28"/>
          <w:szCs w:val="28"/>
          <w:lang w:eastAsia="en-US"/>
        </w:rPr>
        <w:t>ПОСТАНОВЛЯЕТ:</w:t>
      </w:r>
    </w:p>
    <w:p w:rsidR="00914443" w:rsidRPr="005471D3" w:rsidRDefault="00914443" w:rsidP="00914443">
      <w:pPr>
        <w:jc w:val="center"/>
        <w:rPr>
          <w:rFonts w:eastAsia="Calibri"/>
          <w:sz w:val="28"/>
          <w:szCs w:val="28"/>
          <w:lang w:eastAsia="en-US"/>
        </w:rPr>
      </w:pPr>
    </w:p>
    <w:p w:rsidR="00914443" w:rsidRPr="005471D3" w:rsidRDefault="00914443" w:rsidP="00914443">
      <w:pPr>
        <w:ind w:firstLine="709"/>
        <w:jc w:val="both"/>
        <w:rPr>
          <w:rStyle w:val="CharStyle8"/>
          <w:rFonts w:eastAsia="Andale Sans UI"/>
          <w:sz w:val="28"/>
          <w:szCs w:val="28"/>
        </w:rPr>
      </w:pPr>
      <w:r w:rsidRPr="005471D3">
        <w:rPr>
          <w:rFonts w:eastAsia="Calibri"/>
          <w:sz w:val="28"/>
          <w:szCs w:val="28"/>
          <w:lang w:eastAsia="en-US"/>
        </w:rPr>
        <w:t>1. С</w:t>
      </w:r>
      <w:r w:rsidRPr="005471D3">
        <w:rPr>
          <w:sz w:val="28"/>
          <w:szCs w:val="28"/>
        </w:rPr>
        <w:t>нять</w:t>
      </w:r>
      <w:r w:rsidRPr="005471D3">
        <w:rPr>
          <w:rFonts w:eastAsia="Calibri"/>
          <w:sz w:val="28"/>
          <w:szCs w:val="28"/>
          <w:lang w:eastAsia="en-US"/>
        </w:rPr>
        <w:t xml:space="preserve"> с баланса </w:t>
      </w:r>
      <w:r w:rsidRPr="005471D3">
        <w:rPr>
          <w:rStyle w:val="CharStyle8"/>
          <w:rFonts w:eastAsia="Andale Sans UI"/>
          <w:sz w:val="28"/>
          <w:szCs w:val="28"/>
        </w:rPr>
        <w:t xml:space="preserve">администрации </w:t>
      </w:r>
      <w:r w:rsidRPr="005471D3">
        <w:rPr>
          <w:sz w:val="28"/>
          <w:szCs w:val="28"/>
        </w:rPr>
        <w:t>Нижнекисляйского городского поселения Бутурлиновского муниципального района Воронежской области</w:t>
      </w:r>
      <w:r w:rsidRPr="005471D3">
        <w:rPr>
          <w:rFonts w:eastAsia="Calibri"/>
          <w:sz w:val="28"/>
          <w:szCs w:val="28"/>
          <w:lang w:eastAsia="en-US"/>
        </w:rPr>
        <w:t xml:space="preserve"> помещение, р</w:t>
      </w:r>
      <w:r w:rsidRPr="005471D3">
        <w:rPr>
          <w:sz w:val="28"/>
          <w:szCs w:val="28"/>
        </w:rPr>
        <w:t xml:space="preserve">еестровый номер: 17/21, </w:t>
      </w:r>
      <w:r w:rsidRPr="005471D3">
        <w:rPr>
          <w:rFonts w:eastAsia="Calibri"/>
          <w:sz w:val="28"/>
          <w:szCs w:val="28"/>
          <w:lang w:eastAsia="en-US"/>
        </w:rPr>
        <w:t>кадастровый номер:</w:t>
      </w:r>
      <w:r w:rsidRPr="005471D3">
        <w:rPr>
          <w:color w:val="000000"/>
          <w:sz w:val="28"/>
          <w:szCs w:val="28"/>
        </w:rPr>
        <w:t xml:space="preserve"> 36:05:0200012:103, назначение: жилое, наименование: квартира, этаж №1, вид жилого помещения: квартира, площадь: 38 (тридцать восемь) кв.м, </w:t>
      </w:r>
      <w:r w:rsidRPr="005471D3">
        <w:rPr>
          <w:rFonts w:eastAsia="Calibri"/>
          <w:sz w:val="28"/>
          <w:szCs w:val="28"/>
          <w:lang w:eastAsia="en-US"/>
        </w:rPr>
        <w:t xml:space="preserve"> находящееся по адресу: </w:t>
      </w:r>
      <w:r w:rsidRPr="005471D3">
        <w:rPr>
          <w:sz w:val="28"/>
          <w:szCs w:val="28"/>
        </w:rPr>
        <w:t>Воронежская область, Бутурлиновский район, рабочий поселок Нижний Кисляй, улица</w:t>
      </w:r>
      <w:r w:rsidRPr="005471D3">
        <w:rPr>
          <w:color w:val="000000"/>
          <w:sz w:val="28"/>
          <w:szCs w:val="28"/>
        </w:rPr>
        <w:t xml:space="preserve"> Молодежная, дом 5</w:t>
      </w:r>
      <w:r w:rsidRPr="005471D3">
        <w:rPr>
          <w:rFonts w:eastAsia="Calibri"/>
          <w:sz w:val="28"/>
          <w:szCs w:val="28"/>
          <w:lang w:eastAsia="en-US"/>
        </w:rPr>
        <w:t>, квартира 3</w:t>
      </w:r>
      <w:r w:rsidRPr="005471D3">
        <w:rPr>
          <w:sz w:val="28"/>
          <w:szCs w:val="28"/>
        </w:rPr>
        <w:t xml:space="preserve">, </w:t>
      </w:r>
      <w:bookmarkStart w:id="1" w:name="sub_10"/>
      <w:r w:rsidRPr="005471D3">
        <w:rPr>
          <w:rStyle w:val="CharStyle8"/>
          <w:rFonts w:eastAsia="Andale Sans UI"/>
          <w:sz w:val="28"/>
          <w:szCs w:val="28"/>
        </w:rPr>
        <w:t>право муниципальной собственности на которое прекращено в результате его приватизации.</w:t>
      </w:r>
      <w:bookmarkEnd w:id="1"/>
    </w:p>
    <w:p w:rsidR="00914443" w:rsidRPr="005471D3" w:rsidRDefault="00914443" w:rsidP="00914443">
      <w:pPr>
        <w:ind w:firstLine="709"/>
        <w:jc w:val="both"/>
        <w:rPr>
          <w:sz w:val="28"/>
          <w:szCs w:val="28"/>
        </w:rPr>
      </w:pPr>
      <w:r w:rsidRPr="005471D3">
        <w:rPr>
          <w:sz w:val="28"/>
          <w:szCs w:val="28"/>
        </w:rPr>
        <w:t xml:space="preserve">2. МКУ «Централизованная бухгалтерия поселений» списать со счетов бухгалтерского учета </w:t>
      </w:r>
      <w:r w:rsidRPr="005471D3">
        <w:rPr>
          <w:rStyle w:val="CharStyle8"/>
          <w:rFonts w:eastAsia="Andale Sans UI"/>
          <w:sz w:val="28"/>
          <w:szCs w:val="28"/>
        </w:rPr>
        <w:t xml:space="preserve">администрации </w:t>
      </w:r>
      <w:r w:rsidRPr="005471D3">
        <w:rPr>
          <w:sz w:val="28"/>
          <w:szCs w:val="28"/>
        </w:rPr>
        <w:t>Нижнекисляйского городского поселения Бутурлиновского муниципального района Воронежской области</w:t>
      </w:r>
      <w:r w:rsidRPr="005471D3">
        <w:rPr>
          <w:rFonts w:eastAsia="Calibri"/>
          <w:sz w:val="28"/>
          <w:szCs w:val="28"/>
          <w:lang w:eastAsia="en-US"/>
        </w:rPr>
        <w:t xml:space="preserve"> </w:t>
      </w:r>
      <w:r w:rsidRPr="005471D3">
        <w:rPr>
          <w:sz w:val="28"/>
          <w:szCs w:val="28"/>
        </w:rPr>
        <w:t>вышеуказанное жилое помещение.</w:t>
      </w:r>
    </w:p>
    <w:p w:rsidR="00914443" w:rsidRPr="005471D3" w:rsidRDefault="00914443" w:rsidP="00914443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5471D3">
        <w:rPr>
          <w:rFonts w:eastAsia="Calibri"/>
          <w:sz w:val="28"/>
          <w:szCs w:val="28"/>
          <w:lang w:eastAsia="en-US"/>
        </w:rPr>
        <w:t>3.</w:t>
      </w:r>
      <w:r w:rsidRPr="005471D3">
        <w:rPr>
          <w:color w:val="000000"/>
          <w:sz w:val="28"/>
          <w:szCs w:val="28"/>
          <w:lang w:bidi="ru-RU"/>
        </w:rPr>
        <w:t xml:space="preserve"> </w:t>
      </w:r>
      <w:r w:rsidRPr="005471D3">
        <w:rPr>
          <w:sz w:val="28"/>
          <w:szCs w:val="28"/>
        </w:rPr>
        <w:t xml:space="preserve">Опубликовать настоящее постановление в </w:t>
      </w:r>
      <w:r w:rsidRPr="005471D3"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5471D3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5471D3">
          <w:rPr>
            <w:sz w:val="28"/>
            <w:szCs w:val="28"/>
          </w:rPr>
          <w:t>http://nizhnekisly</w:t>
        </w:r>
        <w:r w:rsidRPr="005471D3">
          <w:rPr>
            <w:sz w:val="28"/>
            <w:szCs w:val="28"/>
            <w:lang w:val="en-US"/>
          </w:rPr>
          <w:t>ajskoe</w:t>
        </w:r>
        <w:r w:rsidRPr="005471D3">
          <w:rPr>
            <w:sz w:val="28"/>
            <w:szCs w:val="28"/>
          </w:rPr>
          <w:t>-</w:t>
        </w:r>
        <w:r w:rsidRPr="005471D3">
          <w:rPr>
            <w:sz w:val="28"/>
            <w:szCs w:val="28"/>
            <w:lang w:val="en-US"/>
          </w:rPr>
          <w:t>r</w:t>
        </w:r>
        <w:r w:rsidRPr="005471D3">
          <w:rPr>
            <w:sz w:val="28"/>
            <w:szCs w:val="28"/>
          </w:rPr>
          <w:t>20.</w:t>
        </w:r>
        <w:r w:rsidRPr="005471D3">
          <w:rPr>
            <w:sz w:val="28"/>
            <w:szCs w:val="28"/>
            <w:lang w:val="en-US"/>
          </w:rPr>
          <w:t>gosweb</w:t>
        </w:r>
        <w:r w:rsidRPr="005471D3">
          <w:rPr>
            <w:sz w:val="28"/>
            <w:szCs w:val="28"/>
          </w:rPr>
          <w:t>.</w:t>
        </w:r>
        <w:r w:rsidRPr="005471D3">
          <w:rPr>
            <w:sz w:val="28"/>
            <w:szCs w:val="28"/>
            <w:lang w:val="en-US"/>
          </w:rPr>
          <w:t>gosuslugi</w:t>
        </w:r>
        <w:r w:rsidRPr="005471D3">
          <w:rPr>
            <w:sz w:val="28"/>
            <w:szCs w:val="28"/>
          </w:rPr>
          <w:t>.ru</w:t>
        </w:r>
      </w:hyperlink>
      <w:r w:rsidRPr="005471D3">
        <w:rPr>
          <w:rFonts w:ascii="Calibri" w:hAnsi="Calibri"/>
          <w:sz w:val="28"/>
          <w:szCs w:val="28"/>
        </w:rPr>
        <w:t xml:space="preserve"> </w:t>
      </w:r>
      <w:r w:rsidRPr="005471D3">
        <w:rPr>
          <w:sz w:val="28"/>
          <w:szCs w:val="28"/>
        </w:rPr>
        <w:t>в информационно-телекоммуникационной сети "Интернет"</w:t>
      </w:r>
      <w:r w:rsidRPr="005471D3">
        <w:rPr>
          <w:bCs/>
          <w:sz w:val="28"/>
          <w:szCs w:val="28"/>
        </w:rPr>
        <w:t>.</w:t>
      </w:r>
    </w:p>
    <w:p w:rsidR="00914443" w:rsidRPr="005471D3" w:rsidRDefault="00914443" w:rsidP="00914443">
      <w:pPr>
        <w:widowControl w:val="0"/>
        <w:ind w:firstLine="709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5471D3">
        <w:rPr>
          <w:rFonts w:eastAsia="Arial Unicode MS" w:cs="Arial Unicode MS"/>
          <w:color w:val="000000"/>
          <w:sz w:val="28"/>
          <w:szCs w:val="28"/>
          <w:lang w:bidi="ru-RU"/>
        </w:rPr>
        <w:t>4. Настоящее постановление вступает в силу со дня его официального опубликования.</w:t>
      </w:r>
    </w:p>
    <w:p w:rsidR="00914443" w:rsidRPr="005471D3" w:rsidRDefault="00914443" w:rsidP="009144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71D3">
        <w:rPr>
          <w:rFonts w:eastAsia="Calibri"/>
          <w:sz w:val="28"/>
          <w:szCs w:val="28"/>
          <w:lang w:eastAsia="en-US"/>
        </w:rPr>
        <w:t xml:space="preserve">5. Контроль за исполнением настоящего постановления оставляю за собой. </w:t>
      </w:r>
    </w:p>
    <w:p w:rsidR="00914443" w:rsidRPr="005471D3" w:rsidRDefault="00914443" w:rsidP="00914443">
      <w:pPr>
        <w:tabs>
          <w:tab w:val="left" w:pos="426"/>
        </w:tabs>
        <w:jc w:val="both"/>
        <w:rPr>
          <w:sz w:val="28"/>
          <w:szCs w:val="28"/>
        </w:rPr>
      </w:pPr>
    </w:p>
    <w:p w:rsidR="00914443" w:rsidRPr="005471D3" w:rsidRDefault="00914443" w:rsidP="00914443">
      <w:pPr>
        <w:ind w:firstLine="426"/>
        <w:rPr>
          <w:b/>
          <w:sz w:val="28"/>
          <w:szCs w:val="28"/>
        </w:rPr>
      </w:pPr>
      <w:r w:rsidRPr="005471D3">
        <w:rPr>
          <w:b/>
          <w:sz w:val="28"/>
          <w:szCs w:val="28"/>
        </w:rPr>
        <w:t xml:space="preserve">Глава Нижнекисляйского </w:t>
      </w:r>
    </w:p>
    <w:p w:rsidR="00914443" w:rsidRPr="005471D3" w:rsidRDefault="00914443" w:rsidP="00914443">
      <w:pPr>
        <w:ind w:firstLine="426"/>
        <w:rPr>
          <w:b/>
          <w:sz w:val="28"/>
          <w:szCs w:val="28"/>
        </w:rPr>
      </w:pPr>
      <w:r w:rsidRPr="005471D3">
        <w:rPr>
          <w:b/>
          <w:sz w:val="28"/>
          <w:szCs w:val="28"/>
        </w:rPr>
        <w:t>городского поселения                                                      А.М. Олейников</w:t>
      </w:r>
    </w:p>
    <w:p w:rsidR="00F41A45" w:rsidRDefault="00F41A45"/>
    <w:p w:rsidR="00F41A45" w:rsidRDefault="00F41A45"/>
    <w:p w:rsidR="00F41A45" w:rsidRDefault="00F41A45"/>
    <w:p w:rsidR="00F41A45" w:rsidRDefault="00F41A45"/>
    <w:p w:rsidR="00F41A45" w:rsidRDefault="00F41A45"/>
    <w:p w:rsidR="009E218B" w:rsidRDefault="009E218B"/>
    <w:p w:rsidR="009E218B" w:rsidRDefault="009E218B"/>
    <w:p w:rsidR="00F41A45" w:rsidRDefault="00F41A45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914443" w:rsidRDefault="00914443" w:rsidP="006B6D03">
      <w:pPr>
        <w:ind w:firstLine="426"/>
        <w:rPr>
          <w:b/>
          <w:szCs w:val="28"/>
        </w:rPr>
      </w:pPr>
    </w:p>
    <w:p w:rsidR="00914443" w:rsidRDefault="00914443" w:rsidP="006B6D03">
      <w:pPr>
        <w:ind w:firstLine="426"/>
        <w:rPr>
          <w:b/>
          <w:szCs w:val="28"/>
        </w:rPr>
      </w:pPr>
    </w:p>
    <w:p w:rsidR="00914443" w:rsidRDefault="00914443" w:rsidP="00914443">
      <w:pPr>
        <w:jc w:val="center"/>
        <w:rPr>
          <w:b/>
          <w:i/>
          <w:sz w:val="36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-130810</wp:posOffset>
            </wp:positionV>
            <wp:extent cx="622935" cy="763905"/>
            <wp:effectExtent l="19050" t="0" r="5715" b="0"/>
            <wp:wrapSquare wrapText="right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940883">
        <w:rPr>
          <w:b/>
          <w:i/>
          <w:sz w:val="36"/>
          <w:szCs w:val="40"/>
        </w:rPr>
        <w:t xml:space="preserve">Администрация </w:t>
      </w:r>
    </w:p>
    <w:p w:rsidR="00914443" w:rsidRPr="00940883" w:rsidRDefault="00914443" w:rsidP="00914443">
      <w:pPr>
        <w:jc w:val="center"/>
        <w:rPr>
          <w:b/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Нижнекисляйского городского поселения</w:t>
      </w:r>
    </w:p>
    <w:p w:rsidR="00914443" w:rsidRPr="00940883" w:rsidRDefault="00914443" w:rsidP="00914443">
      <w:pPr>
        <w:jc w:val="center"/>
        <w:rPr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Бутурлиновского муниципального района</w:t>
      </w:r>
    </w:p>
    <w:p w:rsidR="00914443" w:rsidRDefault="00914443" w:rsidP="00914443">
      <w:pPr>
        <w:jc w:val="center"/>
        <w:rPr>
          <w:b/>
          <w:i/>
          <w:sz w:val="36"/>
          <w:szCs w:val="40"/>
        </w:rPr>
      </w:pPr>
      <w:r w:rsidRPr="00940883">
        <w:rPr>
          <w:b/>
          <w:i/>
          <w:sz w:val="36"/>
          <w:szCs w:val="40"/>
        </w:rPr>
        <w:t>Воронежской области</w:t>
      </w:r>
    </w:p>
    <w:p w:rsidR="00914443" w:rsidRPr="00940883" w:rsidRDefault="00914443" w:rsidP="00914443">
      <w:pPr>
        <w:jc w:val="center"/>
        <w:rPr>
          <w:b/>
          <w:i/>
          <w:sz w:val="36"/>
          <w:szCs w:val="40"/>
        </w:rPr>
      </w:pPr>
    </w:p>
    <w:p w:rsidR="00914443" w:rsidRPr="0005251D" w:rsidRDefault="00914443" w:rsidP="00914443">
      <w:pPr>
        <w:jc w:val="center"/>
        <w:rPr>
          <w:b/>
          <w:i/>
          <w:sz w:val="48"/>
          <w:szCs w:val="40"/>
        </w:rPr>
      </w:pPr>
      <w:r w:rsidRPr="0005251D">
        <w:rPr>
          <w:b/>
          <w:i/>
          <w:sz w:val="48"/>
          <w:szCs w:val="40"/>
        </w:rPr>
        <w:t>ПОСТАНОВЛЕНИЕ</w:t>
      </w:r>
    </w:p>
    <w:p w:rsidR="00914443" w:rsidRPr="005543A8" w:rsidRDefault="00914443" w:rsidP="00914443">
      <w:pPr>
        <w:rPr>
          <w:w w:val="200"/>
          <w:szCs w:val="32"/>
        </w:rPr>
      </w:pPr>
    </w:p>
    <w:p w:rsidR="00914443" w:rsidRDefault="00914443" w:rsidP="00914443">
      <w:pPr>
        <w:jc w:val="both"/>
      </w:pPr>
    </w:p>
    <w:p w:rsidR="00914443" w:rsidRPr="00AE04DA" w:rsidRDefault="00914443" w:rsidP="00914443">
      <w:pPr>
        <w:rPr>
          <w:sz w:val="28"/>
          <w:szCs w:val="28"/>
          <w:u w:val="single"/>
        </w:rPr>
      </w:pPr>
      <w:r w:rsidRPr="00AE04DA">
        <w:rPr>
          <w:b/>
          <w:i/>
          <w:sz w:val="28"/>
          <w:szCs w:val="28"/>
          <w:u w:val="single"/>
        </w:rPr>
        <w:t>от</w:t>
      </w:r>
      <w:r>
        <w:rPr>
          <w:b/>
          <w:i/>
          <w:sz w:val="28"/>
          <w:szCs w:val="28"/>
          <w:u w:val="single"/>
        </w:rPr>
        <w:t xml:space="preserve"> 01 марта</w:t>
      </w:r>
      <w:r w:rsidRPr="00AE04DA">
        <w:rPr>
          <w:b/>
          <w:i/>
          <w:sz w:val="28"/>
          <w:szCs w:val="28"/>
          <w:u w:val="single"/>
        </w:rPr>
        <w:t xml:space="preserve"> 202</w:t>
      </w:r>
      <w:r>
        <w:rPr>
          <w:b/>
          <w:i/>
          <w:sz w:val="28"/>
          <w:szCs w:val="28"/>
          <w:u w:val="single"/>
        </w:rPr>
        <w:t>4</w:t>
      </w:r>
      <w:r w:rsidRPr="00AE04DA">
        <w:rPr>
          <w:b/>
          <w:i/>
          <w:sz w:val="28"/>
          <w:szCs w:val="28"/>
          <w:u w:val="single"/>
        </w:rPr>
        <w:t xml:space="preserve"> года</w:t>
      </w:r>
      <w:r w:rsidRPr="00AE04DA">
        <w:rPr>
          <w:b/>
          <w:i/>
          <w:sz w:val="28"/>
          <w:szCs w:val="28"/>
        </w:rPr>
        <w:t xml:space="preserve">         </w:t>
      </w:r>
      <w:r w:rsidRPr="00AE04DA">
        <w:rPr>
          <w:b/>
          <w:i/>
          <w:sz w:val="28"/>
          <w:szCs w:val="28"/>
          <w:u w:val="single"/>
        </w:rPr>
        <w:t xml:space="preserve">№ - </w:t>
      </w:r>
      <w:r>
        <w:rPr>
          <w:b/>
          <w:i/>
          <w:sz w:val="28"/>
          <w:szCs w:val="28"/>
          <w:u w:val="single"/>
        </w:rPr>
        <w:t>47</w:t>
      </w:r>
    </w:p>
    <w:p w:rsidR="00914443" w:rsidRDefault="00914443" w:rsidP="00914443">
      <w:pPr>
        <w:rPr>
          <w:i/>
          <w:sz w:val="32"/>
          <w:szCs w:val="28"/>
          <w:vertAlign w:val="superscript"/>
        </w:rPr>
      </w:pPr>
      <w:r w:rsidRPr="009E4B39">
        <w:rPr>
          <w:i/>
          <w:sz w:val="32"/>
          <w:szCs w:val="28"/>
        </w:rPr>
        <w:t xml:space="preserve">   </w:t>
      </w:r>
      <w:r>
        <w:rPr>
          <w:i/>
          <w:sz w:val="32"/>
          <w:szCs w:val="28"/>
        </w:rPr>
        <w:t xml:space="preserve"> </w:t>
      </w:r>
      <w:r w:rsidRPr="009E4B39">
        <w:rPr>
          <w:i/>
          <w:sz w:val="32"/>
          <w:szCs w:val="28"/>
        </w:rPr>
        <w:t xml:space="preserve"> </w:t>
      </w:r>
      <w:r w:rsidRPr="009E4B39">
        <w:rPr>
          <w:i/>
          <w:sz w:val="32"/>
          <w:szCs w:val="28"/>
          <w:vertAlign w:val="superscript"/>
        </w:rPr>
        <w:t>р.п. Нижний Кисляй</w:t>
      </w:r>
    </w:p>
    <w:p w:rsidR="00914443" w:rsidRPr="009E4B39" w:rsidRDefault="00914443" w:rsidP="00914443">
      <w:pPr>
        <w:rPr>
          <w:i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</w:tblGrid>
      <w:tr w:rsidR="00914443" w:rsidRPr="00B80138" w:rsidTr="0020033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14443" w:rsidRPr="00B80138" w:rsidRDefault="00914443" w:rsidP="00200336">
            <w:pPr>
              <w:jc w:val="both"/>
              <w:rPr>
                <w:b/>
                <w:sz w:val="28"/>
                <w:szCs w:val="28"/>
              </w:rPr>
            </w:pPr>
            <w:r w:rsidRPr="00B80138">
              <w:rPr>
                <w:b/>
                <w:sz w:val="28"/>
                <w:szCs w:val="28"/>
              </w:rPr>
              <w:t>О предоставлении в постоянное (бессрочное) пользование земельн</w:t>
            </w:r>
            <w:r>
              <w:rPr>
                <w:b/>
                <w:sz w:val="28"/>
                <w:szCs w:val="28"/>
              </w:rPr>
              <w:t>ых</w:t>
            </w:r>
            <w:r w:rsidRPr="00B80138">
              <w:rPr>
                <w:b/>
                <w:sz w:val="28"/>
                <w:szCs w:val="28"/>
              </w:rPr>
              <w:t xml:space="preserve"> участк</w:t>
            </w:r>
            <w:r>
              <w:rPr>
                <w:b/>
                <w:sz w:val="28"/>
                <w:szCs w:val="28"/>
              </w:rPr>
              <w:t>ов</w:t>
            </w:r>
          </w:p>
        </w:tc>
      </w:tr>
    </w:tbl>
    <w:p w:rsidR="00914443" w:rsidRDefault="00914443" w:rsidP="00914443">
      <w:pPr>
        <w:rPr>
          <w:sz w:val="28"/>
          <w:szCs w:val="28"/>
        </w:rPr>
      </w:pPr>
    </w:p>
    <w:p w:rsidR="00914443" w:rsidRDefault="00914443" w:rsidP="0091444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</w:t>
      </w:r>
      <w:r w:rsidRPr="00E35B58">
        <w:rPr>
          <w:sz w:val="28"/>
          <w:szCs w:val="28"/>
        </w:rPr>
        <w:t>ст</w:t>
      </w:r>
      <w:r>
        <w:rPr>
          <w:sz w:val="28"/>
          <w:szCs w:val="28"/>
        </w:rPr>
        <w:t>. 39.2.,</w:t>
      </w:r>
      <w:r w:rsidRPr="00E35B58">
        <w:rPr>
          <w:sz w:val="28"/>
          <w:szCs w:val="28"/>
        </w:rPr>
        <w:t xml:space="preserve"> 39.9</w:t>
      </w:r>
      <w:r>
        <w:rPr>
          <w:sz w:val="28"/>
          <w:szCs w:val="28"/>
        </w:rPr>
        <w:t>.</w:t>
      </w:r>
      <w:r w:rsidRPr="00E35B58">
        <w:rPr>
          <w:sz w:val="28"/>
          <w:szCs w:val="28"/>
        </w:rPr>
        <w:t xml:space="preserve"> Земельного кодекса Российской Федерации от 25.10.2001 г</w:t>
      </w:r>
      <w:r>
        <w:rPr>
          <w:sz w:val="28"/>
          <w:szCs w:val="28"/>
        </w:rPr>
        <w:t>.</w:t>
      </w:r>
      <w:r w:rsidRPr="00E35B58">
        <w:rPr>
          <w:sz w:val="28"/>
          <w:szCs w:val="28"/>
        </w:rPr>
        <w:t xml:space="preserve"> № 136-ФЗ, </w:t>
      </w:r>
      <w:r w:rsidRPr="00A37DB7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A37DB7">
        <w:rPr>
          <w:sz w:val="28"/>
          <w:szCs w:val="28"/>
        </w:rPr>
        <w:t xml:space="preserve"> 3.1 Федерального закона от 25.10.2001 г. №137-ФЗ «О введении в действие Земельного кодекса Российской Федерации»,</w:t>
      </w:r>
      <w:r>
        <w:rPr>
          <w:sz w:val="28"/>
          <w:szCs w:val="28"/>
        </w:rPr>
        <w:t xml:space="preserve"> </w:t>
      </w:r>
      <w:r w:rsidRPr="00FB70CB">
        <w:rPr>
          <w:sz w:val="28"/>
          <w:szCs w:val="28"/>
        </w:rPr>
        <w:t>с Федеральным законом от 06.10.2003 г</w:t>
      </w:r>
      <w:r>
        <w:rPr>
          <w:sz w:val="28"/>
          <w:szCs w:val="28"/>
        </w:rPr>
        <w:t>.</w:t>
      </w:r>
      <w:r w:rsidRPr="00FB70CB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E35B58">
        <w:rPr>
          <w:sz w:val="28"/>
          <w:szCs w:val="28"/>
        </w:rPr>
        <w:t xml:space="preserve">Уставом Нижнекисляйского городского поселения Бутурлиновского муниципального района Воронежской области, </w:t>
      </w:r>
      <w:r w:rsidRPr="00B30BCB">
        <w:rPr>
          <w:sz w:val="28"/>
          <w:szCs w:val="28"/>
        </w:rPr>
        <w:t>администрация Нижнекисляйского городского поселения Бутурлиновского муниципального района Воронежской области</w:t>
      </w:r>
    </w:p>
    <w:p w:rsidR="00914443" w:rsidRDefault="00914443" w:rsidP="00914443">
      <w:pPr>
        <w:tabs>
          <w:tab w:val="left" w:pos="426"/>
        </w:tabs>
        <w:jc w:val="both"/>
        <w:rPr>
          <w:sz w:val="28"/>
          <w:szCs w:val="28"/>
        </w:rPr>
      </w:pPr>
    </w:p>
    <w:p w:rsidR="00914443" w:rsidRPr="002D58DE" w:rsidRDefault="00914443" w:rsidP="00914443">
      <w:pPr>
        <w:tabs>
          <w:tab w:val="left" w:pos="918"/>
        </w:tabs>
        <w:jc w:val="center"/>
        <w:rPr>
          <w:sz w:val="28"/>
          <w:szCs w:val="28"/>
        </w:rPr>
      </w:pPr>
      <w:r w:rsidRPr="002D58DE">
        <w:rPr>
          <w:sz w:val="28"/>
          <w:szCs w:val="28"/>
        </w:rPr>
        <w:t>П О С Т А Н О В Л Я Е Т:</w:t>
      </w:r>
    </w:p>
    <w:p w:rsidR="00914443" w:rsidRPr="008E3860" w:rsidRDefault="00914443" w:rsidP="00914443">
      <w:pPr>
        <w:tabs>
          <w:tab w:val="left" w:pos="918"/>
        </w:tabs>
        <w:jc w:val="both"/>
        <w:rPr>
          <w:b/>
          <w:sz w:val="28"/>
          <w:szCs w:val="28"/>
        </w:rPr>
      </w:pPr>
    </w:p>
    <w:p w:rsidR="00914443" w:rsidRPr="005C0574" w:rsidRDefault="00914443" w:rsidP="00914443">
      <w:pPr>
        <w:jc w:val="both"/>
        <w:rPr>
          <w:sz w:val="28"/>
          <w:szCs w:val="28"/>
        </w:rPr>
      </w:pPr>
      <w:r w:rsidRPr="005C0574">
        <w:rPr>
          <w:sz w:val="28"/>
          <w:szCs w:val="28"/>
        </w:rPr>
        <w:t xml:space="preserve">     1. Предоставить </w:t>
      </w:r>
      <w:r w:rsidRPr="005C0574">
        <w:rPr>
          <w:b/>
          <w:sz w:val="28"/>
          <w:szCs w:val="28"/>
        </w:rPr>
        <w:t>в постоянное (бессрочное) пользование</w:t>
      </w:r>
      <w:r w:rsidRPr="005C0574">
        <w:rPr>
          <w:sz w:val="28"/>
          <w:szCs w:val="28"/>
        </w:rPr>
        <w:t xml:space="preserve"> администрации  Нижнекисляйского городского поселения Бутурлиновского муниципального района Воронежской области, адрес: 397535, Воронежская область, Бутурлиновский район,  рабочий поселок Нижний Кисляй, улица Октябрьская, 4, ОГРН: </w:t>
      </w:r>
      <w:r w:rsidRPr="005C0574">
        <w:rPr>
          <w:sz w:val="28"/>
          <w:szCs w:val="28"/>
          <w:shd w:val="clear" w:color="auto" w:fill="FFFFFF"/>
        </w:rPr>
        <w:t>1023600645023</w:t>
      </w:r>
      <w:r w:rsidRPr="005C0574">
        <w:rPr>
          <w:sz w:val="28"/>
          <w:szCs w:val="28"/>
        </w:rPr>
        <w:t>, ИНН: 3605002337, нижеуказанные земельные участки:</w:t>
      </w:r>
    </w:p>
    <w:p w:rsidR="00914443" w:rsidRPr="00F90502" w:rsidRDefault="00914443" w:rsidP="00914443">
      <w:pPr>
        <w:jc w:val="both"/>
        <w:rPr>
          <w:sz w:val="28"/>
          <w:szCs w:val="28"/>
        </w:rPr>
      </w:pPr>
      <w:r w:rsidRPr="00F90502">
        <w:rPr>
          <w:sz w:val="28"/>
          <w:szCs w:val="28"/>
        </w:rPr>
        <w:t xml:space="preserve">    1.1. Земельный участок с кадастровым номером:</w:t>
      </w:r>
      <w:r w:rsidRPr="00F90502">
        <w:rPr>
          <w:rFonts w:eastAsia="TimesNewRomanPSMT"/>
          <w:sz w:val="28"/>
          <w:szCs w:val="28"/>
        </w:rPr>
        <w:t xml:space="preserve"> 36:05:0200025:313</w:t>
      </w:r>
      <w:r w:rsidRPr="00F90502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Советская, примерно в 45 метрах по направлению на юг от жилого дома 29 по улице Советская,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F90502" w:rsidRDefault="00914443" w:rsidP="00914443">
      <w:pPr>
        <w:jc w:val="both"/>
        <w:rPr>
          <w:sz w:val="28"/>
          <w:szCs w:val="28"/>
        </w:rPr>
      </w:pPr>
      <w:r w:rsidRPr="00F90502">
        <w:rPr>
          <w:sz w:val="28"/>
          <w:szCs w:val="28"/>
        </w:rPr>
        <w:t xml:space="preserve">   1.2. Земельный участок с кадастровым номером:</w:t>
      </w:r>
      <w:r w:rsidRPr="00F90502">
        <w:rPr>
          <w:rFonts w:eastAsia="TimesNewRomanPSMT"/>
          <w:sz w:val="28"/>
          <w:szCs w:val="28"/>
        </w:rPr>
        <w:t xml:space="preserve"> 36:05:0200019:591</w:t>
      </w:r>
      <w:r w:rsidRPr="00F90502">
        <w:rPr>
          <w:sz w:val="28"/>
          <w:szCs w:val="28"/>
        </w:rPr>
        <w:t xml:space="preserve">, расположенный: Российская Федерация, Воронежская область, Бутурлиновский район, рабочий </w:t>
      </w:r>
      <w:r w:rsidRPr="00F90502">
        <w:rPr>
          <w:sz w:val="28"/>
          <w:szCs w:val="28"/>
        </w:rPr>
        <w:lastRenderedPageBreak/>
        <w:t>поселок Нижний Кисляй, переулок Красноармейский, примерно в 60 метрах по направлению на северо-восток от жилого дома 5 по переулку Красноармейский,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F90502" w:rsidRDefault="00914443" w:rsidP="00914443">
      <w:pPr>
        <w:jc w:val="both"/>
        <w:rPr>
          <w:sz w:val="28"/>
          <w:szCs w:val="28"/>
        </w:rPr>
      </w:pPr>
      <w:r w:rsidRPr="00F90502">
        <w:rPr>
          <w:sz w:val="28"/>
          <w:szCs w:val="28"/>
        </w:rPr>
        <w:t xml:space="preserve">   1.3. Земельный участок с кадастровым номером:</w:t>
      </w:r>
      <w:r w:rsidRPr="00F90502">
        <w:rPr>
          <w:rFonts w:eastAsia="TimesNewRomanPSMT"/>
          <w:sz w:val="28"/>
          <w:szCs w:val="28"/>
        </w:rPr>
        <w:t xml:space="preserve"> 36:05:0200013:598</w:t>
      </w:r>
      <w:r w:rsidRPr="00F90502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Школьная, примерно в 10 метрах по направлению на восток от нежилого здания 10 (Хлебопекарни) по улице Школьная,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4E0C96" w:rsidRDefault="00914443" w:rsidP="00914443">
      <w:pPr>
        <w:jc w:val="both"/>
        <w:rPr>
          <w:sz w:val="28"/>
          <w:szCs w:val="28"/>
        </w:rPr>
      </w:pPr>
      <w:r w:rsidRPr="004E0C96">
        <w:rPr>
          <w:sz w:val="28"/>
          <w:szCs w:val="28"/>
        </w:rPr>
        <w:t xml:space="preserve">   1.4. Земельный участок с кадастровым номером:</w:t>
      </w:r>
      <w:r w:rsidRPr="004E0C96">
        <w:rPr>
          <w:rFonts w:eastAsia="TimesNewRomanPSMT"/>
          <w:sz w:val="28"/>
          <w:szCs w:val="28"/>
        </w:rPr>
        <w:t xml:space="preserve"> 36:05:0200014:415</w:t>
      </w:r>
      <w:r w:rsidRPr="004E0C96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Октябрьская, примерно в 33 метрах по направлению на юго-восток от жилого дома 42 по улице Октябрьская,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4E0C96" w:rsidRDefault="00914443" w:rsidP="00914443">
      <w:pPr>
        <w:ind w:firstLine="284"/>
        <w:jc w:val="both"/>
        <w:rPr>
          <w:sz w:val="28"/>
          <w:szCs w:val="28"/>
        </w:rPr>
      </w:pPr>
      <w:r w:rsidRPr="004E0C96">
        <w:rPr>
          <w:sz w:val="28"/>
          <w:szCs w:val="28"/>
        </w:rPr>
        <w:t>1.5. Земельный участок с кадастровым номером:</w:t>
      </w:r>
      <w:r w:rsidRPr="004E0C96">
        <w:rPr>
          <w:rFonts w:eastAsia="TimesNewRomanPSMT"/>
          <w:sz w:val="28"/>
          <w:szCs w:val="28"/>
        </w:rPr>
        <w:t xml:space="preserve"> 36:05:0200014:413</w:t>
      </w:r>
      <w:r w:rsidRPr="004E0C96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Заводская, примерно в 12 метрах по направлению на северо-запад от жилого дома 36 по улице Заводская,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4E0C96" w:rsidRDefault="00914443" w:rsidP="00914443">
      <w:pPr>
        <w:ind w:firstLine="284"/>
        <w:jc w:val="both"/>
        <w:rPr>
          <w:sz w:val="28"/>
          <w:szCs w:val="28"/>
        </w:rPr>
      </w:pPr>
      <w:r w:rsidRPr="004E0C96">
        <w:rPr>
          <w:sz w:val="28"/>
          <w:szCs w:val="28"/>
        </w:rPr>
        <w:t>1.6. Земельный участок с кадастровым номером:</w:t>
      </w:r>
      <w:r w:rsidRPr="004E0C96">
        <w:rPr>
          <w:rFonts w:eastAsia="TimesNewRomanPSMT"/>
          <w:sz w:val="28"/>
          <w:szCs w:val="28"/>
        </w:rPr>
        <w:t xml:space="preserve"> 36:05:0200014:414</w:t>
      </w:r>
      <w:r w:rsidRPr="004E0C96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Октябрьская, примерно в 47 метрах по направлению на восток от жилого дома 3 по улице Октябрьская,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4E0C96" w:rsidRDefault="00914443" w:rsidP="00914443">
      <w:pPr>
        <w:ind w:firstLine="284"/>
        <w:jc w:val="both"/>
        <w:rPr>
          <w:sz w:val="28"/>
          <w:szCs w:val="28"/>
        </w:rPr>
      </w:pPr>
      <w:r w:rsidRPr="004E0C96">
        <w:rPr>
          <w:sz w:val="28"/>
          <w:szCs w:val="28"/>
        </w:rPr>
        <w:t>1.7. Земельный участок с кадастровым номером:</w:t>
      </w:r>
      <w:r w:rsidRPr="004E0C96">
        <w:rPr>
          <w:rFonts w:eastAsia="TimesNewRomanPSMT"/>
          <w:sz w:val="28"/>
          <w:szCs w:val="28"/>
        </w:rPr>
        <w:t xml:space="preserve"> 36:05:0200015:335</w:t>
      </w:r>
      <w:r w:rsidRPr="004E0C96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Нижняя Луговая, примерно в 100 метрах по направлению на юго-запад от жилого дома 12 по улице Нижняя Луговая,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5C0574" w:rsidRDefault="00914443" w:rsidP="00914443">
      <w:pPr>
        <w:ind w:firstLine="284"/>
        <w:jc w:val="both"/>
        <w:rPr>
          <w:sz w:val="28"/>
          <w:szCs w:val="28"/>
        </w:rPr>
      </w:pPr>
      <w:r w:rsidRPr="004E0C96">
        <w:rPr>
          <w:sz w:val="28"/>
          <w:szCs w:val="28"/>
        </w:rPr>
        <w:t>1.8. Земельный участок с кадастровым номером:</w:t>
      </w:r>
      <w:r w:rsidRPr="004E0C96">
        <w:rPr>
          <w:rFonts w:eastAsia="TimesNewRomanPSMT"/>
          <w:sz w:val="28"/>
          <w:szCs w:val="28"/>
        </w:rPr>
        <w:t xml:space="preserve"> 36:05:0200015:336</w:t>
      </w:r>
      <w:r w:rsidRPr="004E0C96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Орджоникидзе, примерно в 47 метрах по направлению на северо-запад от жилого дома 21 по улице Орджоникидзе, площадью 15 (пятнадцать) кв. м, с разрешенным использованием — предоставление коммунальных услуг, относящийся к категории земель —</w:t>
      </w:r>
      <w:r w:rsidRPr="005C0574">
        <w:rPr>
          <w:sz w:val="28"/>
          <w:szCs w:val="28"/>
        </w:rPr>
        <w:t xml:space="preserve"> земли населенных пунктов.</w:t>
      </w:r>
    </w:p>
    <w:p w:rsidR="00914443" w:rsidRPr="004E0C96" w:rsidRDefault="00914443" w:rsidP="00914443">
      <w:pPr>
        <w:ind w:firstLine="284"/>
        <w:jc w:val="both"/>
        <w:rPr>
          <w:sz w:val="28"/>
          <w:szCs w:val="28"/>
        </w:rPr>
      </w:pPr>
      <w:r w:rsidRPr="004E0C96">
        <w:rPr>
          <w:sz w:val="28"/>
          <w:szCs w:val="28"/>
        </w:rPr>
        <w:t>1.9. Земельный участок с кадастровым номером:</w:t>
      </w:r>
      <w:r w:rsidRPr="004E0C96">
        <w:rPr>
          <w:rFonts w:eastAsia="TimesNewRomanPSMT"/>
          <w:sz w:val="28"/>
          <w:szCs w:val="28"/>
        </w:rPr>
        <w:t xml:space="preserve"> 36:05:0200008:236</w:t>
      </w:r>
      <w:r w:rsidRPr="004E0C96">
        <w:rPr>
          <w:sz w:val="28"/>
          <w:szCs w:val="28"/>
        </w:rPr>
        <w:t xml:space="preserve">, расположенный: Российская Федерация, Воронежская область, Бутурлиновский район, рабочий поселок Нижний Кисляй, улица Новый Свет, примерно в 236 метрах по направлению на юго-восток от жилого дома 9 по улице Новый Свет, площадью 15 </w:t>
      </w:r>
      <w:r w:rsidRPr="004E0C96">
        <w:rPr>
          <w:sz w:val="28"/>
          <w:szCs w:val="28"/>
        </w:rPr>
        <w:lastRenderedPageBreak/>
        <w:t>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4E0C96" w:rsidRDefault="00914443" w:rsidP="00914443">
      <w:pPr>
        <w:ind w:firstLine="284"/>
        <w:jc w:val="both"/>
        <w:rPr>
          <w:sz w:val="28"/>
          <w:szCs w:val="28"/>
        </w:rPr>
      </w:pPr>
      <w:r w:rsidRPr="004E0C96">
        <w:rPr>
          <w:sz w:val="28"/>
          <w:szCs w:val="28"/>
        </w:rPr>
        <w:t>1.10. Земельный участок с кадастровым номером:</w:t>
      </w:r>
      <w:r w:rsidRPr="004E0C96">
        <w:rPr>
          <w:rFonts w:eastAsia="TimesNewRomanPSMT"/>
          <w:sz w:val="28"/>
          <w:szCs w:val="28"/>
        </w:rPr>
        <w:t xml:space="preserve"> 36:05:0200008:237</w:t>
      </w:r>
      <w:r w:rsidRPr="004E0C96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Новый Свет, примерно в 60 метрах по направлению на юго-восток от жилого дома 43 по улице Новый Свет,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Default="00914443" w:rsidP="00914443">
      <w:pPr>
        <w:ind w:firstLine="284"/>
        <w:jc w:val="both"/>
        <w:rPr>
          <w:sz w:val="28"/>
          <w:szCs w:val="28"/>
        </w:rPr>
      </w:pPr>
      <w:r w:rsidRPr="00AE76FB">
        <w:rPr>
          <w:sz w:val="28"/>
          <w:szCs w:val="28"/>
        </w:rPr>
        <w:t>1.11. Земельный участок с кадастровым номером:</w:t>
      </w:r>
      <w:r w:rsidRPr="00AE76FB">
        <w:rPr>
          <w:rFonts w:eastAsia="TimesNewRomanPSMT"/>
          <w:sz w:val="28"/>
          <w:szCs w:val="28"/>
        </w:rPr>
        <w:t xml:space="preserve"> 36:05:0200010:186</w:t>
      </w:r>
      <w:r w:rsidRPr="00AE76FB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Новый Свет, примерно в 20 метрах по направлению на северо-запад от жилого дома 112 по улице Новый Свет,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AE76FB" w:rsidRDefault="00914443" w:rsidP="00914443">
      <w:pPr>
        <w:ind w:firstLine="284"/>
        <w:jc w:val="both"/>
        <w:rPr>
          <w:sz w:val="28"/>
          <w:szCs w:val="28"/>
        </w:rPr>
      </w:pPr>
      <w:r w:rsidRPr="00AE76FB">
        <w:rPr>
          <w:sz w:val="28"/>
          <w:szCs w:val="28"/>
        </w:rPr>
        <w:t>1.12. Земельный участок с кадастровым номером:</w:t>
      </w:r>
      <w:r w:rsidRPr="00AE76FB">
        <w:rPr>
          <w:rFonts w:eastAsia="TimesNewRomanPSMT"/>
          <w:sz w:val="28"/>
          <w:szCs w:val="28"/>
        </w:rPr>
        <w:t xml:space="preserve"> 36:05:0200010:187</w:t>
      </w:r>
      <w:r w:rsidRPr="00AE76FB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Новый Свет, примерно в 190 метрах по направлению на юго-восток от жилого дома 93 по улице Новый Свет,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AE76FB" w:rsidRDefault="00914443" w:rsidP="00914443">
      <w:pPr>
        <w:ind w:firstLine="284"/>
        <w:jc w:val="both"/>
        <w:rPr>
          <w:sz w:val="28"/>
          <w:szCs w:val="28"/>
        </w:rPr>
      </w:pPr>
      <w:r w:rsidRPr="00AE76FB">
        <w:rPr>
          <w:sz w:val="28"/>
          <w:szCs w:val="28"/>
        </w:rPr>
        <w:t>1.13. Земельный участок с кадастровым номером:</w:t>
      </w:r>
      <w:r w:rsidRPr="00AE76FB">
        <w:rPr>
          <w:rFonts w:eastAsia="TimesNewRomanPSMT"/>
          <w:sz w:val="28"/>
          <w:szCs w:val="28"/>
        </w:rPr>
        <w:t xml:space="preserve"> 36:05:0200017:361</w:t>
      </w:r>
      <w:r w:rsidRPr="00AE76FB">
        <w:rPr>
          <w:sz w:val="28"/>
          <w:szCs w:val="28"/>
        </w:rPr>
        <w:t>, расположенный:</w:t>
      </w:r>
      <w:r w:rsidRPr="00AE76FB">
        <w:rPr>
          <w:sz w:val="27"/>
          <w:szCs w:val="27"/>
        </w:rPr>
        <w:t xml:space="preserve"> Российская Федерация, Воронежская область, Бутурлиновский район, рабочий поселок Нижний Кисляй, улица Свободы, примерно в 50 метрах по направлению на северо-восток от жилого дома 99 по улице Свободы</w:t>
      </w:r>
      <w:r w:rsidRPr="00AE76FB">
        <w:rPr>
          <w:sz w:val="28"/>
          <w:szCs w:val="28"/>
        </w:rPr>
        <w:t>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AE76FB" w:rsidRDefault="00914443" w:rsidP="00914443">
      <w:pPr>
        <w:ind w:firstLine="284"/>
        <w:jc w:val="both"/>
        <w:rPr>
          <w:sz w:val="28"/>
          <w:szCs w:val="28"/>
        </w:rPr>
      </w:pPr>
      <w:r w:rsidRPr="00AE76FB">
        <w:rPr>
          <w:sz w:val="28"/>
          <w:szCs w:val="28"/>
        </w:rPr>
        <w:t>1.14. Земельный участок с кадастровым номером:</w:t>
      </w:r>
      <w:r w:rsidRPr="00AE76FB">
        <w:rPr>
          <w:rFonts w:eastAsia="TimesNewRomanPSMT"/>
          <w:sz w:val="28"/>
          <w:szCs w:val="28"/>
        </w:rPr>
        <w:t xml:space="preserve"> 36:05:020001</w:t>
      </w:r>
      <w:r>
        <w:rPr>
          <w:rFonts w:eastAsia="TimesNewRomanPSMT"/>
          <w:sz w:val="28"/>
          <w:szCs w:val="28"/>
        </w:rPr>
        <w:t>6</w:t>
      </w:r>
      <w:r w:rsidRPr="00AE76FB">
        <w:rPr>
          <w:rFonts w:eastAsia="TimesNewRomanPSMT"/>
          <w:sz w:val="28"/>
          <w:szCs w:val="28"/>
        </w:rPr>
        <w:t>:329</w:t>
      </w:r>
      <w:r w:rsidRPr="00AE76FB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Свободы, примерно в 60 метрах по направлению на юг от жилого дома 49 по улице Свободы,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AE76FB" w:rsidRDefault="00914443" w:rsidP="00914443">
      <w:pPr>
        <w:ind w:firstLine="284"/>
        <w:jc w:val="both"/>
        <w:rPr>
          <w:sz w:val="28"/>
          <w:szCs w:val="28"/>
        </w:rPr>
      </w:pPr>
      <w:r w:rsidRPr="00AE76FB">
        <w:rPr>
          <w:sz w:val="28"/>
          <w:szCs w:val="28"/>
        </w:rPr>
        <w:t>1.15. Земельный участок с кадастровым номером:</w:t>
      </w:r>
      <w:r w:rsidRPr="00AE76FB">
        <w:rPr>
          <w:rFonts w:eastAsia="TimesNewRomanPSMT"/>
          <w:sz w:val="28"/>
          <w:szCs w:val="28"/>
        </w:rPr>
        <w:t xml:space="preserve"> 36:05:0200021:375</w:t>
      </w:r>
      <w:r w:rsidRPr="00AE76FB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Свободы, примерно в 75 метрах по направлению на юго-запад от жилого дома 17 по улице Свободы,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AE76FB" w:rsidRDefault="00914443" w:rsidP="00914443">
      <w:pPr>
        <w:ind w:firstLine="284"/>
        <w:jc w:val="both"/>
        <w:rPr>
          <w:sz w:val="28"/>
          <w:szCs w:val="28"/>
        </w:rPr>
      </w:pPr>
      <w:r w:rsidRPr="00AE76FB">
        <w:rPr>
          <w:sz w:val="28"/>
          <w:szCs w:val="28"/>
        </w:rPr>
        <w:t>1.16. Земельный участок с кадастровым номером:</w:t>
      </w:r>
      <w:r w:rsidRPr="00AE76FB">
        <w:rPr>
          <w:rFonts w:eastAsia="TimesNewRomanPSMT"/>
          <w:sz w:val="28"/>
          <w:szCs w:val="28"/>
        </w:rPr>
        <w:t xml:space="preserve"> 36:05:0200009:325</w:t>
      </w:r>
      <w:r w:rsidRPr="00AE76FB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Свободы, примерно в 20 метрах по направлению на северо-запад от жилого дома 160 по улице Свободы,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D04F0A" w:rsidRDefault="00914443" w:rsidP="00914443">
      <w:pPr>
        <w:ind w:firstLine="284"/>
        <w:jc w:val="both"/>
        <w:rPr>
          <w:sz w:val="28"/>
          <w:szCs w:val="28"/>
        </w:rPr>
      </w:pPr>
      <w:r w:rsidRPr="00D04F0A">
        <w:rPr>
          <w:sz w:val="28"/>
          <w:szCs w:val="28"/>
        </w:rPr>
        <w:lastRenderedPageBreak/>
        <w:t>1.17. Земельный участок с кадастровым номером:</w:t>
      </w:r>
      <w:r w:rsidRPr="00D04F0A">
        <w:rPr>
          <w:rFonts w:eastAsia="TimesNewRomanPSMT"/>
          <w:sz w:val="28"/>
          <w:szCs w:val="28"/>
        </w:rPr>
        <w:t xml:space="preserve"> 36:05:0200029:238</w:t>
      </w:r>
      <w:r w:rsidRPr="00D04F0A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Советская, примерно в 45 метрах по направлению на северо-запад от жилого дома 85 по улице Советская,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7421BA" w:rsidRDefault="00914443" w:rsidP="00914443">
      <w:pPr>
        <w:ind w:firstLine="284"/>
        <w:jc w:val="both"/>
        <w:rPr>
          <w:sz w:val="28"/>
          <w:szCs w:val="28"/>
        </w:rPr>
      </w:pPr>
      <w:r w:rsidRPr="007421BA">
        <w:rPr>
          <w:sz w:val="28"/>
          <w:szCs w:val="28"/>
        </w:rPr>
        <w:t>1.18. Земельный участок с кадастровым номером:</w:t>
      </w:r>
      <w:r w:rsidRPr="007421BA">
        <w:rPr>
          <w:rFonts w:eastAsia="TimesNewRomanPSMT"/>
          <w:sz w:val="28"/>
          <w:szCs w:val="28"/>
        </w:rPr>
        <w:t xml:space="preserve"> 36:05:0200013:599</w:t>
      </w:r>
      <w:r w:rsidRPr="007421BA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Школьная, примерно в 30 метрах по направлению на восток от жилого дома 2 «в» по улице Школьная,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7421BA" w:rsidRDefault="00914443" w:rsidP="00914443">
      <w:pPr>
        <w:ind w:firstLine="284"/>
        <w:jc w:val="both"/>
        <w:rPr>
          <w:sz w:val="28"/>
          <w:szCs w:val="28"/>
        </w:rPr>
      </w:pPr>
      <w:r w:rsidRPr="007421BA">
        <w:rPr>
          <w:sz w:val="28"/>
          <w:szCs w:val="28"/>
        </w:rPr>
        <w:t>1.19. Земельный участок с кадастровым номером:</w:t>
      </w:r>
      <w:r w:rsidRPr="007421BA">
        <w:rPr>
          <w:rFonts w:eastAsia="TimesNewRomanPSMT"/>
          <w:sz w:val="28"/>
          <w:szCs w:val="28"/>
        </w:rPr>
        <w:t xml:space="preserve"> 36:05:0</w:t>
      </w:r>
      <w:r>
        <w:rPr>
          <w:rFonts w:eastAsia="TimesNewRomanPSMT"/>
          <w:sz w:val="28"/>
          <w:szCs w:val="28"/>
        </w:rPr>
        <w:t>6</w:t>
      </w:r>
      <w:r w:rsidRPr="007421BA">
        <w:rPr>
          <w:rFonts w:eastAsia="TimesNewRomanPSMT"/>
          <w:sz w:val="28"/>
          <w:szCs w:val="28"/>
        </w:rPr>
        <w:t>000</w:t>
      </w:r>
      <w:r>
        <w:rPr>
          <w:rFonts w:eastAsia="TimesNewRomanPSMT"/>
          <w:sz w:val="28"/>
          <w:szCs w:val="28"/>
        </w:rPr>
        <w:t>01</w:t>
      </w:r>
      <w:r w:rsidRPr="007421BA">
        <w:rPr>
          <w:rFonts w:eastAsia="TimesNewRomanPSMT"/>
          <w:sz w:val="28"/>
          <w:szCs w:val="28"/>
        </w:rPr>
        <w:t>:212</w:t>
      </w:r>
      <w:r w:rsidRPr="007421BA">
        <w:rPr>
          <w:sz w:val="28"/>
          <w:szCs w:val="28"/>
        </w:rPr>
        <w:t>, расположенный: Российская Федерация, Воронежская область, Бутурлиновский район, поселок Комсомольский, улица Комсомольская, примерно в 145 метрах по направлению на северо-восток от земельного участка с кадастровым номером: 36:05:0600001:210,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F3797B" w:rsidRDefault="00914443" w:rsidP="00914443">
      <w:pPr>
        <w:ind w:firstLine="284"/>
        <w:jc w:val="both"/>
        <w:rPr>
          <w:sz w:val="28"/>
          <w:szCs w:val="28"/>
        </w:rPr>
      </w:pPr>
      <w:r w:rsidRPr="00F3797B">
        <w:rPr>
          <w:sz w:val="28"/>
          <w:szCs w:val="28"/>
        </w:rPr>
        <w:t>1.20. Земельный участок с кадастровым номером:</w:t>
      </w:r>
      <w:r w:rsidRPr="00F3797B">
        <w:rPr>
          <w:rFonts w:eastAsia="TimesNewRomanPSMT"/>
          <w:sz w:val="28"/>
          <w:szCs w:val="28"/>
        </w:rPr>
        <w:t xml:space="preserve"> 36:05:0200019:592</w:t>
      </w:r>
      <w:r w:rsidRPr="00F3797B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Первомайская, примерно в 60 метрах по направлению на восток от жилого дома 13 по улице Первомайская,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F3797B" w:rsidRDefault="00914443" w:rsidP="00914443">
      <w:pPr>
        <w:ind w:firstLine="284"/>
        <w:jc w:val="both"/>
        <w:rPr>
          <w:sz w:val="28"/>
          <w:szCs w:val="28"/>
        </w:rPr>
      </w:pPr>
      <w:r w:rsidRPr="00F3797B">
        <w:rPr>
          <w:sz w:val="28"/>
          <w:szCs w:val="28"/>
        </w:rPr>
        <w:t>1.21. Земельный участок с кадастровым номером:</w:t>
      </w:r>
      <w:r w:rsidRPr="00F3797B">
        <w:rPr>
          <w:rFonts w:eastAsia="TimesNewRomanPSMT"/>
          <w:sz w:val="28"/>
          <w:szCs w:val="28"/>
        </w:rPr>
        <w:t xml:space="preserve"> 36:05:0200023:417</w:t>
      </w:r>
      <w:r w:rsidRPr="00F3797B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9 Мая, примерно в 78 метрах по направлению на северо-запад от жилого дома 17 по улице 9 Мая,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F3797B" w:rsidRDefault="00914443" w:rsidP="00914443">
      <w:pPr>
        <w:ind w:firstLine="284"/>
        <w:jc w:val="both"/>
        <w:rPr>
          <w:sz w:val="28"/>
          <w:szCs w:val="28"/>
        </w:rPr>
      </w:pPr>
      <w:r w:rsidRPr="00F3797B">
        <w:rPr>
          <w:sz w:val="28"/>
          <w:szCs w:val="28"/>
        </w:rPr>
        <w:t>1.22. Земельный участок с кадастровым номером:</w:t>
      </w:r>
      <w:r w:rsidRPr="00F3797B">
        <w:rPr>
          <w:rFonts w:eastAsia="TimesNewRomanPSMT"/>
          <w:sz w:val="28"/>
          <w:szCs w:val="28"/>
        </w:rPr>
        <w:t xml:space="preserve"> 36:05:0200023:416</w:t>
      </w:r>
      <w:r w:rsidRPr="00F3797B">
        <w:rPr>
          <w:sz w:val="28"/>
          <w:szCs w:val="28"/>
        </w:rPr>
        <w:t>, расположенный: Российская Федерация, Воронежская область, Бутурлиновский район, рабочий поселок Нижний Кисляй, улица Первомайская, примерно в 86 метрах по направлению на юго-восток от жилого дома 25 по улице Первомайская, площадью 15 (пятнадцать) кв. м, с разрешенным использованием — предоставление коммунальных услуг, относящийся к категории земель — земли населенных пунктов.</w:t>
      </w:r>
    </w:p>
    <w:p w:rsidR="00914443" w:rsidRPr="005C0574" w:rsidRDefault="00914443" w:rsidP="00914443">
      <w:pPr>
        <w:jc w:val="both"/>
        <w:rPr>
          <w:sz w:val="28"/>
          <w:szCs w:val="28"/>
        </w:rPr>
      </w:pPr>
      <w:r w:rsidRPr="005C0574">
        <w:rPr>
          <w:sz w:val="28"/>
          <w:szCs w:val="28"/>
        </w:rPr>
        <w:t xml:space="preserve">     2. Администрации Нижнекисляйского городского поселения Бутурлиновского муниципального района Воронежской области, зарегистрировать право постоянного (бессрочного) пользования на указанные земельные участки в Бобровском межмуниципальном отделе Управления Федеральной службы государственной регистрации, кадастра и картографии по Воронежской области.</w:t>
      </w:r>
    </w:p>
    <w:p w:rsidR="00914443" w:rsidRPr="005C0574" w:rsidRDefault="00914443" w:rsidP="00914443">
      <w:pPr>
        <w:jc w:val="both"/>
        <w:rPr>
          <w:sz w:val="28"/>
          <w:szCs w:val="28"/>
        </w:rPr>
      </w:pPr>
      <w:r w:rsidRPr="005C0574">
        <w:rPr>
          <w:sz w:val="28"/>
          <w:szCs w:val="28"/>
        </w:rPr>
        <w:t xml:space="preserve">     3. </w:t>
      </w:r>
      <w:r w:rsidRPr="005C0574">
        <w:rPr>
          <w:sz w:val="28"/>
          <w:szCs w:val="28"/>
        </w:rPr>
        <w:tab/>
        <w:t xml:space="preserve">Опубликовать настоящее постановление в официальном периодическом печатном издании «Вестник муниципальных правовых актов Нижнекисляйского </w:t>
      </w:r>
      <w:r w:rsidRPr="005C0574">
        <w:rPr>
          <w:sz w:val="28"/>
          <w:szCs w:val="28"/>
        </w:rPr>
        <w:lastRenderedPageBreak/>
        <w:t>городского поселения Бутурлиновского муниципального района Воронежской области».</w:t>
      </w:r>
    </w:p>
    <w:p w:rsidR="00914443" w:rsidRPr="005C0574" w:rsidRDefault="00914443" w:rsidP="00914443">
      <w:pPr>
        <w:jc w:val="both"/>
        <w:rPr>
          <w:sz w:val="28"/>
          <w:szCs w:val="28"/>
        </w:rPr>
      </w:pPr>
      <w:r w:rsidRPr="005C0574">
        <w:rPr>
          <w:sz w:val="28"/>
          <w:szCs w:val="28"/>
        </w:rPr>
        <w:t xml:space="preserve">     4. Контроль за исполнением настоящего постановления возлагаю на заместителя главы администрации Нижнекисляйского городского поселения В.П.Рагозину.</w:t>
      </w:r>
    </w:p>
    <w:p w:rsidR="00914443" w:rsidRPr="005C0574" w:rsidRDefault="00914443" w:rsidP="00914443">
      <w:pPr>
        <w:jc w:val="both"/>
        <w:rPr>
          <w:sz w:val="28"/>
          <w:szCs w:val="28"/>
        </w:rPr>
      </w:pPr>
    </w:p>
    <w:p w:rsidR="00914443" w:rsidRPr="005C0574" w:rsidRDefault="00914443" w:rsidP="00914443">
      <w:pPr>
        <w:ind w:firstLine="426"/>
        <w:rPr>
          <w:b/>
          <w:sz w:val="28"/>
          <w:szCs w:val="28"/>
        </w:rPr>
      </w:pPr>
      <w:r w:rsidRPr="005C0574">
        <w:rPr>
          <w:b/>
          <w:sz w:val="28"/>
          <w:szCs w:val="28"/>
        </w:rPr>
        <w:t xml:space="preserve">Глава Нижнекисляйского </w:t>
      </w:r>
    </w:p>
    <w:p w:rsidR="00914443" w:rsidRPr="005C0574" w:rsidRDefault="00914443" w:rsidP="00914443">
      <w:pPr>
        <w:ind w:firstLine="426"/>
        <w:rPr>
          <w:b/>
          <w:sz w:val="28"/>
          <w:szCs w:val="28"/>
        </w:rPr>
      </w:pPr>
      <w:r w:rsidRPr="005C0574">
        <w:rPr>
          <w:b/>
          <w:sz w:val="28"/>
          <w:szCs w:val="28"/>
        </w:rPr>
        <w:t>городского поселения                                                        А.</w:t>
      </w:r>
      <w:r>
        <w:rPr>
          <w:b/>
          <w:sz w:val="28"/>
          <w:szCs w:val="28"/>
        </w:rPr>
        <w:t>М. Олейников</w:t>
      </w:r>
    </w:p>
    <w:p w:rsidR="00914443" w:rsidRDefault="00914443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6B6D03">
      <w:pPr>
        <w:ind w:firstLine="426"/>
        <w:rPr>
          <w:b/>
          <w:szCs w:val="28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14443" w:rsidRDefault="00914443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Pr="00EA3595" w:rsidRDefault="00AD4C0B" w:rsidP="00AD4C0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D4C0B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AD4C0B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D4C0B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D4C0B" w:rsidRPr="00C05318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D4C0B" w:rsidRPr="008B6B2F" w:rsidRDefault="00AD4C0B" w:rsidP="00AD4C0B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  <w:sectPr w:rsidR="00AD4C0B" w:rsidRPr="008B6B2F" w:rsidSect="008B6B2F">
          <w:pgSz w:w="11906" w:h="16838"/>
          <w:pgMar w:top="1134" w:right="425" w:bottom="1134" w:left="992" w:header="709" w:footer="709" w:gutter="0"/>
          <w:cols w:space="708"/>
          <w:docGrid w:linePitch="360"/>
        </w:sectPr>
      </w:pPr>
      <w:r w:rsidRPr="00C05318">
        <w:rPr>
          <w:b/>
          <w:sz w:val="20"/>
          <w:szCs w:val="20"/>
        </w:rPr>
        <w:t>Ответственный за выпуск:</w:t>
      </w:r>
      <w:r>
        <w:rPr>
          <w:b/>
          <w:sz w:val="20"/>
          <w:szCs w:val="20"/>
        </w:rPr>
        <w:t xml:space="preserve"> А.М. Олейников</w:t>
      </w:r>
    </w:p>
    <w:p w:rsidR="00AD4C0B" w:rsidRDefault="00AD4C0B" w:rsidP="006B6D03">
      <w:pPr>
        <w:ind w:firstLine="426"/>
        <w:rPr>
          <w:b/>
          <w:szCs w:val="28"/>
        </w:rPr>
      </w:pPr>
    </w:p>
    <w:sectPr w:rsidR="00AD4C0B" w:rsidSect="00AD4C0B">
      <w:footerReference w:type="default" r:id="rId10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CE1" w:rsidRDefault="00EE3CE1" w:rsidP="009E218B">
      <w:r>
        <w:separator/>
      </w:r>
    </w:p>
  </w:endnote>
  <w:endnote w:type="continuationSeparator" w:id="1">
    <w:p w:rsidR="00EE3CE1" w:rsidRDefault="00EE3CE1" w:rsidP="009E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8B" w:rsidRDefault="009E218B" w:rsidP="009E218B">
    <w:pPr>
      <w:pStyle w:val="af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CE1" w:rsidRDefault="00EE3CE1" w:rsidP="009E218B">
      <w:r>
        <w:separator/>
      </w:r>
    </w:p>
  </w:footnote>
  <w:footnote w:type="continuationSeparator" w:id="1">
    <w:p w:rsidR="00EE3CE1" w:rsidRDefault="00EE3CE1" w:rsidP="009E2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4C11926"/>
    <w:multiLevelType w:val="hybridMultilevel"/>
    <w:tmpl w:val="D91A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709D7"/>
    <w:multiLevelType w:val="hybridMultilevel"/>
    <w:tmpl w:val="7ADA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F798A"/>
    <w:multiLevelType w:val="multilevel"/>
    <w:tmpl w:val="4C3E4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2660C5C"/>
    <w:multiLevelType w:val="multilevel"/>
    <w:tmpl w:val="A066ED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CCD77A5"/>
    <w:multiLevelType w:val="hybridMultilevel"/>
    <w:tmpl w:val="511AB3DC"/>
    <w:lvl w:ilvl="0" w:tplc="B250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8A9AA8">
      <w:numFmt w:val="none"/>
      <w:lvlText w:val=""/>
      <w:lvlJc w:val="left"/>
      <w:pPr>
        <w:tabs>
          <w:tab w:val="num" w:pos="360"/>
        </w:tabs>
      </w:pPr>
    </w:lvl>
    <w:lvl w:ilvl="2" w:tplc="8F52A332">
      <w:numFmt w:val="none"/>
      <w:lvlText w:val=""/>
      <w:lvlJc w:val="left"/>
      <w:pPr>
        <w:tabs>
          <w:tab w:val="num" w:pos="360"/>
        </w:tabs>
      </w:pPr>
    </w:lvl>
    <w:lvl w:ilvl="3" w:tplc="29A4D576">
      <w:numFmt w:val="none"/>
      <w:lvlText w:val=""/>
      <w:lvlJc w:val="left"/>
      <w:pPr>
        <w:tabs>
          <w:tab w:val="num" w:pos="360"/>
        </w:tabs>
      </w:pPr>
    </w:lvl>
    <w:lvl w:ilvl="4" w:tplc="C4125ACE">
      <w:numFmt w:val="none"/>
      <w:lvlText w:val=""/>
      <w:lvlJc w:val="left"/>
      <w:pPr>
        <w:tabs>
          <w:tab w:val="num" w:pos="360"/>
        </w:tabs>
      </w:pPr>
    </w:lvl>
    <w:lvl w:ilvl="5" w:tplc="0DD2AC52">
      <w:numFmt w:val="none"/>
      <w:lvlText w:val=""/>
      <w:lvlJc w:val="left"/>
      <w:pPr>
        <w:tabs>
          <w:tab w:val="num" w:pos="360"/>
        </w:tabs>
      </w:pPr>
    </w:lvl>
    <w:lvl w:ilvl="6" w:tplc="3D9C108A">
      <w:numFmt w:val="none"/>
      <w:lvlText w:val=""/>
      <w:lvlJc w:val="left"/>
      <w:pPr>
        <w:tabs>
          <w:tab w:val="num" w:pos="360"/>
        </w:tabs>
      </w:pPr>
    </w:lvl>
    <w:lvl w:ilvl="7" w:tplc="C55E2AF2">
      <w:numFmt w:val="none"/>
      <w:lvlText w:val=""/>
      <w:lvlJc w:val="left"/>
      <w:pPr>
        <w:tabs>
          <w:tab w:val="num" w:pos="360"/>
        </w:tabs>
      </w:pPr>
    </w:lvl>
    <w:lvl w:ilvl="8" w:tplc="094AC9A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9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4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22"/>
  </w:num>
  <w:num w:numId="5">
    <w:abstractNumId w:val="1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0"/>
  </w:num>
  <w:num w:numId="8">
    <w:abstractNumId w:val="20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23"/>
  </w:num>
  <w:num w:numId="13">
    <w:abstractNumId w:val="13"/>
  </w:num>
  <w:num w:numId="14">
    <w:abstractNumId w:val="7"/>
  </w:num>
  <w:num w:numId="15">
    <w:abstractNumId w:val="24"/>
  </w:num>
  <w:num w:numId="16">
    <w:abstractNumId w:val="19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16"/>
  </w:num>
  <w:num w:numId="24">
    <w:abstractNumId w:val="15"/>
  </w:num>
  <w:num w:numId="25">
    <w:abstractNumId w:val="1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A0E"/>
    <w:rsid w:val="00055CC1"/>
    <w:rsid w:val="000C08C6"/>
    <w:rsid w:val="00104A98"/>
    <w:rsid w:val="00134272"/>
    <w:rsid w:val="00146106"/>
    <w:rsid w:val="001A2A0E"/>
    <w:rsid w:val="001C62C3"/>
    <w:rsid w:val="00212DA9"/>
    <w:rsid w:val="00216EA0"/>
    <w:rsid w:val="00235454"/>
    <w:rsid w:val="002700A3"/>
    <w:rsid w:val="002D04BF"/>
    <w:rsid w:val="00322429"/>
    <w:rsid w:val="003D50D8"/>
    <w:rsid w:val="003F1849"/>
    <w:rsid w:val="0046748B"/>
    <w:rsid w:val="00467DF0"/>
    <w:rsid w:val="00490977"/>
    <w:rsid w:val="004A2C03"/>
    <w:rsid w:val="00576681"/>
    <w:rsid w:val="005C20CE"/>
    <w:rsid w:val="00615189"/>
    <w:rsid w:val="006472AC"/>
    <w:rsid w:val="006B6D03"/>
    <w:rsid w:val="006E6832"/>
    <w:rsid w:val="007F2DF4"/>
    <w:rsid w:val="00824395"/>
    <w:rsid w:val="0083409B"/>
    <w:rsid w:val="00914443"/>
    <w:rsid w:val="009E218B"/>
    <w:rsid w:val="00A115BD"/>
    <w:rsid w:val="00A5232E"/>
    <w:rsid w:val="00AD3BB5"/>
    <w:rsid w:val="00AD4C0B"/>
    <w:rsid w:val="00BD769E"/>
    <w:rsid w:val="00BF388A"/>
    <w:rsid w:val="00C47808"/>
    <w:rsid w:val="00D0440C"/>
    <w:rsid w:val="00D24CC1"/>
    <w:rsid w:val="00D437BC"/>
    <w:rsid w:val="00D73050"/>
    <w:rsid w:val="00D8393E"/>
    <w:rsid w:val="00D85FB0"/>
    <w:rsid w:val="00D8793E"/>
    <w:rsid w:val="00D91B90"/>
    <w:rsid w:val="00E93B92"/>
    <w:rsid w:val="00EE3CE1"/>
    <w:rsid w:val="00EE74B5"/>
    <w:rsid w:val="00EF68C6"/>
    <w:rsid w:val="00F41A45"/>
    <w:rsid w:val="00F42098"/>
    <w:rsid w:val="00F67611"/>
    <w:rsid w:val="00F74775"/>
    <w:rsid w:val="00F80981"/>
    <w:rsid w:val="00F968C7"/>
    <w:rsid w:val="00FC25F5"/>
    <w:rsid w:val="00FC6BBB"/>
    <w:rsid w:val="00FD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9E218B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E218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9E218B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218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E218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E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21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21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9E21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3">
    <w:name w:val="Основной текст_"/>
    <w:basedOn w:val="a0"/>
    <w:link w:val="11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4">
    <w:name w:val="Оглавление_"/>
    <w:basedOn w:val="a0"/>
    <w:link w:val="a5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9E218B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9E218B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9E218B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  <w:lang w:eastAsia="en-US"/>
    </w:rPr>
  </w:style>
  <w:style w:type="character" w:customStyle="1" w:styleId="41">
    <w:name w:val="Основной текст (4)_"/>
    <w:basedOn w:val="a0"/>
    <w:link w:val="42"/>
    <w:rsid w:val="009E218B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9E218B"/>
    <w:pPr>
      <w:widowControl w:val="0"/>
      <w:spacing w:after="240"/>
      <w:jc w:val="center"/>
    </w:pPr>
    <w:rPr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E218B"/>
    <w:pPr>
      <w:widowControl w:val="0"/>
    </w:pPr>
    <w:rPr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rsid w:val="009E218B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E218B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6">
    <w:name w:val="Другое_"/>
    <w:basedOn w:val="a0"/>
    <w:link w:val="a7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8">
    <w:name w:val="Подпись к таблице_"/>
    <w:basedOn w:val="a0"/>
    <w:link w:val="a9"/>
    <w:rsid w:val="009E218B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E218B"/>
    <w:pPr>
      <w:widowControl w:val="0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9E218B"/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9E218B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3">
    <w:name w:val="Заголовок №2_"/>
    <w:link w:val="24"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9E218B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99"/>
    <w:qFormat/>
    <w:rsid w:val="009E218B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E218B"/>
    <w:rPr>
      <w:rFonts w:ascii="Calibri" w:eastAsia="Calibri" w:hAnsi="Calibri" w:cs="Times New Roman"/>
    </w:rPr>
  </w:style>
  <w:style w:type="character" w:customStyle="1" w:styleId="FontStyle18">
    <w:name w:val="Font Style18"/>
    <w:rsid w:val="009E218B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link w:val="ad"/>
    <w:uiPriority w:val="1"/>
    <w:qFormat/>
    <w:rsid w:val="009E21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9E21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E218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25">
    <w:name w:val="Основной текст2"/>
    <w:basedOn w:val="a"/>
    <w:rsid w:val="009E218B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styleId="ae">
    <w:name w:val="Hyperlink"/>
    <w:basedOn w:val="a0"/>
    <w:uiPriority w:val="99"/>
    <w:unhideWhenUsed/>
    <w:rsid w:val="009E218B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9E218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E218B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">
    <w:name w:val="footer"/>
    <w:basedOn w:val="a"/>
    <w:link w:val="af0"/>
    <w:uiPriority w:val="99"/>
    <w:unhideWhenUsed/>
    <w:rsid w:val="009E218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Нижний колонтитул Знак"/>
    <w:basedOn w:val="a0"/>
    <w:link w:val="af"/>
    <w:uiPriority w:val="99"/>
    <w:rsid w:val="009E218B"/>
    <w:rPr>
      <w:rFonts w:ascii="Arial" w:eastAsia="Times New Roman" w:hAnsi="Arial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E2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9E218B"/>
    <w:pPr>
      <w:widowControl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218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nhideWhenUsed/>
    <w:rsid w:val="009E218B"/>
    <w:pPr>
      <w:spacing w:before="100" w:beforeAutospacing="1" w:after="100" w:afterAutospacing="1"/>
    </w:pPr>
    <w:rPr>
      <w:color w:val="000000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9E218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9E218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sid w:val="009E218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8">
    <w:name w:val="Body Text"/>
    <w:basedOn w:val="a"/>
    <w:link w:val="af9"/>
    <w:rsid w:val="009E218B"/>
    <w:pPr>
      <w:jc w:val="both"/>
    </w:pPr>
    <w:rPr>
      <w:sz w:val="28"/>
      <w:szCs w:val="20"/>
    </w:rPr>
  </w:style>
  <w:style w:type="character" w:customStyle="1" w:styleId="af9">
    <w:name w:val="Основной текст Знак"/>
    <w:basedOn w:val="a0"/>
    <w:link w:val="af8"/>
    <w:rsid w:val="009E21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9E2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E218B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9E2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9E218B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customStyle="1" w:styleId="13">
    <w:name w:val="Без интервала1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fa">
    <w:name w:val="Колонтитул_"/>
    <w:link w:val="afb"/>
    <w:locked/>
    <w:rsid w:val="009E218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b">
    <w:name w:val="Колонтитул"/>
    <w:basedOn w:val="a"/>
    <w:link w:val="afa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character" w:customStyle="1" w:styleId="afc">
    <w:name w:val="Основной текст + Курсив"/>
    <w:aliases w:val="Интервал 0 pt,Основной текст (9) + Не курсив"/>
    <w:rsid w:val="009E21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d">
    <w:name w:val="Сноска_"/>
    <w:link w:val="afe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Сноска"/>
    <w:basedOn w:val="a"/>
    <w:link w:val="afd"/>
    <w:rsid w:val="009E218B"/>
    <w:pPr>
      <w:widowControl w:val="0"/>
    </w:pPr>
    <w:rPr>
      <w:sz w:val="20"/>
      <w:szCs w:val="20"/>
      <w:lang w:eastAsia="en-US"/>
    </w:rPr>
  </w:style>
  <w:style w:type="character" w:styleId="HTML">
    <w:name w:val="HTML Variable"/>
    <w:aliases w:val="!Ссылки в документе"/>
    <w:basedOn w:val="a0"/>
    <w:rsid w:val="009E21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uiPriority w:val="99"/>
    <w:rsid w:val="009E218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uiPriority w:val="99"/>
    <w:rsid w:val="009E218B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E21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E21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E21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9E218B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E218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E218B"/>
    <w:rPr>
      <w:sz w:val="28"/>
    </w:rPr>
  </w:style>
  <w:style w:type="paragraph" w:styleId="aff1">
    <w:name w:val="footnote text"/>
    <w:basedOn w:val="a"/>
    <w:link w:val="aff2"/>
    <w:uiPriority w:val="99"/>
    <w:rsid w:val="009E218B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uiPriority w:val="99"/>
    <w:rsid w:val="009E218B"/>
  </w:style>
  <w:style w:type="paragraph" w:customStyle="1" w:styleId="1-21">
    <w:name w:val="Средняя сетка 1 - Акцент 21"/>
    <w:basedOn w:val="a"/>
    <w:uiPriority w:val="34"/>
    <w:qFormat/>
    <w:rsid w:val="009E2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4">
    <w:name w:val="annotation reference"/>
    <w:uiPriority w:val="99"/>
    <w:rsid w:val="009E218B"/>
    <w:rPr>
      <w:sz w:val="18"/>
      <w:szCs w:val="18"/>
    </w:rPr>
  </w:style>
  <w:style w:type="paragraph" w:styleId="aff5">
    <w:name w:val="annotation subject"/>
    <w:basedOn w:val="aff"/>
    <w:next w:val="aff"/>
    <w:link w:val="aff6"/>
    <w:uiPriority w:val="99"/>
    <w:rsid w:val="009E218B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0"/>
    <w:link w:val="aff5"/>
    <w:uiPriority w:val="99"/>
    <w:rsid w:val="009E218B"/>
    <w:rPr>
      <w:rFonts w:ascii="Times New Roman" w:hAnsi="Times New Roman"/>
      <w:b/>
      <w:bCs/>
      <w:sz w:val="24"/>
      <w:szCs w:val="24"/>
    </w:rPr>
  </w:style>
  <w:style w:type="character" w:styleId="aff7">
    <w:name w:val="FollowedHyperlink"/>
    <w:uiPriority w:val="99"/>
    <w:rsid w:val="009E218B"/>
    <w:rPr>
      <w:color w:val="800080"/>
      <w:u w:val="single"/>
    </w:rPr>
  </w:style>
  <w:style w:type="paragraph" w:customStyle="1" w:styleId="aff8">
    <w:name w:val="Знак Знак Знак Знак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9E218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9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9E218B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9E218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2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9E218B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9E218B"/>
    <w:rPr>
      <w:vertAlign w:val="superscript"/>
    </w:rPr>
  </w:style>
  <w:style w:type="paragraph" w:customStyle="1" w:styleId="P16">
    <w:name w:val="P16"/>
    <w:basedOn w:val="a"/>
    <w:hidden/>
    <w:rsid w:val="009E218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9E218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9E218B"/>
    <w:rPr>
      <w:sz w:val="24"/>
    </w:rPr>
  </w:style>
  <w:style w:type="paragraph" w:styleId="33">
    <w:name w:val="Body Text Indent 3"/>
    <w:basedOn w:val="a"/>
    <w:link w:val="34"/>
    <w:rsid w:val="009E21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E2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218B"/>
    <w:pPr>
      <w:spacing w:before="100" w:beforeAutospacing="1" w:after="100" w:afterAutospacing="1"/>
    </w:pPr>
  </w:style>
  <w:style w:type="paragraph" w:customStyle="1" w:styleId="Default">
    <w:name w:val="Default"/>
    <w:rsid w:val="009E21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9E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9E21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9E218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9E218B"/>
  </w:style>
  <w:style w:type="paragraph" w:customStyle="1" w:styleId="8">
    <w:name w:val="Стиль8"/>
    <w:basedOn w:val="a"/>
    <w:rsid w:val="009E218B"/>
    <w:rPr>
      <w:rFonts w:eastAsia="Calibri"/>
      <w:noProof/>
      <w:sz w:val="28"/>
      <w:szCs w:val="28"/>
    </w:rPr>
  </w:style>
  <w:style w:type="character" w:customStyle="1" w:styleId="16">
    <w:name w:val="Название Знак1"/>
    <w:link w:val="affe"/>
    <w:rsid w:val="009E218B"/>
    <w:rPr>
      <w:rFonts w:ascii="Calibri Light" w:hAnsi="Calibri Light"/>
      <w:b/>
      <w:bCs/>
      <w:kern w:val="28"/>
      <w:sz w:val="32"/>
      <w:szCs w:val="32"/>
    </w:rPr>
  </w:style>
  <w:style w:type="paragraph" w:styleId="affe">
    <w:name w:val="Title"/>
    <w:basedOn w:val="a"/>
    <w:next w:val="a"/>
    <w:link w:val="16"/>
    <w:uiPriority w:val="99"/>
    <w:qFormat/>
    <w:rsid w:val="009E218B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f">
    <w:name w:val="Emphasis"/>
    <w:qFormat/>
    <w:rsid w:val="009E218B"/>
    <w:rPr>
      <w:i/>
      <w:iCs/>
    </w:rPr>
  </w:style>
  <w:style w:type="character" w:customStyle="1" w:styleId="afff0">
    <w:name w:val="Название Знак"/>
    <w:basedOn w:val="a0"/>
    <w:link w:val="affe"/>
    <w:uiPriority w:val="99"/>
    <w:rsid w:val="009E2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1">
    <w:name w:val="Body Text Indent"/>
    <w:basedOn w:val="a"/>
    <w:link w:val="afff2"/>
    <w:uiPriority w:val="99"/>
    <w:semiHidden/>
    <w:unhideWhenUsed/>
    <w:rsid w:val="009E218B"/>
    <w:pPr>
      <w:spacing w:after="120"/>
      <w:ind w:left="283"/>
    </w:pPr>
  </w:style>
  <w:style w:type="character" w:customStyle="1" w:styleId="afff2">
    <w:name w:val="Основной текст с отступом Знак"/>
    <w:basedOn w:val="a0"/>
    <w:link w:val="afff1"/>
    <w:uiPriority w:val="99"/>
    <w:semiHidden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E21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f3">
    <w:name w:val="Содержимое таблицы"/>
    <w:basedOn w:val="a"/>
    <w:rsid w:val="009E218B"/>
    <w:pPr>
      <w:suppressLineNumbers/>
      <w:suppressAutoHyphens/>
    </w:pPr>
    <w:rPr>
      <w:sz w:val="20"/>
      <w:szCs w:val="20"/>
      <w:lang w:eastAsia="ar-SA"/>
    </w:rPr>
  </w:style>
  <w:style w:type="paragraph" w:customStyle="1" w:styleId="TPrilogSection">
    <w:name w:val="TPrilogSection"/>
    <w:basedOn w:val="a"/>
    <w:uiPriority w:val="99"/>
    <w:rsid w:val="009E218B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"/>
    <w:uiPriority w:val="99"/>
    <w:rsid w:val="009E218B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17">
    <w:name w:val="Текст1"/>
    <w:basedOn w:val="a"/>
    <w:rsid w:val="009E218B"/>
    <w:pPr>
      <w:suppressAutoHyphens/>
      <w:spacing w:line="360" w:lineRule="auto"/>
      <w:ind w:firstLine="510"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pp-List-1">
    <w:name w:val="pp-List-1"/>
    <w:basedOn w:val="a"/>
    <w:uiPriority w:val="99"/>
    <w:rsid w:val="009E218B"/>
    <w:pPr>
      <w:tabs>
        <w:tab w:val="left" w:pos="851"/>
      </w:tabs>
      <w:suppressAutoHyphens/>
      <w:spacing w:before="40" w:line="360" w:lineRule="auto"/>
      <w:ind w:left="1069" w:hanging="360"/>
      <w:jc w:val="both"/>
    </w:pPr>
    <w:rPr>
      <w:bCs/>
      <w:kern w:val="2"/>
      <w:sz w:val="20"/>
      <w:szCs w:val="20"/>
      <w:lang w:eastAsia="ar-SA"/>
    </w:rPr>
  </w:style>
  <w:style w:type="paragraph" w:customStyle="1" w:styleId="28">
    <w:name w:val="Без интервала2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9E218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6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46748B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1">
    <w:name w:val="consplusnormal"/>
    <w:basedOn w:val="a"/>
    <w:rsid w:val="0046748B"/>
    <w:pPr>
      <w:spacing w:after="240"/>
    </w:pPr>
  </w:style>
  <w:style w:type="paragraph" w:customStyle="1" w:styleId="210">
    <w:name w:val="Основной текст 21"/>
    <w:basedOn w:val="a"/>
    <w:rsid w:val="00EF68C6"/>
    <w:pPr>
      <w:suppressAutoHyphens/>
      <w:ind w:right="3203"/>
      <w:jc w:val="both"/>
    </w:pPr>
    <w:rPr>
      <w:szCs w:val="20"/>
      <w:lang w:eastAsia="ar-SA"/>
    </w:rPr>
  </w:style>
  <w:style w:type="paragraph" w:customStyle="1" w:styleId="211">
    <w:name w:val="Основной текст с отступом 21"/>
    <w:basedOn w:val="a"/>
    <w:rsid w:val="00EF68C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CharStyle8">
    <w:name w:val="CharStyle8"/>
    <w:basedOn w:val="a0"/>
    <w:qFormat/>
    <w:rsid w:val="0091444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CharStyle5">
    <w:name w:val="CharStyle5"/>
    <w:basedOn w:val="a0"/>
    <w:qFormat/>
    <w:rsid w:val="00914443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0958-EECC-40BD-A16E-FD9EA1A7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2024-03-07T08:41:00Z</cp:lastPrinted>
  <dcterms:created xsi:type="dcterms:W3CDTF">2024-02-20T11:57:00Z</dcterms:created>
  <dcterms:modified xsi:type="dcterms:W3CDTF">2024-03-07T08:43:00Z</dcterms:modified>
</cp:coreProperties>
</file>